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B6519" w14:textId="7257CECE" w:rsidR="009041C3" w:rsidRPr="006B1A5C" w:rsidRDefault="009041C3" w:rsidP="00BA35B4">
      <w:pPr>
        <w:spacing w:line="360" w:lineRule="auto"/>
        <w:jc w:val="both"/>
        <w:rPr>
          <w:rFonts w:asciiTheme="minorHAnsi" w:hAnsiTheme="minorHAnsi"/>
          <w:b/>
          <w:color w:val="auto"/>
          <w:sz w:val="22"/>
        </w:rPr>
      </w:pPr>
      <w:bookmarkStart w:id="0" w:name="_GoBack"/>
      <w:bookmarkEnd w:id="0"/>
      <w:r w:rsidRPr="006B1A5C">
        <w:rPr>
          <w:rFonts w:asciiTheme="minorHAnsi" w:hAnsiTheme="minorHAnsi"/>
          <w:b/>
          <w:color w:val="auto"/>
          <w:sz w:val="22"/>
        </w:rPr>
        <w:t xml:space="preserve">Allegato 1 </w:t>
      </w:r>
    </w:p>
    <w:p w14:paraId="26122D73" w14:textId="5908DA56" w:rsidR="009041C3" w:rsidRPr="0048638A" w:rsidRDefault="00826F0A" w:rsidP="0048638A">
      <w:pPr>
        <w:spacing w:line="360" w:lineRule="auto"/>
        <w:rPr>
          <w:rFonts w:asciiTheme="minorHAnsi" w:hAnsiTheme="minorHAnsi"/>
          <w:color w:val="auto"/>
          <w:sz w:val="20"/>
        </w:rPr>
      </w:pPr>
      <w:r w:rsidRPr="00A05383">
        <w:rPr>
          <w:rFonts w:asciiTheme="minorHAnsi" w:hAnsiTheme="minorHAnsi" w:cstheme="minorHAnsi"/>
          <w:i/>
          <w:sz w:val="20"/>
        </w:rPr>
        <w:t>Domanda di partecipazione + dichiarazioni integrative</w:t>
      </w:r>
      <w:r w:rsidR="00976F03" w:rsidRPr="00976F03">
        <w:rPr>
          <w:rFonts w:asciiTheme="minorHAnsi" w:hAnsiTheme="minorHAnsi"/>
          <w:i/>
          <w:iCs/>
          <w:color w:val="auto"/>
          <w:sz w:val="20"/>
        </w:rPr>
        <w:t xml:space="preserve"> connesse</w:t>
      </w:r>
    </w:p>
    <w:p w14:paraId="2266658D" w14:textId="77777777" w:rsidR="009041C3" w:rsidRPr="0048638A" w:rsidRDefault="009041C3" w:rsidP="00AB0DF4">
      <w:pPr>
        <w:spacing w:line="360" w:lineRule="auto"/>
        <w:rPr>
          <w:rFonts w:asciiTheme="minorHAnsi" w:hAnsiTheme="minorHAnsi"/>
          <w:color w:val="auto"/>
          <w:sz w:val="20"/>
        </w:rPr>
      </w:pPr>
    </w:p>
    <w:p w14:paraId="63827B74" w14:textId="77777777" w:rsidR="00AB0DF4" w:rsidRPr="0048638A" w:rsidRDefault="00AB0DF4" w:rsidP="00AB0DF4">
      <w:pPr>
        <w:spacing w:line="360" w:lineRule="auto"/>
        <w:rPr>
          <w:rFonts w:asciiTheme="minorHAnsi" w:hAnsiTheme="minorHAnsi"/>
          <w:color w:val="auto"/>
          <w:sz w:val="20"/>
        </w:rPr>
      </w:pPr>
    </w:p>
    <w:p w14:paraId="36697693" w14:textId="77777777" w:rsidR="002D5955" w:rsidRPr="00D80DA3" w:rsidRDefault="002D5955" w:rsidP="00820083">
      <w:pPr>
        <w:jc w:val="both"/>
        <w:rPr>
          <w:rFonts w:asciiTheme="minorHAnsi" w:hAnsiTheme="minorHAnsi"/>
          <w:color w:val="auto"/>
          <w:sz w:val="22"/>
        </w:rPr>
      </w:pPr>
    </w:p>
    <w:p w14:paraId="06F6A445" w14:textId="77777777" w:rsidR="00C173A0" w:rsidRPr="00D80DA3" w:rsidRDefault="00C173A0" w:rsidP="00820083">
      <w:pPr>
        <w:jc w:val="both"/>
        <w:rPr>
          <w:rFonts w:asciiTheme="minorHAnsi" w:hAnsiTheme="minorHAnsi"/>
          <w:color w:val="auto"/>
          <w:sz w:val="22"/>
        </w:rPr>
      </w:pPr>
    </w:p>
    <w:p w14:paraId="3F08ADC1" w14:textId="77777777" w:rsidR="00C173A0" w:rsidRPr="00D80DA3" w:rsidRDefault="00C173A0" w:rsidP="00C173A0">
      <w:pPr>
        <w:jc w:val="center"/>
        <w:rPr>
          <w:rFonts w:asciiTheme="minorHAnsi" w:hAnsiTheme="minorHAnsi"/>
          <w:b/>
          <w:i/>
          <w:color w:val="auto"/>
          <w:sz w:val="22"/>
        </w:rPr>
      </w:pPr>
      <w:r w:rsidRPr="00D80DA3">
        <w:rPr>
          <w:rFonts w:asciiTheme="minorHAnsi" w:hAnsiTheme="minorHAnsi"/>
          <w:b/>
          <w:i/>
          <w:color w:val="auto"/>
          <w:sz w:val="22"/>
        </w:rPr>
        <w:t>Modulistica predisposta dalla Stazione Appaltante</w:t>
      </w:r>
    </w:p>
    <w:p w14:paraId="4AFE91EA" w14:textId="77777777" w:rsidR="00C173A0" w:rsidRPr="00D80DA3" w:rsidRDefault="00C173A0" w:rsidP="00C173A0">
      <w:pPr>
        <w:rPr>
          <w:rFonts w:asciiTheme="minorHAnsi" w:hAnsiTheme="minorHAnsi"/>
          <w:b/>
          <w:color w:val="auto"/>
          <w:sz w:val="20"/>
        </w:rPr>
      </w:pPr>
    </w:p>
    <w:p w14:paraId="23309ED1" w14:textId="77777777" w:rsidR="00C173A0" w:rsidRPr="00D80DA3" w:rsidRDefault="00C173A0" w:rsidP="00C173A0">
      <w:pPr>
        <w:rPr>
          <w:rFonts w:asciiTheme="minorHAnsi" w:hAnsiTheme="minorHAnsi"/>
          <w:b/>
          <w:color w:val="auto"/>
          <w:sz w:val="20"/>
        </w:rPr>
      </w:pPr>
    </w:p>
    <w:p w14:paraId="1B49857B" w14:textId="77777777" w:rsidR="00C173A0" w:rsidRPr="00D80DA3" w:rsidRDefault="00C173A0" w:rsidP="00136898">
      <w:pPr>
        <w:spacing w:line="360" w:lineRule="auto"/>
        <w:rPr>
          <w:rFonts w:asciiTheme="minorHAnsi" w:hAnsiTheme="minorHAnsi"/>
          <w:b/>
          <w:color w:val="auto"/>
          <w:sz w:val="20"/>
        </w:rPr>
      </w:pPr>
    </w:p>
    <w:p w14:paraId="6E927315" w14:textId="7A2A2D42" w:rsidR="00D75519" w:rsidRPr="00D80DA3" w:rsidRDefault="006337AC" w:rsidP="006337AC">
      <w:pPr>
        <w:spacing w:line="360" w:lineRule="auto"/>
        <w:jc w:val="both"/>
        <w:rPr>
          <w:rFonts w:asciiTheme="minorHAnsi" w:hAnsiTheme="minorHAnsi"/>
          <w:b/>
          <w:color w:val="auto"/>
          <w:sz w:val="20"/>
        </w:rPr>
      </w:pPr>
      <w:r>
        <w:rPr>
          <w:rFonts w:asciiTheme="minorHAnsi" w:hAnsiTheme="minorHAnsi"/>
          <w:b/>
          <w:color w:val="auto"/>
          <w:sz w:val="20"/>
        </w:rPr>
        <w:t>™</w:t>
      </w:r>
    </w:p>
    <w:p w14:paraId="0355DDB3" w14:textId="77777777" w:rsidR="00C173A0" w:rsidRPr="00D80DA3" w:rsidRDefault="00C173A0" w:rsidP="00136898">
      <w:pPr>
        <w:spacing w:line="360" w:lineRule="auto"/>
        <w:rPr>
          <w:rFonts w:asciiTheme="minorHAnsi" w:hAnsiTheme="minorHAnsi"/>
          <w:b/>
          <w:color w:val="auto"/>
          <w:sz w:val="20"/>
        </w:rPr>
      </w:pPr>
    </w:p>
    <w:p w14:paraId="1026D341" w14:textId="77777777" w:rsidR="00C173A0" w:rsidRPr="00D80DA3" w:rsidRDefault="00C173A0" w:rsidP="00C173A0">
      <w:pPr>
        <w:rPr>
          <w:rFonts w:asciiTheme="minorHAnsi" w:hAnsiTheme="minorHAnsi"/>
          <w:b/>
          <w:color w:val="auto"/>
          <w:sz w:val="20"/>
        </w:rPr>
      </w:pPr>
    </w:p>
    <w:p w14:paraId="3C831312" w14:textId="77777777" w:rsidR="00C173A0" w:rsidRPr="00D80DA3" w:rsidRDefault="00C173A0" w:rsidP="00C173A0">
      <w:pPr>
        <w:rPr>
          <w:rFonts w:asciiTheme="minorHAnsi" w:hAnsiTheme="minorHAnsi"/>
          <w:b/>
          <w:color w:val="auto"/>
          <w:sz w:val="20"/>
        </w:rPr>
      </w:pPr>
    </w:p>
    <w:p w14:paraId="018AAE78" w14:textId="77777777" w:rsidR="00326D28" w:rsidRPr="00D80DA3" w:rsidRDefault="00326D28" w:rsidP="00C173A0">
      <w:pPr>
        <w:rPr>
          <w:rFonts w:asciiTheme="minorHAnsi" w:hAnsiTheme="minorHAnsi"/>
          <w:b/>
          <w:color w:val="auto"/>
          <w:sz w:val="20"/>
        </w:rPr>
      </w:pPr>
    </w:p>
    <w:p w14:paraId="4053DCC1" w14:textId="77777777" w:rsidR="00326D28" w:rsidRPr="00D80DA3" w:rsidRDefault="00326D28" w:rsidP="00C173A0">
      <w:pPr>
        <w:rPr>
          <w:rFonts w:asciiTheme="minorHAnsi" w:hAnsiTheme="minorHAnsi"/>
          <w:b/>
          <w:color w:val="auto"/>
          <w:sz w:val="20"/>
        </w:rPr>
      </w:pPr>
    </w:p>
    <w:p w14:paraId="6C48A391" w14:textId="77777777" w:rsidR="00D75519" w:rsidRPr="00D80DA3" w:rsidRDefault="00D75519" w:rsidP="00C173A0">
      <w:pPr>
        <w:rPr>
          <w:rFonts w:asciiTheme="minorHAnsi" w:hAnsiTheme="minorHAnsi"/>
          <w:b/>
          <w:color w:val="auto"/>
          <w:sz w:val="20"/>
        </w:rPr>
      </w:pPr>
    </w:p>
    <w:p w14:paraId="39B7D39C" w14:textId="77777777" w:rsidR="00C173A0" w:rsidRPr="00D80DA3" w:rsidRDefault="00C173A0" w:rsidP="00C173A0">
      <w:pPr>
        <w:pStyle w:val="Paragrafoelenco1"/>
        <w:ind w:left="0"/>
        <w:rPr>
          <w:rFonts w:asciiTheme="minorHAnsi" w:hAnsiTheme="minorHAnsi"/>
          <w:b/>
          <w:color w:val="auto"/>
          <w:sz w:val="20"/>
        </w:rPr>
      </w:pPr>
    </w:p>
    <w:tbl>
      <w:tblPr>
        <w:tblW w:w="1464" w:type="dxa"/>
        <w:tblInd w:w="8866" w:type="dxa"/>
        <w:tblLayout w:type="fixed"/>
        <w:tblCellMar>
          <w:left w:w="93" w:type="dxa"/>
        </w:tblCellMar>
        <w:tblLook w:val="0000" w:firstRow="0" w:lastRow="0" w:firstColumn="0" w:lastColumn="0" w:noHBand="0" w:noVBand="0"/>
      </w:tblPr>
      <w:tblGrid>
        <w:gridCol w:w="1464"/>
      </w:tblGrid>
      <w:tr w:rsidR="00C173A0" w:rsidRPr="00D80DA3" w14:paraId="49975794" w14:textId="77777777" w:rsidTr="000E0FEC">
        <w:trPr>
          <w:trHeight w:val="248"/>
        </w:trPr>
        <w:tc>
          <w:tcPr>
            <w:tcW w:w="1464" w:type="dxa"/>
            <w:tcBorders>
              <w:top w:val="single" w:sz="4" w:space="0" w:color="00000A"/>
              <w:left w:val="single" w:sz="4" w:space="0" w:color="00000A"/>
              <w:bottom w:val="single" w:sz="4" w:space="0" w:color="00000A"/>
              <w:right w:val="single" w:sz="4" w:space="0" w:color="00000A"/>
            </w:tcBorders>
            <w:shd w:val="clear" w:color="auto" w:fill="A6A6A6"/>
          </w:tcPr>
          <w:p w14:paraId="5C3DCABB" w14:textId="77777777" w:rsidR="00C173A0" w:rsidRPr="00D80DA3" w:rsidRDefault="00C173A0" w:rsidP="003337E4">
            <w:pPr>
              <w:pageBreakBefore/>
              <w:rPr>
                <w:rFonts w:asciiTheme="minorHAnsi" w:hAnsiTheme="minorHAnsi"/>
                <w:sz w:val="20"/>
              </w:rPr>
            </w:pPr>
            <w:r w:rsidRPr="00D80DA3">
              <w:rPr>
                <w:rFonts w:asciiTheme="minorHAnsi" w:hAnsiTheme="minorHAnsi"/>
                <w:b/>
                <w:i/>
                <w:color w:val="auto"/>
                <w:sz w:val="20"/>
              </w:rPr>
              <w:lastRenderedPageBreak/>
              <w:t xml:space="preserve">Allegato 1 </w:t>
            </w:r>
          </w:p>
        </w:tc>
      </w:tr>
    </w:tbl>
    <w:p w14:paraId="4E0794F8" w14:textId="77777777" w:rsidR="00C173A0" w:rsidRPr="00D80DA3" w:rsidRDefault="00C173A0" w:rsidP="00C173A0">
      <w:pPr>
        <w:rPr>
          <w:rFonts w:ascii="Garamond" w:hAnsi="Garamond"/>
          <w:color w:val="auto"/>
          <w:sz w:val="20"/>
        </w:rPr>
      </w:pPr>
    </w:p>
    <w:p w14:paraId="13EABD85" w14:textId="77777777" w:rsidR="004904E6" w:rsidRPr="00D80DA3" w:rsidRDefault="004904E6" w:rsidP="00CE781A">
      <w:pPr>
        <w:pStyle w:val="Corpodeltesto1"/>
        <w:spacing w:line="240" w:lineRule="auto"/>
        <w:ind w:left="6372" w:right="96"/>
        <w:jc w:val="both"/>
        <w:rPr>
          <w:rFonts w:asciiTheme="minorHAnsi" w:hAnsiTheme="minorHAnsi"/>
          <w:b/>
          <w:color w:val="auto"/>
          <w:sz w:val="20"/>
        </w:rPr>
      </w:pPr>
    </w:p>
    <w:p w14:paraId="2F755F79" w14:textId="77777777" w:rsidR="00C173A0" w:rsidRPr="00D80DA3" w:rsidRDefault="00C173A0" w:rsidP="00CE781A">
      <w:pPr>
        <w:pStyle w:val="Corpodeltesto1"/>
        <w:spacing w:line="240" w:lineRule="auto"/>
        <w:ind w:left="6372" w:right="96"/>
        <w:jc w:val="both"/>
        <w:rPr>
          <w:rFonts w:asciiTheme="minorHAnsi" w:hAnsiTheme="minorHAnsi"/>
          <w:b/>
          <w:color w:val="auto"/>
          <w:sz w:val="20"/>
        </w:rPr>
      </w:pPr>
      <w:r w:rsidRPr="00D80DA3">
        <w:rPr>
          <w:rFonts w:asciiTheme="minorHAnsi" w:hAnsiTheme="minorHAnsi"/>
          <w:b/>
          <w:color w:val="auto"/>
          <w:sz w:val="20"/>
        </w:rPr>
        <w:t>Alla Stazione Appaltante</w:t>
      </w:r>
    </w:p>
    <w:p w14:paraId="44DC7BB9" w14:textId="77777777" w:rsidR="00C173A0" w:rsidRPr="00D80DA3" w:rsidRDefault="00C173A0" w:rsidP="00C173A0">
      <w:pPr>
        <w:rPr>
          <w:rFonts w:ascii="Garamond" w:hAnsi="Garamond"/>
          <w:color w:val="auto"/>
          <w:sz w:val="20"/>
        </w:rPr>
      </w:pPr>
    </w:p>
    <w:tbl>
      <w:tblPr>
        <w:tblW w:w="10193" w:type="dxa"/>
        <w:tblInd w:w="-30" w:type="dxa"/>
        <w:tblLayout w:type="fixed"/>
        <w:tblCellMar>
          <w:left w:w="93" w:type="dxa"/>
        </w:tblCellMar>
        <w:tblLook w:val="0000" w:firstRow="0" w:lastRow="0" w:firstColumn="0" w:lastColumn="0" w:noHBand="0" w:noVBand="0"/>
      </w:tblPr>
      <w:tblGrid>
        <w:gridCol w:w="10193"/>
      </w:tblGrid>
      <w:tr w:rsidR="00C173A0" w:rsidRPr="00D80DA3" w14:paraId="5F19691D" w14:textId="77777777" w:rsidTr="00A020D9">
        <w:tc>
          <w:tcPr>
            <w:tcW w:w="10193" w:type="dxa"/>
            <w:tcBorders>
              <w:top w:val="single" w:sz="4" w:space="0" w:color="00000A"/>
              <w:left w:val="single" w:sz="4" w:space="0" w:color="00000A"/>
              <w:bottom w:val="single" w:sz="4" w:space="0" w:color="00000A"/>
              <w:right w:val="single" w:sz="4" w:space="0" w:color="00000A"/>
            </w:tcBorders>
            <w:shd w:val="clear" w:color="auto" w:fill="D0CECE"/>
          </w:tcPr>
          <w:p w14:paraId="59834F15" w14:textId="77777777" w:rsidR="00D7085C" w:rsidRPr="00DA7EB3" w:rsidRDefault="00D7085C" w:rsidP="003337E4">
            <w:pPr>
              <w:pStyle w:val="Corpodeltesto1"/>
              <w:spacing w:line="240" w:lineRule="auto"/>
              <w:ind w:right="96"/>
              <w:jc w:val="both"/>
              <w:rPr>
                <w:rFonts w:ascii="Verdana" w:hAnsi="Verdana" w:cstheme="minorHAnsi"/>
                <w:b/>
                <w:color w:val="auto"/>
                <w:sz w:val="20"/>
              </w:rPr>
            </w:pPr>
          </w:p>
          <w:p w14:paraId="7C763D45" w14:textId="2FD5FDE8" w:rsidR="004010C2" w:rsidRPr="00766768" w:rsidRDefault="00C173A0" w:rsidP="00097990">
            <w:pPr>
              <w:pStyle w:val="Testocommento"/>
              <w:widowControl w:val="0"/>
              <w:rPr>
                <w:rFonts w:ascii="Times New Roman" w:hAnsi="Times New Roman"/>
                <w:b/>
                <w:kern w:val="1"/>
                <w:lang w:eastAsia="it-IT"/>
              </w:rPr>
            </w:pPr>
            <w:r w:rsidRPr="00766768">
              <w:rPr>
                <w:rFonts w:ascii="Times New Roman" w:hAnsi="Times New Roman"/>
                <w:b/>
              </w:rPr>
              <w:t xml:space="preserve">Oggetto: </w:t>
            </w:r>
            <w:r w:rsidR="006A4C9B" w:rsidRPr="00766768">
              <w:rPr>
                <w:rFonts w:ascii="Times New Roman" w:hAnsi="Times New Roman"/>
                <w:b/>
              </w:rPr>
              <w:t xml:space="preserve">PROCEDURA APERTA PER L'AFFIDAMENTO </w:t>
            </w:r>
            <w:r w:rsidR="00766768" w:rsidRPr="00766768">
              <w:rPr>
                <w:rFonts w:ascii="Times New Roman" w:hAnsi="Times New Roman"/>
                <w:b/>
              </w:rPr>
              <w:t xml:space="preserve">DEI LAVORI DI </w:t>
            </w:r>
            <w:r w:rsidR="00766768" w:rsidRPr="00766768">
              <w:rPr>
                <w:rFonts w:ascii="Times New Roman" w:hAnsi="Times New Roman"/>
                <w:b/>
                <w:i/>
                <w:iCs/>
                <w:caps/>
              </w:rPr>
              <w:t>RISTRUTTURAZIONE, MEDIANTE DEMOLIZIONE E RICOSTRUZIONE, DELLA PALESTRA E CONTESTUALE INTERVENTO DI ADATTAMENTO E ADEGUAMENTO DEGLI SPAZI ESTERNI ANCHE SPORTIVI, DELL’EDIFICIO SCOLASTICO G.GENTILE, SITO IN VIA S. LEONARDO NEL TERRITORIO COMUNALE DI SALEMI (COD. ARES 0810183397) CUP_H62B24005360002</w:t>
            </w:r>
          </w:p>
        </w:tc>
      </w:tr>
    </w:tbl>
    <w:p w14:paraId="7A7FCAF0" w14:textId="748AB334" w:rsidR="00A020D9" w:rsidRPr="00EC635A" w:rsidRDefault="00A020D9" w:rsidP="00A92ECB">
      <w:pPr>
        <w:pStyle w:val="Corpodeltesto21"/>
        <w:spacing w:line="240" w:lineRule="auto"/>
        <w:ind w:right="-427"/>
        <w:rPr>
          <w:rFonts w:asciiTheme="minorHAnsi" w:hAnsiTheme="minorHAnsi"/>
          <w:i/>
          <w:color w:val="auto"/>
          <w:sz w:val="20"/>
        </w:rPr>
      </w:pPr>
      <w:r w:rsidRPr="00EC635A">
        <w:rPr>
          <w:rFonts w:asciiTheme="minorHAnsi" w:hAnsiTheme="minorHAnsi"/>
          <w:color w:val="auto"/>
          <w:sz w:val="20"/>
        </w:rPr>
        <w:t xml:space="preserve">Il presente modello deve essere compilato (nonché eventualmente anche modificato) - in conformità a quanto previsto nel disciplinare di gara – utilizzando un computer; per selezionare il riquadro </w:t>
      </w:r>
      <w:bookmarkStart w:id="1" w:name="__Fieldmark__39_2283232"/>
      <w:bookmarkStart w:id="2" w:name="__Fieldmark__40_2058556643"/>
      <w:bookmarkStart w:id="3" w:name="__Fieldmark__39_626140304"/>
      <w:bookmarkStart w:id="4" w:name="__Fieldmark__42144_149139293"/>
      <w:bookmarkEnd w:id="1"/>
      <w:bookmarkEnd w:id="2"/>
      <w:bookmarkEnd w:id="3"/>
      <w:bookmarkEnd w:id="4"/>
      <w:r>
        <w:rPr>
          <w:rFonts w:asciiTheme="minorHAnsi" w:hAnsiTheme="minorHAnsi"/>
          <w:sz w:val="20"/>
        </w:rPr>
        <w:fldChar w:fldCharType="begin">
          <w:ffData>
            <w:name w:val=""/>
            <w:enabled/>
            <w:calcOnExit w:val="0"/>
            <w:checkBox>
              <w:sizeAuto/>
              <w:default w:val="0"/>
            </w:checkBox>
          </w:ffData>
        </w:fldChar>
      </w:r>
      <w:r>
        <w:rPr>
          <w:rFonts w:asciiTheme="minorHAnsi" w:hAnsiTheme="minorHAnsi"/>
          <w:sz w:val="20"/>
        </w:rPr>
        <w:instrText xml:space="preserve"> FORMCHECKBOX </w:instrText>
      </w:r>
      <w:r w:rsidR="00F42C2B">
        <w:rPr>
          <w:rFonts w:asciiTheme="minorHAnsi" w:hAnsiTheme="minorHAnsi"/>
          <w:sz w:val="20"/>
        </w:rPr>
      </w:r>
      <w:r w:rsidR="00F42C2B">
        <w:rPr>
          <w:rFonts w:asciiTheme="minorHAnsi" w:hAnsiTheme="minorHAnsi"/>
          <w:sz w:val="20"/>
        </w:rPr>
        <w:fldChar w:fldCharType="separate"/>
      </w:r>
      <w:r>
        <w:rPr>
          <w:rFonts w:asciiTheme="minorHAnsi" w:hAnsiTheme="minorHAnsi"/>
          <w:sz w:val="20"/>
        </w:rPr>
        <w:fldChar w:fldCharType="end"/>
      </w:r>
      <w:r w:rsidRPr="00EC635A">
        <w:rPr>
          <w:rFonts w:asciiTheme="minorHAnsi" w:hAnsiTheme="minorHAnsi"/>
          <w:b/>
          <w:color w:val="auto"/>
          <w:sz w:val="20"/>
        </w:rPr>
        <w:t xml:space="preserve"> </w:t>
      </w:r>
      <w:r w:rsidRPr="00EC635A">
        <w:rPr>
          <w:rFonts w:asciiTheme="minorHAnsi" w:hAnsiTheme="minorHAnsi"/>
          <w:color w:val="auto"/>
          <w:sz w:val="20"/>
        </w:rPr>
        <w:t>dell’opzione scelta effettuare le seguenti operazioni: doppio clic sulla casella e flag sull’opzione “</w:t>
      </w:r>
      <w:r w:rsidRPr="00EC635A">
        <w:rPr>
          <w:rFonts w:asciiTheme="minorHAnsi" w:hAnsiTheme="minorHAnsi"/>
          <w:i/>
          <w:color w:val="auto"/>
          <w:sz w:val="20"/>
        </w:rPr>
        <w:t>selezionato</w:t>
      </w:r>
      <w:r w:rsidRPr="00EC635A">
        <w:rPr>
          <w:rFonts w:asciiTheme="minorHAnsi" w:hAnsiTheme="minorHAnsi"/>
          <w:color w:val="auto"/>
          <w:sz w:val="20"/>
        </w:rPr>
        <w:t>” nel campo “</w:t>
      </w:r>
      <w:r w:rsidRPr="00EC635A">
        <w:rPr>
          <w:rFonts w:asciiTheme="minorHAnsi" w:hAnsiTheme="minorHAnsi"/>
          <w:i/>
          <w:color w:val="auto"/>
          <w:sz w:val="20"/>
        </w:rPr>
        <w:t>Valore predefinito</w:t>
      </w:r>
      <w:r w:rsidRPr="00EC635A">
        <w:rPr>
          <w:rFonts w:asciiTheme="minorHAnsi" w:hAnsiTheme="minorHAnsi"/>
          <w:color w:val="auto"/>
          <w:sz w:val="20"/>
        </w:rPr>
        <w:t xml:space="preserve">” (per eliminare la selezione effettuata, fare un doppio clic sulla casella e contrassegnare con un flag l’opzione </w:t>
      </w:r>
      <w:r w:rsidRPr="00EC635A">
        <w:rPr>
          <w:rFonts w:asciiTheme="minorHAnsi" w:hAnsiTheme="minorHAnsi"/>
          <w:i/>
          <w:color w:val="auto"/>
          <w:sz w:val="20"/>
        </w:rPr>
        <w:t xml:space="preserve">“non selezionato” </w:t>
      </w:r>
      <w:r w:rsidRPr="00EC635A">
        <w:rPr>
          <w:rFonts w:asciiTheme="minorHAnsi" w:hAnsiTheme="minorHAnsi"/>
          <w:color w:val="auto"/>
          <w:sz w:val="20"/>
        </w:rPr>
        <w:t xml:space="preserve">nel campo </w:t>
      </w:r>
      <w:r w:rsidRPr="00EC635A">
        <w:rPr>
          <w:rFonts w:asciiTheme="minorHAnsi" w:hAnsiTheme="minorHAnsi"/>
          <w:i/>
          <w:color w:val="auto"/>
          <w:sz w:val="20"/>
        </w:rPr>
        <w:t>“Valore predefinito”</w:t>
      </w:r>
      <w:r w:rsidRPr="00EC635A">
        <w:rPr>
          <w:rFonts w:asciiTheme="minorHAnsi" w:hAnsiTheme="minorHAnsi"/>
          <w:color w:val="auto"/>
          <w:sz w:val="20"/>
        </w:rPr>
        <w:t>).</w:t>
      </w:r>
    </w:p>
    <w:p w14:paraId="6CE270D9" w14:textId="77777777" w:rsidR="00C173A0" w:rsidRPr="00D80DA3" w:rsidRDefault="00C173A0" w:rsidP="00C173A0">
      <w:pPr>
        <w:pStyle w:val="Corpodeltesto21"/>
        <w:spacing w:line="240" w:lineRule="auto"/>
        <w:rPr>
          <w:rFonts w:ascii="Garamond" w:hAnsi="Garamond"/>
          <w:color w:val="auto"/>
          <w:sz w:val="20"/>
        </w:rPr>
      </w:pPr>
    </w:p>
    <w:p w14:paraId="46102393" w14:textId="77777777" w:rsidR="004904E6" w:rsidRPr="00D80DA3" w:rsidRDefault="004904E6" w:rsidP="00C173A0">
      <w:pPr>
        <w:ind w:right="51"/>
        <w:jc w:val="both"/>
        <w:rPr>
          <w:rFonts w:asciiTheme="minorHAnsi" w:hAnsiTheme="minorHAnsi"/>
          <w:color w:val="auto"/>
          <w:sz w:val="20"/>
        </w:rPr>
      </w:pPr>
    </w:p>
    <w:tbl>
      <w:tblPr>
        <w:tblW w:w="10192" w:type="dxa"/>
        <w:tblInd w:w="-30" w:type="dxa"/>
        <w:tblLayout w:type="fixed"/>
        <w:tblCellMar>
          <w:left w:w="93" w:type="dxa"/>
        </w:tblCellMar>
        <w:tblLook w:val="0000" w:firstRow="0" w:lastRow="0" w:firstColumn="0" w:lastColumn="0" w:noHBand="0" w:noVBand="0"/>
      </w:tblPr>
      <w:tblGrid>
        <w:gridCol w:w="3828"/>
        <w:gridCol w:w="6364"/>
      </w:tblGrid>
      <w:tr w:rsidR="00C173A0" w:rsidRPr="00D80DA3" w14:paraId="5C702176" w14:textId="77777777" w:rsidTr="00A83AFF">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431AA39" w14:textId="77777777" w:rsidR="00C173A0" w:rsidRPr="00D80DA3" w:rsidRDefault="00C173A0" w:rsidP="003337E4">
            <w:pPr>
              <w:pStyle w:val="Corpodeltesto1"/>
              <w:tabs>
                <w:tab w:val="left" w:pos="8789"/>
              </w:tabs>
              <w:spacing w:line="240" w:lineRule="auto"/>
              <w:ind w:right="96"/>
              <w:jc w:val="both"/>
              <w:rPr>
                <w:rFonts w:asciiTheme="minorHAnsi" w:hAnsiTheme="minorHAnsi"/>
                <w:sz w:val="20"/>
              </w:rPr>
            </w:pPr>
            <w:r w:rsidRPr="00D80DA3">
              <w:rPr>
                <w:rFonts w:asciiTheme="minorHAnsi" w:hAnsiTheme="minorHAnsi"/>
                <w:color w:val="auto"/>
                <w:sz w:val="20"/>
              </w:rPr>
              <w:t>Il/La sottoscritto/a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5C3529" w14:textId="77777777" w:rsidR="00C173A0" w:rsidRPr="00D80DA3" w:rsidRDefault="00C173A0" w:rsidP="003337E4">
            <w:pPr>
              <w:pStyle w:val="Corpodeltesto1"/>
              <w:tabs>
                <w:tab w:val="left" w:pos="8789"/>
              </w:tabs>
              <w:snapToGrid w:val="0"/>
              <w:spacing w:line="240" w:lineRule="auto"/>
              <w:ind w:right="96"/>
              <w:jc w:val="both"/>
              <w:rPr>
                <w:rFonts w:asciiTheme="minorHAnsi" w:hAnsiTheme="minorHAnsi"/>
                <w:sz w:val="20"/>
              </w:rPr>
            </w:pPr>
          </w:p>
        </w:tc>
      </w:tr>
      <w:tr w:rsidR="00C173A0" w:rsidRPr="00D80DA3" w14:paraId="79AEC85A" w14:textId="77777777" w:rsidTr="00A83AFF">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4C09537" w14:textId="77777777" w:rsidR="00C173A0" w:rsidRPr="00D80DA3" w:rsidRDefault="00C173A0" w:rsidP="003337E4">
            <w:pPr>
              <w:pStyle w:val="Corpodeltesto1"/>
              <w:tabs>
                <w:tab w:val="left" w:pos="8789"/>
              </w:tabs>
              <w:spacing w:line="240" w:lineRule="auto"/>
              <w:ind w:right="96"/>
              <w:jc w:val="both"/>
              <w:rPr>
                <w:rFonts w:asciiTheme="minorHAnsi" w:hAnsiTheme="minorHAnsi"/>
                <w:sz w:val="20"/>
              </w:rPr>
            </w:pPr>
            <w:r w:rsidRPr="00D80DA3">
              <w:rPr>
                <w:rFonts w:asciiTheme="minorHAnsi" w:hAnsiTheme="minorHAnsi"/>
                <w:color w:val="auto"/>
                <w:sz w:val="20"/>
              </w:rPr>
              <w:t>Data e luogo di nascita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2947A7" w14:textId="77777777" w:rsidR="00C173A0" w:rsidRPr="00D80DA3" w:rsidRDefault="00C173A0" w:rsidP="003337E4">
            <w:pPr>
              <w:pStyle w:val="Corpodeltesto1"/>
              <w:tabs>
                <w:tab w:val="left" w:pos="8789"/>
              </w:tabs>
              <w:snapToGrid w:val="0"/>
              <w:spacing w:line="240" w:lineRule="auto"/>
              <w:ind w:right="96"/>
              <w:jc w:val="both"/>
              <w:rPr>
                <w:rFonts w:asciiTheme="minorHAnsi" w:hAnsiTheme="minorHAnsi"/>
                <w:sz w:val="20"/>
              </w:rPr>
            </w:pPr>
          </w:p>
        </w:tc>
      </w:tr>
      <w:tr w:rsidR="00C173A0" w:rsidRPr="00D80DA3" w14:paraId="1681A314" w14:textId="77777777" w:rsidTr="00A83AFF">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41491A1C" w14:textId="77777777" w:rsidR="00C173A0" w:rsidRPr="00D80DA3" w:rsidRDefault="00C173A0" w:rsidP="003337E4">
            <w:pPr>
              <w:pStyle w:val="Corpodeltesto1"/>
              <w:tabs>
                <w:tab w:val="left" w:pos="8789"/>
              </w:tabs>
              <w:spacing w:line="240" w:lineRule="auto"/>
              <w:ind w:right="96"/>
              <w:jc w:val="both"/>
              <w:rPr>
                <w:rFonts w:asciiTheme="minorHAnsi" w:hAnsiTheme="minorHAnsi"/>
                <w:sz w:val="20"/>
              </w:rPr>
            </w:pPr>
            <w:r w:rsidRPr="00D80DA3">
              <w:rPr>
                <w:rFonts w:asciiTheme="minorHAnsi" w:hAnsiTheme="minorHAnsi"/>
                <w:color w:val="auto"/>
                <w:sz w:val="20"/>
              </w:rPr>
              <w:t>Codice fiscale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7B6FED" w14:textId="77777777" w:rsidR="00C173A0" w:rsidRPr="00D80DA3" w:rsidRDefault="00C173A0" w:rsidP="003337E4">
            <w:pPr>
              <w:pStyle w:val="Corpodeltesto1"/>
              <w:tabs>
                <w:tab w:val="left" w:pos="8789"/>
              </w:tabs>
              <w:snapToGrid w:val="0"/>
              <w:spacing w:line="240" w:lineRule="auto"/>
              <w:ind w:right="96"/>
              <w:jc w:val="both"/>
              <w:rPr>
                <w:rFonts w:asciiTheme="minorHAnsi" w:hAnsiTheme="minorHAnsi"/>
                <w:sz w:val="20"/>
              </w:rPr>
            </w:pPr>
          </w:p>
        </w:tc>
      </w:tr>
      <w:tr w:rsidR="00C173A0" w:rsidRPr="00D80DA3" w14:paraId="4C9B3AC7" w14:textId="77777777" w:rsidTr="00A83AFF">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659F0CA" w14:textId="77777777" w:rsidR="00C173A0" w:rsidRPr="00D80DA3" w:rsidRDefault="00C173A0" w:rsidP="00F30BBC">
            <w:pPr>
              <w:pStyle w:val="Corpodeltesto1"/>
              <w:tabs>
                <w:tab w:val="left" w:pos="8789"/>
              </w:tabs>
              <w:spacing w:line="240" w:lineRule="auto"/>
              <w:ind w:right="96"/>
              <w:jc w:val="both"/>
              <w:rPr>
                <w:rFonts w:asciiTheme="minorHAnsi" w:hAnsiTheme="minorHAnsi"/>
                <w:sz w:val="20"/>
              </w:rPr>
            </w:pPr>
            <w:r w:rsidRPr="00D80DA3">
              <w:rPr>
                <w:rFonts w:asciiTheme="minorHAnsi" w:hAnsiTheme="minorHAnsi"/>
                <w:color w:val="auto"/>
                <w:sz w:val="20"/>
              </w:rPr>
              <w:t>In qualità di (carica sociale)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77238A" w14:textId="77777777" w:rsidR="00C173A0" w:rsidRPr="00D80DA3" w:rsidRDefault="00C173A0" w:rsidP="003337E4">
            <w:pPr>
              <w:pStyle w:val="Corpodeltesto1"/>
              <w:tabs>
                <w:tab w:val="left" w:pos="8789"/>
              </w:tabs>
              <w:snapToGrid w:val="0"/>
              <w:spacing w:line="240" w:lineRule="auto"/>
              <w:ind w:right="96"/>
              <w:jc w:val="both"/>
              <w:rPr>
                <w:rFonts w:asciiTheme="minorHAnsi" w:hAnsiTheme="minorHAnsi"/>
                <w:sz w:val="20"/>
              </w:rPr>
            </w:pPr>
          </w:p>
        </w:tc>
      </w:tr>
      <w:tr w:rsidR="00C173A0" w:rsidRPr="00D80DA3" w14:paraId="78F1732E" w14:textId="77777777" w:rsidTr="00A83AFF">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A2AAF5E" w14:textId="015C7983" w:rsidR="00C173A0" w:rsidRPr="00D80DA3" w:rsidRDefault="00C173A0" w:rsidP="00021D1D">
            <w:pPr>
              <w:ind w:right="51"/>
              <w:jc w:val="both"/>
              <w:rPr>
                <w:rFonts w:asciiTheme="minorHAnsi" w:hAnsiTheme="minorHAnsi"/>
                <w:sz w:val="20"/>
              </w:rPr>
            </w:pPr>
            <w:r w:rsidRPr="00D80DA3">
              <w:rPr>
                <w:rFonts w:asciiTheme="minorHAnsi" w:hAnsiTheme="minorHAnsi"/>
                <w:color w:val="auto"/>
                <w:sz w:val="20"/>
              </w:rPr>
              <w:t>(</w:t>
            </w:r>
            <w:r w:rsidR="00163672" w:rsidRPr="00D80DA3">
              <w:rPr>
                <w:rFonts w:asciiTheme="minorHAnsi" w:hAnsiTheme="minorHAnsi"/>
                <w:color w:val="auto"/>
                <w:sz w:val="20"/>
                <w:u w:val="single"/>
              </w:rPr>
              <w:t>Se</w:t>
            </w:r>
            <w:r w:rsidRPr="00D80DA3">
              <w:rPr>
                <w:rFonts w:asciiTheme="minorHAnsi" w:hAnsiTheme="minorHAnsi"/>
                <w:color w:val="auto"/>
                <w:sz w:val="20"/>
                <w:u w:val="single"/>
              </w:rPr>
              <w:t xml:space="preserve"> procuratore</w:t>
            </w:r>
            <w:r w:rsidRPr="00D80DA3">
              <w:rPr>
                <w:rFonts w:asciiTheme="minorHAnsi" w:hAnsiTheme="minorHAnsi"/>
                <w:color w:val="auto"/>
                <w:sz w:val="20"/>
              </w:rPr>
              <w:t>) estremi procura (notaio, repertorio, raccolta)</w:t>
            </w:r>
            <w:r w:rsidR="00F30BBC" w:rsidRPr="00D80DA3">
              <w:rPr>
                <w:rStyle w:val="Rimandonotaapidipagina"/>
                <w:rFonts w:asciiTheme="minorHAnsi" w:hAnsiTheme="minorHAnsi"/>
                <w:color w:val="auto"/>
                <w:sz w:val="20"/>
              </w:rPr>
              <w:t xml:space="preserve"> </w:t>
            </w:r>
            <w:r w:rsidR="00084011" w:rsidRPr="00D80DA3">
              <w:rPr>
                <w:rFonts w:asciiTheme="minorHAnsi" w:hAnsiTheme="minorHAnsi"/>
                <w:color w:val="auto"/>
                <w:sz w:val="20"/>
              </w:rPr>
              <w:t xml:space="preserve"> se non riportato nella visura camerale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96A980" w14:textId="77777777" w:rsidR="00C173A0" w:rsidRPr="00D80DA3" w:rsidRDefault="00C173A0" w:rsidP="003337E4">
            <w:pPr>
              <w:snapToGrid w:val="0"/>
              <w:spacing w:line="480" w:lineRule="atLeast"/>
              <w:ind w:right="51"/>
              <w:rPr>
                <w:rFonts w:asciiTheme="minorHAnsi" w:hAnsiTheme="minorHAnsi"/>
                <w:sz w:val="20"/>
              </w:rPr>
            </w:pPr>
          </w:p>
        </w:tc>
      </w:tr>
      <w:tr w:rsidR="00C173A0" w:rsidRPr="00D80DA3" w14:paraId="0445C61E" w14:textId="77777777" w:rsidTr="00A83AFF">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61DCAA30" w14:textId="77777777" w:rsidR="00C173A0" w:rsidRPr="00D80DA3" w:rsidRDefault="00C173A0" w:rsidP="003337E4">
            <w:pPr>
              <w:pStyle w:val="Corpodeltesto1"/>
              <w:tabs>
                <w:tab w:val="left" w:pos="8789"/>
              </w:tabs>
              <w:spacing w:line="240" w:lineRule="auto"/>
              <w:ind w:right="96"/>
              <w:jc w:val="both"/>
              <w:rPr>
                <w:rFonts w:asciiTheme="minorHAnsi" w:hAnsiTheme="minorHAnsi"/>
                <w:sz w:val="20"/>
              </w:rPr>
            </w:pPr>
            <w:r w:rsidRPr="00D80DA3">
              <w:rPr>
                <w:rFonts w:asciiTheme="minorHAnsi" w:hAnsiTheme="minorHAnsi"/>
                <w:color w:val="auto"/>
                <w:sz w:val="20"/>
              </w:rPr>
              <w:t>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79E4A7" w14:textId="77777777" w:rsidR="00C173A0" w:rsidRPr="00D80DA3" w:rsidRDefault="00C173A0" w:rsidP="003337E4">
            <w:pPr>
              <w:pStyle w:val="Corpodeltesto1"/>
              <w:tabs>
                <w:tab w:val="left" w:pos="8789"/>
              </w:tabs>
              <w:snapToGrid w:val="0"/>
              <w:spacing w:line="240" w:lineRule="auto"/>
              <w:ind w:right="96"/>
              <w:jc w:val="both"/>
              <w:rPr>
                <w:rFonts w:asciiTheme="minorHAnsi" w:hAnsiTheme="minorHAnsi"/>
                <w:sz w:val="20"/>
              </w:rPr>
            </w:pPr>
          </w:p>
        </w:tc>
      </w:tr>
      <w:tr w:rsidR="00C173A0" w:rsidRPr="00D80DA3" w14:paraId="46C2F1CA" w14:textId="77777777" w:rsidTr="00A83AFF">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3CE3283" w14:textId="77777777" w:rsidR="00C173A0" w:rsidRPr="00D80DA3" w:rsidRDefault="00C173A0" w:rsidP="003337E4">
            <w:pPr>
              <w:pStyle w:val="Corpodeltesto1"/>
              <w:tabs>
                <w:tab w:val="left" w:pos="8789"/>
              </w:tabs>
              <w:spacing w:line="240" w:lineRule="auto"/>
              <w:ind w:right="96"/>
              <w:jc w:val="both"/>
              <w:rPr>
                <w:rFonts w:asciiTheme="minorHAnsi" w:hAnsiTheme="minorHAnsi"/>
                <w:sz w:val="20"/>
              </w:rPr>
            </w:pPr>
            <w:r w:rsidRPr="00D80DA3">
              <w:rPr>
                <w:rFonts w:asciiTheme="minorHAnsi" w:hAnsiTheme="minorHAnsi"/>
                <w:color w:val="auto"/>
                <w:sz w:val="20"/>
              </w:rPr>
              <w:t>Forma giuridica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747541" w14:textId="77777777" w:rsidR="00C173A0" w:rsidRPr="00D80DA3" w:rsidRDefault="00C173A0" w:rsidP="003337E4">
            <w:pPr>
              <w:pStyle w:val="Corpodeltesto1"/>
              <w:tabs>
                <w:tab w:val="left" w:pos="8789"/>
              </w:tabs>
              <w:snapToGrid w:val="0"/>
              <w:spacing w:line="240" w:lineRule="auto"/>
              <w:ind w:right="96"/>
              <w:jc w:val="both"/>
              <w:rPr>
                <w:rFonts w:asciiTheme="minorHAnsi" w:hAnsiTheme="minorHAnsi"/>
                <w:sz w:val="20"/>
              </w:rPr>
            </w:pPr>
          </w:p>
        </w:tc>
      </w:tr>
      <w:tr w:rsidR="00C173A0" w:rsidRPr="00D80DA3" w14:paraId="14E1AD3E" w14:textId="77777777" w:rsidTr="00A83AFF">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FC2AE8C" w14:textId="77777777" w:rsidR="00C173A0" w:rsidRPr="00D80DA3" w:rsidRDefault="00C173A0" w:rsidP="003337E4">
            <w:pPr>
              <w:pStyle w:val="Corpodeltesto1"/>
              <w:tabs>
                <w:tab w:val="left" w:pos="8789"/>
              </w:tabs>
              <w:spacing w:line="240" w:lineRule="auto"/>
              <w:ind w:right="96"/>
              <w:jc w:val="both"/>
              <w:rPr>
                <w:rFonts w:asciiTheme="minorHAnsi" w:hAnsiTheme="minorHAnsi"/>
                <w:sz w:val="20"/>
              </w:rPr>
            </w:pPr>
            <w:r w:rsidRPr="00D80DA3">
              <w:rPr>
                <w:rFonts w:asciiTheme="minorHAnsi" w:hAnsiTheme="minorHAnsi"/>
                <w:color w:val="auto"/>
                <w:sz w:val="20"/>
              </w:rPr>
              <w:t>Sede legale (via, città, prov.)</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AEF45F" w14:textId="77777777" w:rsidR="00C173A0" w:rsidRPr="00D80DA3" w:rsidRDefault="00C173A0" w:rsidP="003337E4">
            <w:pPr>
              <w:pStyle w:val="Corpodeltesto1"/>
              <w:tabs>
                <w:tab w:val="left" w:pos="8789"/>
              </w:tabs>
              <w:snapToGrid w:val="0"/>
              <w:spacing w:line="240" w:lineRule="auto"/>
              <w:ind w:right="96"/>
              <w:jc w:val="both"/>
              <w:rPr>
                <w:rFonts w:asciiTheme="minorHAnsi" w:hAnsiTheme="minorHAnsi"/>
                <w:sz w:val="20"/>
              </w:rPr>
            </w:pPr>
          </w:p>
        </w:tc>
      </w:tr>
      <w:tr w:rsidR="00C173A0" w:rsidRPr="00D80DA3" w14:paraId="5EE46E99" w14:textId="77777777" w:rsidTr="00A83AFF">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0BFD700" w14:textId="77777777" w:rsidR="00C173A0" w:rsidRPr="00D80DA3" w:rsidRDefault="00C173A0" w:rsidP="003337E4">
            <w:pPr>
              <w:pStyle w:val="Corpodeltesto1"/>
              <w:tabs>
                <w:tab w:val="left" w:pos="8789"/>
              </w:tabs>
              <w:spacing w:line="240" w:lineRule="auto"/>
              <w:ind w:right="96"/>
              <w:jc w:val="both"/>
              <w:rPr>
                <w:rFonts w:asciiTheme="minorHAnsi" w:hAnsiTheme="minorHAnsi"/>
                <w:color w:val="auto"/>
                <w:sz w:val="20"/>
              </w:rPr>
            </w:pPr>
            <w:r w:rsidRPr="00D80DA3">
              <w:rPr>
                <w:rFonts w:asciiTheme="minorHAnsi" w:hAnsiTheme="minorHAnsi"/>
                <w:color w:val="auto"/>
                <w:sz w:val="20"/>
              </w:rPr>
              <w:t xml:space="preserve">Sede operativa </w:t>
            </w:r>
          </w:p>
          <w:p w14:paraId="4AA7ECAC" w14:textId="77777777" w:rsidR="00C173A0" w:rsidRPr="00D80DA3" w:rsidRDefault="00C173A0" w:rsidP="003337E4">
            <w:pPr>
              <w:pStyle w:val="Corpodeltesto1"/>
              <w:tabs>
                <w:tab w:val="left" w:pos="8789"/>
              </w:tabs>
              <w:spacing w:line="240" w:lineRule="auto"/>
              <w:ind w:right="96"/>
              <w:jc w:val="both"/>
              <w:rPr>
                <w:rFonts w:asciiTheme="minorHAnsi" w:hAnsiTheme="minorHAnsi"/>
                <w:sz w:val="20"/>
              </w:rPr>
            </w:pPr>
            <w:r w:rsidRPr="00D80DA3">
              <w:rPr>
                <w:rFonts w:asciiTheme="minorHAnsi" w:hAnsiTheme="minorHAnsi"/>
                <w:color w:val="auto"/>
                <w:sz w:val="20"/>
              </w:rPr>
              <w:t>(se diversa dalla sede legale)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2F5BE0" w14:textId="77777777" w:rsidR="00C173A0" w:rsidRPr="00D80DA3" w:rsidRDefault="00C173A0" w:rsidP="003337E4">
            <w:pPr>
              <w:pStyle w:val="Corpodeltesto1"/>
              <w:tabs>
                <w:tab w:val="left" w:pos="8789"/>
              </w:tabs>
              <w:snapToGrid w:val="0"/>
              <w:spacing w:line="240" w:lineRule="auto"/>
              <w:ind w:right="96"/>
              <w:jc w:val="both"/>
              <w:rPr>
                <w:rFonts w:asciiTheme="minorHAnsi" w:hAnsiTheme="minorHAnsi"/>
                <w:sz w:val="20"/>
              </w:rPr>
            </w:pPr>
          </w:p>
        </w:tc>
      </w:tr>
      <w:tr w:rsidR="00C173A0" w:rsidRPr="00D80DA3" w14:paraId="003F0766" w14:textId="77777777" w:rsidTr="00A83AFF">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C73D5B2" w14:textId="77777777" w:rsidR="00C173A0" w:rsidRPr="00D80DA3" w:rsidRDefault="00C173A0" w:rsidP="003337E4">
            <w:pPr>
              <w:pStyle w:val="Corpodeltesto1"/>
              <w:tabs>
                <w:tab w:val="left" w:pos="8789"/>
              </w:tabs>
              <w:spacing w:line="240" w:lineRule="auto"/>
              <w:ind w:right="96"/>
              <w:jc w:val="both"/>
              <w:rPr>
                <w:rFonts w:asciiTheme="minorHAnsi" w:hAnsiTheme="minorHAnsi"/>
                <w:sz w:val="20"/>
              </w:rPr>
            </w:pPr>
            <w:r w:rsidRPr="00D80DA3">
              <w:rPr>
                <w:rFonts w:asciiTheme="minorHAnsi" w:hAnsiTheme="minorHAnsi"/>
                <w:color w:val="auto"/>
                <w:sz w:val="20"/>
              </w:rPr>
              <w:t>Codice fiscale 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DA0002" w14:textId="77777777" w:rsidR="00C173A0" w:rsidRPr="00D80DA3" w:rsidRDefault="00C173A0" w:rsidP="003337E4">
            <w:pPr>
              <w:pStyle w:val="Corpodeltesto1"/>
              <w:tabs>
                <w:tab w:val="left" w:pos="8789"/>
              </w:tabs>
              <w:snapToGrid w:val="0"/>
              <w:spacing w:line="240" w:lineRule="auto"/>
              <w:ind w:right="96"/>
              <w:jc w:val="both"/>
              <w:rPr>
                <w:rFonts w:asciiTheme="minorHAnsi" w:hAnsiTheme="minorHAnsi"/>
                <w:sz w:val="20"/>
              </w:rPr>
            </w:pPr>
          </w:p>
        </w:tc>
      </w:tr>
      <w:tr w:rsidR="00C173A0" w:rsidRPr="00D80DA3" w14:paraId="6A7D31C3" w14:textId="77777777" w:rsidTr="00A83AFF">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D0B9027" w14:textId="77777777" w:rsidR="00C173A0" w:rsidRPr="00D80DA3" w:rsidRDefault="00C173A0" w:rsidP="003337E4">
            <w:pPr>
              <w:pStyle w:val="Corpodeltesto1"/>
              <w:tabs>
                <w:tab w:val="left" w:pos="8789"/>
              </w:tabs>
              <w:spacing w:line="240" w:lineRule="auto"/>
              <w:ind w:right="96"/>
              <w:jc w:val="both"/>
              <w:rPr>
                <w:rFonts w:asciiTheme="minorHAnsi" w:hAnsiTheme="minorHAnsi"/>
                <w:sz w:val="20"/>
              </w:rPr>
            </w:pPr>
            <w:r w:rsidRPr="00D80DA3">
              <w:rPr>
                <w:rFonts w:asciiTheme="minorHAnsi" w:hAnsiTheme="minorHAnsi"/>
                <w:color w:val="auto"/>
                <w:sz w:val="20"/>
              </w:rPr>
              <w:t>Partita IVA 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A5E635" w14:textId="77777777" w:rsidR="00C173A0" w:rsidRPr="00D80DA3" w:rsidRDefault="00C173A0" w:rsidP="003337E4">
            <w:pPr>
              <w:pStyle w:val="Corpodeltesto1"/>
              <w:tabs>
                <w:tab w:val="left" w:pos="8789"/>
              </w:tabs>
              <w:snapToGrid w:val="0"/>
              <w:spacing w:line="240" w:lineRule="auto"/>
              <w:ind w:right="96"/>
              <w:jc w:val="both"/>
              <w:rPr>
                <w:rFonts w:asciiTheme="minorHAnsi" w:hAnsiTheme="minorHAnsi"/>
                <w:sz w:val="20"/>
              </w:rPr>
            </w:pPr>
          </w:p>
        </w:tc>
      </w:tr>
      <w:tr w:rsidR="000C13B1" w:rsidRPr="00D80DA3" w14:paraId="66246B57" w14:textId="77777777" w:rsidTr="00A83AFF">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FEAFF42" w14:textId="77777777" w:rsidR="000C13B1" w:rsidRPr="00D80DA3" w:rsidRDefault="008B4A20" w:rsidP="003337E4">
            <w:pPr>
              <w:pStyle w:val="Corpodeltesto1"/>
              <w:tabs>
                <w:tab w:val="left" w:pos="8789"/>
              </w:tabs>
              <w:spacing w:line="240" w:lineRule="auto"/>
              <w:ind w:right="96"/>
              <w:jc w:val="both"/>
              <w:rPr>
                <w:rFonts w:asciiTheme="minorHAnsi" w:hAnsiTheme="minorHAnsi"/>
                <w:color w:val="auto"/>
                <w:sz w:val="20"/>
              </w:rPr>
            </w:pPr>
            <w:r w:rsidRPr="00D80DA3">
              <w:rPr>
                <w:rFonts w:asciiTheme="minorHAnsi" w:hAnsiTheme="minorHAnsi"/>
                <w:color w:val="auto"/>
                <w:sz w:val="20"/>
              </w:rPr>
              <w:t>Indirizzo PEC anche ai fini delle comunicazioni di cui all’art. 76, comma 5 del Codice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4F8169" w14:textId="77777777" w:rsidR="000C13B1" w:rsidRPr="00D80DA3" w:rsidRDefault="000C13B1" w:rsidP="003337E4">
            <w:pPr>
              <w:pStyle w:val="Corpodeltesto1"/>
              <w:tabs>
                <w:tab w:val="left" w:pos="8789"/>
              </w:tabs>
              <w:snapToGrid w:val="0"/>
              <w:spacing w:line="240" w:lineRule="auto"/>
              <w:ind w:right="96"/>
              <w:jc w:val="both"/>
              <w:rPr>
                <w:rFonts w:asciiTheme="minorHAnsi" w:hAnsiTheme="minorHAnsi"/>
                <w:sz w:val="20"/>
              </w:rPr>
            </w:pPr>
          </w:p>
        </w:tc>
      </w:tr>
      <w:tr w:rsidR="00C173A0" w:rsidRPr="00D80DA3" w14:paraId="140465D8" w14:textId="77777777" w:rsidTr="00A83AFF">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E36CC6A" w14:textId="77777777" w:rsidR="00C173A0" w:rsidRPr="00D80DA3" w:rsidRDefault="00C173A0" w:rsidP="003337E4">
            <w:pPr>
              <w:pStyle w:val="Corpodeltesto1"/>
              <w:tabs>
                <w:tab w:val="left" w:pos="8789"/>
              </w:tabs>
              <w:spacing w:line="240" w:lineRule="auto"/>
              <w:ind w:right="96"/>
              <w:jc w:val="both"/>
              <w:rPr>
                <w:rFonts w:asciiTheme="minorHAnsi" w:hAnsiTheme="minorHAnsi"/>
                <w:sz w:val="20"/>
              </w:rPr>
            </w:pPr>
            <w:r w:rsidRPr="00D80DA3">
              <w:rPr>
                <w:rFonts w:asciiTheme="minorHAnsi" w:hAnsiTheme="minorHAnsi"/>
                <w:color w:val="auto"/>
                <w:sz w:val="20"/>
              </w:rPr>
              <w:t>Cellulare + Telefono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4CAFE3" w14:textId="77777777" w:rsidR="00C173A0" w:rsidRPr="00D80DA3" w:rsidRDefault="00C173A0" w:rsidP="003337E4">
            <w:pPr>
              <w:pStyle w:val="Corpodeltesto1"/>
              <w:tabs>
                <w:tab w:val="left" w:pos="8789"/>
              </w:tabs>
              <w:snapToGrid w:val="0"/>
              <w:spacing w:line="240" w:lineRule="auto"/>
              <w:ind w:right="96"/>
              <w:jc w:val="both"/>
              <w:rPr>
                <w:rFonts w:asciiTheme="minorHAnsi" w:hAnsiTheme="minorHAnsi"/>
                <w:sz w:val="20"/>
              </w:rPr>
            </w:pPr>
          </w:p>
        </w:tc>
      </w:tr>
    </w:tbl>
    <w:p w14:paraId="07C3C2CC" w14:textId="77777777" w:rsidR="00F3609F" w:rsidRDefault="00F3609F" w:rsidP="00F3609F">
      <w:pPr>
        <w:pStyle w:val="Corpodeltesto1"/>
        <w:tabs>
          <w:tab w:val="left" w:pos="240"/>
        </w:tabs>
        <w:spacing w:line="240" w:lineRule="auto"/>
        <w:ind w:right="96"/>
        <w:jc w:val="both"/>
        <w:rPr>
          <w:rFonts w:asciiTheme="minorHAnsi" w:hAnsiTheme="minorHAnsi"/>
          <w:color w:val="auto"/>
          <w:sz w:val="20"/>
        </w:rPr>
      </w:pPr>
    </w:p>
    <w:p w14:paraId="4AF642D5" w14:textId="77777777" w:rsidR="00BD3603" w:rsidRPr="00D80DA3" w:rsidRDefault="00BD3603" w:rsidP="00F3609F">
      <w:pPr>
        <w:pStyle w:val="Corpodeltesto1"/>
        <w:tabs>
          <w:tab w:val="left" w:pos="240"/>
        </w:tabs>
        <w:spacing w:line="240" w:lineRule="auto"/>
        <w:ind w:right="96"/>
        <w:jc w:val="both"/>
        <w:rPr>
          <w:rFonts w:asciiTheme="minorHAnsi" w:hAnsiTheme="minorHAnsi"/>
          <w:color w:val="auto"/>
          <w:sz w:val="20"/>
        </w:rPr>
      </w:pPr>
    </w:p>
    <w:p w14:paraId="7C14CFD7" w14:textId="3708DA35" w:rsidR="00C173A0" w:rsidRPr="00C5166B" w:rsidRDefault="00BB6F62" w:rsidP="005230F7">
      <w:pPr>
        <w:pStyle w:val="Corpodeltesto1"/>
        <w:numPr>
          <w:ilvl w:val="0"/>
          <w:numId w:val="7"/>
        </w:numPr>
        <w:tabs>
          <w:tab w:val="left" w:pos="240"/>
        </w:tabs>
        <w:spacing w:line="360" w:lineRule="auto"/>
        <w:ind w:right="96"/>
        <w:jc w:val="both"/>
        <w:rPr>
          <w:rFonts w:asciiTheme="minorHAnsi" w:hAnsiTheme="minorHAnsi"/>
          <w:b/>
          <w:color w:val="auto"/>
          <w:sz w:val="20"/>
        </w:rPr>
      </w:pPr>
      <w:r w:rsidRPr="00D80DA3">
        <w:rPr>
          <w:rFonts w:asciiTheme="minorHAnsi" w:hAnsiTheme="minorHAnsi"/>
          <w:color w:val="auto"/>
          <w:sz w:val="20"/>
        </w:rPr>
        <w:t xml:space="preserve">  </w:t>
      </w:r>
      <w:r w:rsidR="00C173A0" w:rsidRPr="00D80DA3">
        <w:rPr>
          <w:rFonts w:asciiTheme="minorHAnsi" w:hAnsiTheme="minorHAnsi"/>
          <w:color w:val="auto"/>
          <w:sz w:val="20"/>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w:t>
      </w:r>
      <w:r w:rsidR="00C173A0" w:rsidRPr="00D80DA3">
        <w:rPr>
          <w:rFonts w:asciiTheme="minorHAnsi" w:hAnsiTheme="minorHAnsi"/>
          <w:color w:val="auto"/>
          <w:sz w:val="20"/>
        </w:rPr>
        <w:lastRenderedPageBreak/>
        <w:t>veridicità del contenuto della presente dichiarazione questa impresa decadrà dai benefici e dalle autorizzazioni per le quali la stessa è stata rilasciata;</w:t>
      </w:r>
    </w:p>
    <w:p w14:paraId="4463A037" w14:textId="0315CF73" w:rsidR="00C5166B" w:rsidRPr="00CE1C07" w:rsidRDefault="00C5166B" w:rsidP="00C5166B">
      <w:pPr>
        <w:pStyle w:val="Corpodeltesto1"/>
        <w:numPr>
          <w:ilvl w:val="0"/>
          <w:numId w:val="7"/>
        </w:numPr>
        <w:spacing w:line="360" w:lineRule="auto"/>
        <w:ind w:right="96"/>
        <w:jc w:val="both"/>
        <w:rPr>
          <w:rFonts w:asciiTheme="minorHAnsi" w:hAnsiTheme="minorHAnsi"/>
          <w:sz w:val="20"/>
        </w:rPr>
      </w:pPr>
      <w:r w:rsidRPr="00197925">
        <w:rPr>
          <w:rFonts w:asciiTheme="minorHAnsi" w:hAnsiTheme="minorHAnsi" w:cstheme="minorHAnsi"/>
          <w:sz w:val="20"/>
          <w:szCs w:val="22"/>
        </w:rPr>
        <w:t xml:space="preserve">Dichiarando di aver indicato sul </w:t>
      </w:r>
      <w:commentRangeStart w:id="5"/>
      <w:r w:rsidRPr="00197925">
        <w:rPr>
          <w:rFonts w:asciiTheme="minorHAnsi" w:hAnsiTheme="minorHAnsi" w:cstheme="minorHAnsi"/>
          <w:sz w:val="20"/>
          <w:szCs w:val="22"/>
        </w:rPr>
        <w:t xml:space="preserve">Portale il proprio domicilio digitale </w:t>
      </w:r>
      <w:commentRangeEnd w:id="5"/>
      <w:r w:rsidR="00CE1C07">
        <w:rPr>
          <w:rStyle w:val="Rimandocommento"/>
          <w:rFonts w:ascii="Garamond" w:hAnsi="Garamond"/>
          <w:color w:val="auto"/>
          <w:kern w:val="0"/>
          <w:lang w:eastAsia="en-US"/>
        </w:rPr>
        <w:commentReference w:id="5"/>
      </w:r>
      <w:r w:rsidRPr="00197925">
        <w:rPr>
          <w:rFonts w:asciiTheme="minorHAnsi" w:hAnsiTheme="minorHAnsi" w:cstheme="minorHAnsi"/>
          <w:sz w:val="20"/>
          <w:szCs w:val="22"/>
        </w:rPr>
        <w:t>di cui agli indici previsti dagli articoli 6-bis e 6-ter del D.Lgs.n.82/2005 ovvero - per gli operatori transfrontalieri</w:t>
      </w:r>
      <w:r w:rsidR="00826F0A">
        <w:rPr>
          <w:rFonts w:asciiTheme="minorHAnsi" w:hAnsiTheme="minorHAnsi" w:cstheme="minorHAnsi"/>
          <w:sz w:val="20"/>
          <w:szCs w:val="22"/>
        </w:rPr>
        <w:t xml:space="preserve"> </w:t>
      </w:r>
      <w:r w:rsidRPr="00197925">
        <w:rPr>
          <w:rFonts w:asciiTheme="minorHAnsi" w:hAnsiTheme="minorHAnsi" w:cstheme="minorHAnsi"/>
          <w:sz w:val="20"/>
          <w:szCs w:val="22"/>
        </w:rPr>
        <w:t>- il proprio servizio di recapito certificato qualificato in conformità a quanto previsto dal Regolamento eIDAS, ovvero in mancanza degli elementi suddetti di eleggere domicilio digitale presso il Portale di negoziazione.</w:t>
      </w:r>
    </w:p>
    <w:p w14:paraId="35378A54" w14:textId="77777777" w:rsidR="00CE1C07" w:rsidRPr="00197925" w:rsidRDefault="00CE1C07" w:rsidP="00CE1C07">
      <w:pPr>
        <w:pStyle w:val="Corpodeltesto1"/>
        <w:spacing w:line="360" w:lineRule="auto"/>
        <w:ind w:left="360" w:right="96"/>
        <w:jc w:val="both"/>
        <w:rPr>
          <w:rFonts w:asciiTheme="minorHAnsi" w:hAnsiTheme="minorHAnsi"/>
          <w:sz w:val="20"/>
        </w:rPr>
      </w:pPr>
    </w:p>
    <w:p w14:paraId="3137A410" w14:textId="35805AEC" w:rsidR="00B35C2A" w:rsidRPr="00CE1C07" w:rsidRDefault="00CE1C07" w:rsidP="00CE1C07">
      <w:pPr>
        <w:pStyle w:val="Corpodeltesto1"/>
        <w:tabs>
          <w:tab w:val="left" w:pos="240"/>
        </w:tabs>
        <w:spacing w:line="360" w:lineRule="auto"/>
        <w:ind w:right="96"/>
        <w:jc w:val="center"/>
        <w:rPr>
          <w:rFonts w:asciiTheme="minorHAnsi" w:hAnsiTheme="minorHAnsi"/>
          <w:b/>
          <w:color w:val="auto"/>
          <w:sz w:val="20"/>
        </w:rPr>
      </w:pPr>
      <w:r w:rsidRPr="00CE1C07">
        <w:rPr>
          <w:rFonts w:asciiTheme="minorHAnsi" w:hAnsiTheme="minorHAnsi"/>
          <w:b/>
          <w:color w:val="auto"/>
          <w:sz w:val="20"/>
        </w:rPr>
        <w:t xml:space="preserve">PARTECIPA </w:t>
      </w:r>
    </w:p>
    <w:p w14:paraId="4576731A" w14:textId="146442DF" w:rsidR="004010C2" w:rsidRDefault="00CE1C07" w:rsidP="00CE1C07">
      <w:pPr>
        <w:pStyle w:val="Paragrafoelenco"/>
        <w:numPr>
          <w:ilvl w:val="0"/>
          <w:numId w:val="35"/>
        </w:numPr>
        <w:spacing w:after="240" w:line="480" w:lineRule="atLeast"/>
        <w:ind w:right="119"/>
        <w:jc w:val="both"/>
        <w:rPr>
          <w:rFonts w:asciiTheme="minorHAnsi" w:hAnsiTheme="minorHAnsi"/>
          <w:color w:val="auto"/>
          <w:sz w:val="20"/>
        </w:rPr>
      </w:pPr>
      <w:r w:rsidRPr="00CE1C07">
        <w:rPr>
          <w:rFonts w:asciiTheme="minorHAnsi" w:hAnsiTheme="minorHAnsi" w:cstheme="minorHAnsi"/>
          <w:b/>
          <w:color w:val="auto"/>
          <w:sz w:val="20"/>
        </w:rPr>
        <w:t>alla gara in oggetto</w:t>
      </w:r>
      <w:r w:rsidRPr="00CE1C07">
        <w:rPr>
          <w:rFonts w:asciiTheme="minorHAnsi" w:hAnsiTheme="minorHAnsi"/>
          <w:b/>
          <w:color w:val="auto"/>
          <w:sz w:val="20"/>
        </w:rPr>
        <w:t xml:space="preserve"> in qualità </w:t>
      </w:r>
      <w:r w:rsidRPr="00CE1C07">
        <w:rPr>
          <w:rFonts w:asciiTheme="minorHAnsi" w:hAnsiTheme="minorHAnsi"/>
          <w:b/>
          <w:color w:val="auto"/>
          <w:sz w:val="20"/>
          <w:highlight w:val="yellow"/>
        </w:rPr>
        <w:t>di</w:t>
      </w:r>
      <w:r w:rsidR="00C173A0" w:rsidRPr="00CE1C07">
        <w:rPr>
          <w:rFonts w:asciiTheme="minorHAnsi" w:hAnsiTheme="minorHAnsi"/>
          <w:color w:val="auto"/>
          <w:sz w:val="20"/>
          <w:highlight w:val="yellow"/>
        </w:rPr>
        <w:t xml:space="preserve"> </w:t>
      </w:r>
      <w:r w:rsidR="00C173A0" w:rsidRPr="00CE1C07">
        <w:rPr>
          <w:rStyle w:val="Rimandonotaapidipagina"/>
          <w:rFonts w:asciiTheme="minorHAnsi" w:hAnsiTheme="minorHAnsi"/>
          <w:color w:val="auto"/>
          <w:sz w:val="20"/>
          <w:highlight w:val="yellow"/>
        </w:rPr>
        <w:footnoteReference w:id="1"/>
      </w:r>
      <w:bookmarkStart w:id="6" w:name="__Fieldmark__163_2283232"/>
      <w:bookmarkStart w:id="7" w:name="__Fieldmark__160_2058556643"/>
      <w:bookmarkStart w:id="8" w:name="__Fieldmark__165_626140304"/>
      <w:bookmarkStart w:id="9" w:name="__Fieldmark__42265_149139293"/>
      <w:bookmarkEnd w:id="6"/>
      <w:bookmarkEnd w:id="7"/>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9097"/>
      </w:tblGrid>
      <w:tr w:rsidR="00110744" w:rsidRPr="00EC635A" w14:paraId="649DDEF5" w14:textId="77777777" w:rsidTr="00110744">
        <w:trPr>
          <w:cantSplit/>
          <w:trHeight w:val="567"/>
        </w:trPr>
        <w:tc>
          <w:tcPr>
            <w:tcW w:w="531" w:type="dxa"/>
            <w:vAlign w:val="center"/>
          </w:tcPr>
          <w:p w14:paraId="153B8A15" w14:textId="77777777" w:rsidR="00110744" w:rsidRPr="00EC635A" w:rsidRDefault="00110744" w:rsidP="00AE3953">
            <w:pPr>
              <w:pStyle w:val="Corpodeltesto2"/>
              <w:spacing w:line="240" w:lineRule="auto"/>
              <w:rPr>
                <w:rFonts w:asciiTheme="minorHAnsi" w:hAnsiTheme="minorHAnsi"/>
                <w:sz w:val="20"/>
              </w:rPr>
            </w:pPr>
            <w:r w:rsidRPr="00EC635A">
              <w:rPr>
                <w:rFonts w:asciiTheme="minorHAnsi" w:hAnsiTheme="minorHAnsi"/>
                <w:b/>
                <w:sz w:val="20"/>
              </w:rPr>
              <w:fldChar w:fldCharType="begin">
                <w:ffData>
                  <w:name w:val="Controllo47"/>
                  <w:enabled/>
                  <w:calcOnExit w:val="0"/>
                  <w:checkBox>
                    <w:sizeAuto/>
                    <w:default w:val="0"/>
                  </w:checkBox>
                </w:ffData>
              </w:fldChar>
            </w:r>
            <w:r w:rsidRPr="00EC635A">
              <w:rPr>
                <w:rFonts w:asciiTheme="minorHAnsi" w:hAnsiTheme="minorHAnsi"/>
                <w:b/>
                <w:sz w:val="20"/>
              </w:rPr>
              <w:instrText xml:space="preserve"> FORMCHECKBOX </w:instrText>
            </w:r>
            <w:r w:rsidR="00F42C2B">
              <w:rPr>
                <w:rFonts w:asciiTheme="minorHAnsi" w:hAnsiTheme="minorHAnsi"/>
                <w:b/>
                <w:sz w:val="20"/>
              </w:rPr>
            </w:r>
            <w:r w:rsidR="00F42C2B">
              <w:rPr>
                <w:rFonts w:asciiTheme="minorHAnsi" w:hAnsiTheme="minorHAnsi"/>
                <w:b/>
                <w:sz w:val="20"/>
              </w:rPr>
              <w:fldChar w:fldCharType="separate"/>
            </w:r>
            <w:r w:rsidRPr="00EC635A">
              <w:rPr>
                <w:rFonts w:asciiTheme="minorHAnsi" w:hAnsiTheme="minorHAnsi"/>
                <w:b/>
                <w:sz w:val="20"/>
              </w:rPr>
              <w:fldChar w:fldCharType="end"/>
            </w:r>
          </w:p>
        </w:tc>
        <w:tc>
          <w:tcPr>
            <w:tcW w:w="9097" w:type="dxa"/>
            <w:vAlign w:val="center"/>
          </w:tcPr>
          <w:p w14:paraId="282D157B" w14:textId="020736AE" w:rsidR="00110744" w:rsidRPr="00110744" w:rsidRDefault="00110744" w:rsidP="00AE3953">
            <w:pPr>
              <w:pStyle w:val="Corpodeltesto2"/>
              <w:spacing w:line="240" w:lineRule="auto"/>
              <w:jc w:val="both"/>
              <w:rPr>
                <w:rFonts w:asciiTheme="minorHAnsi" w:hAnsiTheme="minorHAnsi"/>
                <w:sz w:val="20"/>
              </w:rPr>
            </w:pPr>
            <w:r w:rsidRPr="00110744">
              <w:rPr>
                <w:rFonts w:asciiTheme="minorHAnsi" w:hAnsiTheme="minorHAnsi"/>
                <w:b/>
                <w:sz w:val="20"/>
              </w:rPr>
              <w:t>Operatore economico singolo</w:t>
            </w:r>
            <w:r w:rsidRPr="00110744">
              <w:rPr>
                <w:rFonts w:asciiTheme="minorHAnsi" w:hAnsiTheme="minorHAnsi"/>
                <w:sz w:val="20"/>
              </w:rPr>
              <w:t xml:space="preserve"> ai sensi </w:t>
            </w:r>
            <w:r w:rsidRPr="00110744">
              <w:rPr>
                <w:rFonts w:asciiTheme="minorHAnsi" w:hAnsiTheme="minorHAnsi"/>
                <w:color w:val="auto"/>
                <w:sz w:val="20"/>
              </w:rPr>
              <w:t xml:space="preserve">dell’art. 65 , comma 2, lett. a) del D.Lgs. 36/2023 </w:t>
            </w:r>
            <w:r w:rsidRPr="00110744">
              <w:rPr>
                <w:rFonts w:asciiTheme="minorHAnsi" w:hAnsiTheme="minorHAnsi"/>
                <w:sz w:val="20"/>
              </w:rPr>
              <w:t>(imprenditore individuale, anche artigiano, società commerciale, società cooperativa, etc).</w:t>
            </w:r>
          </w:p>
        </w:tc>
      </w:tr>
      <w:tr w:rsidR="00110744" w:rsidRPr="00EC635A" w14:paraId="1C1D4EA1" w14:textId="77777777" w:rsidTr="00110744">
        <w:trPr>
          <w:cantSplit/>
          <w:trHeight w:val="567"/>
        </w:trPr>
        <w:tc>
          <w:tcPr>
            <w:tcW w:w="531" w:type="dxa"/>
            <w:vAlign w:val="center"/>
          </w:tcPr>
          <w:p w14:paraId="177F3D97" w14:textId="77777777" w:rsidR="00110744" w:rsidRPr="00EC635A" w:rsidRDefault="00110744" w:rsidP="00AE3953">
            <w:pPr>
              <w:pStyle w:val="Corpodeltesto2"/>
              <w:spacing w:line="240" w:lineRule="auto"/>
              <w:rPr>
                <w:rFonts w:asciiTheme="minorHAnsi" w:hAnsiTheme="minorHAnsi"/>
                <w:sz w:val="20"/>
              </w:rPr>
            </w:pPr>
            <w:r w:rsidRPr="00EC635A">
              <w:rPr>
                <w:rFonts w:asciiTheme="minorHAnsi" w:hAnsiTheme="minorHAnsi"/>
                <w:b/>
                <w:sz w:val="20"/>
              </w:rPr>
              <w:fldChar w:fldCharType="begin">
                <w:ffData>
                  <w:name w:val="Controllo47"/>
                  <w:enabled/>
                  <w:calcOnExit w:val="0"/>
                  <w:checkBox>
                    <w:sizeAuto/>
                    <w:default w:val="0"/>
                  </w:checkBox>
                </w:ffData>
              </w:fldChar>
            </w:r>
            <w:r w:rsidRPr="00EC635A">
              <w:rPr>
                <w:rFonts w:asciiTheme="minorHAnsi" w:hAnsiTheme="minorHAnsi"/>
                <w:b/>
                <w:sz w:val="20"/>
              </w:rPr>
              <w:instrText xml:space="preserve"> FORMCHECKBOX </w:instrText>
            </w:r>
            <w:r w:rsidR="00F42C2B">
              <w:rPr>
                <w:rFonts w:asciiTheme="minorHAnsi" w:hAnsiTheme="minorHAnsi"/>
                <w:b/>
                <w:sz w:val="20"/>
              </w:rPr>
            </w:r>
            <w:r w:rsidR="00F42C2B">
              <w:rPr>
                <w:rFonts w:asciiTheme="minorHAnsi" w:hAnsiTheme="minorHAnsi"/>
                <w:b/>
                <w:sz w:val="20"/>
              </w:rPr>
              <w:fldChar w:fldCharType="separate"/>
            </w:r>
            <w:r w:rsidRPr="00EC635A">
              <w:rPr>
                <w:rFonts w:asciiTheme="minorHAnsi" w:hAnsiTheme="minorHAnsi"/>
                <w:b/>
                <w:sz w:val="20"/>
              </w:rPr>
              <w:fldChar w:fldCharType="end"/>
            </w:r>
          </w:p>
        </w:tc>
        <w:tc>
          <w:tcPr>
            <w:tcW w:w="9097" w:type="dxa"/>
            <w:vAlign w:val="center"/>
          </w:tcPr>
          <w:p w14:paraId="076A8281" w14:textId="69C95EEA" w:rsidR="00110744" w:rsidRPr="00110744" w:rsidRDefault="00110744" w:rsidP="00AE3953">
            <w:pPr>
              <w:pStyle w:val="Corpodeltesto2"/>
              <w:spacing w:line="240" w:lineRule="auto"/>
              <w:jc w:val="both"/>
              <w:rPr>
                <w:rFonts w:asciiTheme="minorHAnsi" w:hAnsiTheme="minorHAnsi"/>
                <w:sz w:val="20"/>
              </w:rPr>
            </w:pPr>
            <w:r w:rsidRPr="00110744">
              <w:rPr>
                <w:rFonts w:asciiTheme="minorHAnsi" w:hAnsiTheme="minorHAnsi"/>
                <w:b/>
                <w:sz w:val="20"/>
              </w:rPr>
              <w:t>Consorzio</w:t>
            </w:r>
            <w:r w:rsidRPr="00110744">
              <w:rPr>
                <w:rFonts w:asciiTheme="minorHAnsi" w:hAnsiTheme="minorHAnsi"/>
                <w:sz w:val="20"/>
              </w:rPr>
              <w:t xml:space="preserve"> di cui a</w:t>
            </w:r>
            <w:r w:rsidRPr="00110744">
              <w:rPr>
                <w:rFonts w:asciiTheme="minorHAnsi" w:hAnsiTheme="minorHAnsi"/>
                <w:color w:val="auto"/>
                <w:sz w:val="20"/>
              </w:rPr>
              <w:t>ll’art. 65 comma 2 lett. b) e c) del D. Lgs. 36/2023</w:t>
            </w:r>
            <w:r w:rsidRPr="00110744">
              <w:rPr>
                <w:rFonts w:asciiTheme="minorHAnsi" w:hAnsiTheme="minorHAnsi"/>
                <w:sz w:val="20"/>
              </w:rPr>
              <w:t xml:space="preserve"> – consorzi fra società cooperative di produzione e lavoro costituiti a norma della legge 25 giugno 1909, n. 422 e dal decreto legislativo del Capo provvisorio dello Stato 14 dicembre 1947 n. 1577, e successive modificazioni o consorzio tra imprese artigiane di cui alla legge 8 agosto 1985, n. 443.</w:t>
            </w:r>
          </w:p>
        </w:tc>
      </w:tr>
      <w:tr w:rsidR="00110744" w:rsidRPr="00EC635A" w14:paraId="1D2BE08E" w14:textId="77777777" w:rsidTr="00110744">
        <w:trPr>
          <w:cantSplit/>
          <w:trHeight w:val="567"/>
        </w:trPr>
        <w:tc>
          <w:tcPr>
            <w:tcW w:w="531" w:type="dxa"/>
            <w:vAlign w:val="center"/>
          </w:tcPr>
          <w:p w14:paraId="2B5E4012" w14:textId="77777777" w:rsidR="00110744" w:rsidRPr="00EC635A" w:rsidRDefault="00110744" w:rsidP="00AE3953">
            <w:pPr>
              <w:pStyle w:val="Corpodeltesto2"/>
              <w:spacing w:line="240" w:lineRule="auto"/>
              <w:rPr>
                <w:rFonts w:asciiTheme="minorHAnsi" w:hAnsiTheme="minorHAnsi"/>
                <w:sz w:val="20"/>
              </w:rPr>
            </w:pPr>
            <w:r w:rsidRPr="00EC635A">
              <w:rPr>
                <w:rFonts w:asciiTheme="minorHAnsi" w:hAnsiTheme="minorHAnsi"/>
                <w:b/>
                <w:sz w:val="20"/>
              </w:rPr>
              <w:fldChar w:fldCharType="begin">
                <w:ffData>
                  <w:name w:val="Controllo47"/>
                  <w:enabled/>
                  <w:calcOnExit w:val="0"/>
                  <w:checkBox>
                    <w:sizeAuto/>
                    <w:default w:val="0"/>
                  </w:checkBox>
                </w:ffData>
              </w:fldChar>
            </w:r>
            <w:r w:rsidRPr="00EC635A">
              <w:rPr>
                <w:rFonts w:asciiTheme="minorHAnsi" w:hAnsiTheme="minorHAnsi"/>
                <w:b/>
                <w:sz w:val="20"/>
              </w:rPr>
              <w:instrText xml:space="preserve"> FORMCHECKBOX </w:instrText>
            </w:r>
            <w:r w:rsidR="00F42C2B">
              <w:rPr>
                <w:rFonts w:asciiTheme="minorHAnsi" w:hAnsiTheme="minorHAnsi"/>
                <w:b/>
                <w:sz w:val="20"/>
              </w:rPr>
            </w:r>
            <w:r w:rsidR="00F42C2B">
              <w:rPr>
                <w:rFonts w:asciiTheme="minorHAnsi" w:hAnsiTheme="minorHAnsi"/>
                <w:b/>
                <w:sz w:val="20"/>
              </w:rPr>
              <w:fldChar w:fldCharType="separate"/>
            </w:r>
            <w:r w:rsidRPr="00EC635A">
              <w:rPr>
                <w:rFonts w:asciiTheme="minorHAnsi" w:hAnsiTheme="minorHAnsi"/>
                <w:b/>
                <w:sz w:val="20"/>
              </w:rPr>
              <w:fldChar w:fldCharType="end"/>
            </w:r>
          </w:p>
        </w:tc>
        <w:tc>
          <w:tcPr>
            <w:tcW w:w="9097" w:type="dxa"/>
            <w:vAlign w:val="center"/>
          </w:tcPr>
          <w:p w14:paraId="59CCB440" w14:textId="6D4B2F91" w:rsidR="00110744" w:rsidRPr="00110744" w:rsidRDefault="00110744" w:rsidP="00AE3953">
            <w:pPr>
              <w:pStyle w:val="Corpodeltesto2"/>
              <w:spacing w:line="240" w:lineRule="auto"/>
              <w:jc w:val="both"/>
              <w:rPr>
                <w:rFonts w:asciiTheme="minorHAnsi" w:hAnsiTheme="minorHAnsi"/>
                <w:sz w:val="20"/>
              </w:rPr>
            </w:pPr>
            <w:r w:rsidRPr="00110744">
              <w:rPr>
                <w:rFonts w:asciiTheme="minorHAnsi" w:hAnsiTheme="minorHAnsi"/>
                <w:b/>
                <w:sz w:val="20"/>
              </w:rPr>
              <w:t>Consorzio</w:t>
            </w:r>
            <w:r w:rsidRPr="00110744">
              <w:rPr>
                <w:rFonts w:asciiTheme="minorHAnsi" w:hAnsiTheme="minorHAnsi"/>
                <w:sz w:val="20"/>
              </w:rPr>
              <w:t xml:space="preserve"> di cui a</w:t>
            </w:r>
            <w:r w:rsidRPr="00110744">
              <w:rPr>
                <w:rFonts w:asciiTheme="minorHAnsi" w:hAnsiTheme="minorHAnsi"/>
                <w:color w:val="auto"/>
                <w:sz w:val="20"/>
              </w:rPr>
              <w:t>ll’art. 65 comma 2 lett. d) del D. Lgs. 36/2023</w:t>
            </w:r>
            <w:r w:rsidRPr="00110744">
              <w:rPr>
                <w:rFonts w:asciiTheme="minorHAnsi" w:hAnsiTheme="minorHAnsi"/>
                <w:sz w:val="20"/>
              </w:rPr>
              <w:t>– Consorzio stabile, costituito anche in forma di società consortile ai sensi dell'articolo 2615 ter del codice civile, tra imprenditori individuali, anche artigiani, società commerciali, società cooperative di produzione e lavoro.</w:t>
            </w:r>
          </w:p>
        </w:tc>
      </w:tr>
      <w:tr w:rsidR="00110744" w:rsidRPr="00EC635A" w14:paraId="55134C12" w14:textId="77777777" w:rsidTr="00110744">
        <w:trPr>
          <w:cantSplit/>
          <w:trHeight w:val="567"/>
        </w:trPr>
        <w:tc>
          <w:tcPr>
            <w:tcW w:w="531" w:type="dxa"/>
            <w:vAlign w:val="center"/>
          </w:tcPr>
          <w:p w14:paraId="3752713E" w14:textId="77777777" w:rsidR="00110744" w:rsidRPr="00EC635A" w:rsidRDefault="00110744" w:rsidP="00AE3953">
            <w:pPr>
              <w:pStyle w:val="Corpodeltesto2"/>
              <w:spacing w:line="240" w:lineRule="auto"/>
              <w:rPr>
                <w:rFonts w:asciiTheme="minorHAnsi" w:hAnsiTheme="minorHAnsi"/>
                <w:sz w:val="20"/>
              </w:rPr>
            </w:pPr>
            <w:r w:rsidRPr="00EC635A">
              <w:rPr>
                <w:rFonts w:asciiTheme="minorHAnsi" w:hAnsiTheme="minorHAnsi"/>
                <w:b/>
                <w:sz w:val="20"/>
              </w:rPr>
              <w:fldChar w:fldCharType="begin">
                <w:ffData>
                  <w:name w:val="Controllo47"/>
                  <w:enabled/>
                  <w:calcOnExit w:val="0"/>
                  <w:checkBox>
                    <w:sizeAuto/>
                    <w:default w:val="0"/>
                  </w:checkBox>
                </w:ffData>
              </w:fldChar>
            </w:r>
            <w:r w:rsidRPr="00EC635A">
              <w:rPr>
                <w:rFonts w:asciiTheme="minorHAnsi" w:hAnsiTheme="minorHAnsi"/>
                <w:b/>
                <w:sz w:val="20"/>
              </w:rPr>
              <w:instrText xml:space="preserve"> FORMCHECKBOX </w:instrText>
            </w:r>
            <w:r w:rsidR="00F42C2B">
              <w:rPr>
                <w:rFonts w:asciiTheme="minorHAnsi" w:hAnsiTheme="minorHAnsi"/>
                <w:b/>
                <w:sz w:val="20"/>
              </w:rPr>
            </w:r>
            <w:r w:rsidR="00F42C2B">
              <w:rPr>
                <w:rFonts w:asciiTheme="minorHAnsi" w:hAnsiTheme="minorHAnsi"/>
                <w:b/>
                <w:sz w:val="20"/>
              </w:rPr>
              <w:fldChar w:fldCharType="separate"/>
            </w:r>
            <w:r w:rsidRPr="00EC635A">
              <w:rPr>
                <w:rFonts w:asciiTheme="minorHAnsi" w:hAnsiTheme="minorHAnsi"/>
                <w:b/>
                <w:sz w:val="20"/>
              </w:rPr>
              <w:fldChar w:fldCharType="end"/>
            </w:r>
          </w:p>
        </w:tc>
        <w:tc>
          <w:tcPr>
            <w:tcW w:w="9097" w:type="dxa"/>
            <w:vAlign w:val="center"/>
          </w:tcPr>
          <w:p w14:paraId="70CF2034" w14:textId="3355675A" w:rsidR="00110744" w:rsidRPr="00110744" w:rsidRDefault="00110744" w:rsidP="00AE3953">
            <w:pPr>
              <w:ind w:right="119"/>
              <w:jc w:val="both"/>
              <w:rPr>
                <w:rFonts w:asciiTheme="minorHAnsi" w:hAnsiTheme="minorHAnsi"/>
                <w:sz w:val="20"/>
              </w:rPr>
            </w:pPr>
            <w:r w:rsidRPr="00110744">
              <w:rPr>
                <w:rFonts w:asciiTheme="minorHAnsi" w:hAnsiTheme="minorHAnsi"/>
                <w:b/>
                <w:sz w:val="20"/>
              </w:rPr>
              <w:t>Consorziata</w:t>
            </w:r>
            <w:r w:rsidRPr="00110744">
              <w:rPr>
                <w:rFonts w:asciiTheme="minorHAnsi" w:hAnsiTheme="minorHAnsi"/>
                <w:sz w:val="20"/>
              </w:rPr>
              <w:t xml:space="preserve"> per la quale il consorzio concorre / esecutrice nell’ipotesi di partecipazione di cui all’art. 65 comma 2 lett. b), lett. c) o lett. d) del D. Lgs. 36/2023.</w:t>
            </w:r>
          </w:p>
        </w:tc>
      </w:tr>
      <w:tr w:rsidR="00110744" w:rsidRPr="00EC635A" w14:paraId="6D896684" w14:textId="77777777" w:rsidTr="00110744">
        <w:trPr>
          <w:cantSplit/>
          <w:trHeight w:val="567"/>
        </w:trPr>
        <w:tc>
          <w:tcPr>
            <w:tcW w:w="531" w:type="dxa"/>
            <w:vAlign w:val="center"/>
          </w:tcPr>
          <w:p w14:paraId="605A3F01" w14:textId="77777777" w:rsidR="00110744" w:rsidRPr="00EC635A" w:rsidRDefault="00110744" w:rsidP="00AE3953">
            <w:pPr>
              <w:pStyle w:val="Corpodeltesto2"/>
              <w:spacing w:line="240" w:lineRule="auto"/>
              <w:rPr>
                <w:rFonts w:asciiTheme="minorHAnsi" w:hAnsiTheme="minorHAnsi"/>
                <w:sz w:val="20"/>
              </w:rPr>
            </w:pPr>
            <w:r w:rsidRPr="00EC635A">
              <w:rPr>
                <w:rFonts w:asciiTheme="minorHAnsi" w:hAnsiTheme="minorHAnsi"/>
                <w:b/>
                <w:sz w:val="20"/>
              </w:rPr>
              <w:fldChar w:fldCharType="begin">
                <w:ffData>
                  <w:name w:val="Controllo47"/>
                  <w:enabled/>
                  <w:calcOnExit w:val="0"/>
                  <w:checkBox>
                    <w:sizeAuto/>
                    <w:default w:val="0"/>
                  </w:checkBox>
                </w:ffData>
              </w:fldChar>
            </w:r>
            <w:r w:rsidRPr="00EC635A">
              <w:rPr>
                <w:rFonts w:asciiTheme="minorHAnsi" w:hAnsiTheme="minorHAnsi"/>
                <w:b/>
                <w:sz w:val="20"/>
              </w:rPr>
              <w:instrText xml:space="preserve"> FORMCHECKBOX </w:instrText>
            </w:r>
            <w:r w:rsidR="00F42C2B">
              <w:rPr>
                <w:rFonts w:asciiTheme="minorHAnsi" w:hAnsiTheme="minorHAnsi"/>
                <w:b/>
                <w:sz w:val="20"/>
              </w:rPr>
            </w:r>
            <w:r w:rsidR="00F42C2B">
              <w:rPr>
                <w:rFonts w:asciiTheme="minorHAnsi" w:hAnsiTheme="minorHAnsi"/>
                <w:b/>
                <w:sz w:val="20"/>
              </w:rPr>
              <w:fldChar w:fldCharType="separate"/>
            </w:r>
            <w:r w:rsidRPr="00EC635A">
              <w:rPr>
                <w:rFonts w:asciiTheme="minorHAnsi" w:hAnsiTheme="minorHAnsi"/>
                <w:b/>
                <w:sz w:val="20"/>
              </w:rPr>
              <w:fldChar w:fldCharType="end"/>
            </w:r>
          </w:p>
        </w:tc>
        <w:tc>
          <w:tcPr>
            <w:tcW w:w="9097" w:type="dxa"/>
            <w:vAlign w:val="center"/>
          </w:tcPr>
          <w:p w14:paraId="012FFBDC" w14:textId="7DA24D3F" w:rsidR="00110744" w:rsidRPr="00110744" w:rsidRDefault="00110744" w:rsidP="00AE3953">
            <w:pPr>
              <w:pStyle w:val="sche3"/>
              <w:tabs>
                <w:tab w:val="left" w:pos="9214"/>
              </w:tabs>
              <w:spacing w:after="120"/>
              <w:rPr>
                <w:rFonts w:asciiTheme="minorHAnsi" w:hAnsiTheme="minorHAnsi"/>
                <w:lang w:val="it-IT"/>
              </w:rPr>
            </w:pPr>
            <w:r w:rsidRPr="00110744">
              <w:rPr>
                <w:rFonts w:asciiTheme="minorHAnsi" w:hAnsiTheme="minorHAnsi"/>
                <w:b/>
                <w:lang w:val="it-IT"/>
              </w:rPr>
              <w:t>Mandatario</w:t>
            </w:r>
            <w:r w:rsidRPr="00110744">
              <w:rPr>
                <w:rFonts w:asciiTheme="minorHAnsi" w:hAnsiTheme="minorHAnsi"/>
                <w:lang w:val="it-IT"/>
              </w:rPr>
              <w:t xml:space="preserve"> di un RTI (art. 65 comma 2 lett. e) del D. Lgs. 36/2023 – come di seguito specificato. </w:t>
            </w:r>
          </w:p>
          <w:p w14:paraId="43C4BCBD" w14:textId="567A7148" w:rsidR="00110744" w:rsidRPr="00110744" w:rsidRDefault="00110744" w:rsidP="00110744">
            <w:pPr>
              <w:pStyle w:val="sche3"/>
              <w:tabs>
                <w:tab w:val="left" w:pos="9214"/>
              </w:tabs>
              <w:rPr>
                <w:rFonts w:asciiTheme="minorHAnsi" w:hAnsiTheme="minorHAnsi"/>
                <w:lang w:val="it-IT"/>
              </w:rPr>
            </w:pPr>
            <w:r w:rsidRPr="00110744">
              <w:rPr>
                <w:rFonts w:asciiTheme="minorHAnsi" w:hAnsiTheme="minorHAnsi"/>
                <w:b/>
              </w:rPr>
              <w:fldChar w:fldCharType="begin">
                <w:ffData>
                  <w:name w:val="Controllo47"/>
                  <w:enabled/>
                  <w:calcOnExit w:val="0"/>
                  <w:checkBox>
                    <w:sizeAuto/>
                    <w:default w:val="0"/>
                  </w:checkBox>
                </w:ffData>
              </w:fldChar>
            </w:r>
            <w:r w:rsidRPr="00110744">
              <w:rPr>
                <w:rFonts w:asciiTheme="minorHAnsi" w:hAnsiTheme="minorHAnsi"/>
                <w:b/>
              </w:rPr>
              <w:instrText xml:space="preserve"> FORMCHECKBOX </w:instrText>
            </w:r>
            <w:r w:rsidR="00F42C2B">
              <w:rPr>
                <w:rFonts w:asciiTheme="minorHAnsi" w:hAnsiTheme="minorHAnsi"/>
                <w:b/>
              </w:rPr>
            </w:r>
            <w:r w:rsidR="00F42C2B">
              <w:rPr>
                <w:rFonts w:asciiTheme="minorHAnsi" w:hAnsiTheme="minorHAnsi"/>
                <w:b/>
              </w:rPr>
              <w:fldChar w:fldCharType="separate"/>
            </w:r>
            <w:r w:rsidRPr="00110744">
              <w:rPr>
                <w:rFonts w:asciiTheme="minorHAnsi" w:hAnsiTheme="minorHAnsi"/>
                <w:b/>
              </w:rPr>
              <w:fldChar w:fldCharType="end"/>
            </w:r>
            <w:r w:rsidRPr="00110744">
              <w:rPr>
                <w:rFonts w:asciiTheme="minorHAnsi" w:hAnsiTheme="minorHAnsi"/>
                <w:b/>
              </w:rPr>
              <w:t xml:space="preserve"> </w:t>
            </w:r>
            <w:r w:rsidRPr="00110744">
              <w:rPr>
                <w:rFonts w:asciiTheme="minorHAnsi" w:hAnsiTheme="minorHAnsi"/>
                <w:lang w:val="it-IT"/>
              </w:rPr>
              <w:t xml:space="preserve">costituendo        </w:t>
            </w:r>
            <w:r w:rsidRPr="00110744">
              <w:rPr>
                <w:rFonts w:asciiTheme="minorHAnsi" w:hAnsiTheme="minorHAnsi"/>
                <w:b/>
              </w:rPr>
              <w:fldChar w:fldCharType="begin">
                <w:ffData>
                  <w:name w:val="Controllo47"/>
                  <w:enabled/>
                  <w:calcOnExit w:val="0"/>
                  <w:checkBox>
                    <w:sizeAuto/>
                    <w:default w:val="0"/>
                  </w:checkBox>
                </w:ffData>
              </w:fldChar>
            </w:r>
            <w:r w:rsidRPr="00110744">
              <w:rPr>
                <w:rFonts w:asciiTheme="minorHAnsi" w:hAnsiTheme="minorHAnsi"/>
                <w:b/>
              </w:rPr>
              <w:instrText xml:space="preserve"> FORMCHECKBOX </w:instrText>
            </w:r>
            <w:r w:rsidR="00F42C2B">
              <w:rPr>
                <w:rFonts w:asciiTheme="minorHAnsi" w:hAnsiTheme="minorHAnsi"/>
                <w:b/>
              </w:rPr>
            </w:r>
            <w:r w:rsidR="00F42C2B">
              <w:rPr>
                <w:rFonts w:asciiTheme="minorHAnsi" w:hAnsiTheme="minorHAnsi"/>
                <w:b/>
              </w:rPr>
              <w:fldChar w:fldCharType="separate"/>
            </w:r>
            <w:r w:rsidRPr="00110744">
              <w:rPr>
                <w:rFonts w:asciiTheme="minorHAnsi" w:hAnsiTheme="minorHAnsi"/>
                <w:b/>
              </w:rPr>
              <w:fldChar w:fldCharType="end"/>
            </w:r>
            <w:r w:rsidRPr="00110744">
              <w:rPr>
                <w:rFonts w:asciiTheme="minorHAnsi" w:hAnsiTheme="minorHAnsi"/>
                <w:lang w:val="it-IT"/>
              </w:rPr>
              <w:t xml:space="preserve"> costituito</w:t>
            </w:r>
          </w:p>
        </w:tc>
      </w:tr>
      <w:tr w:rsidR="00110744" w:rsidRPr="00EC635A" w14:paraId="19FB252E" w14:textId="77777777" w:rsidTr="00110744">
        <w:trPr>
          <w:cantSplit/>
          <w:trHeight w:val="567"/>
        </w:trPr>
        <w:tc>
          <w:tcPr>
            <w:tcW w:w="531" w:type="dxa"/>
            <w:vAlign w:val="center"/>
          </w:tcPr>
          <w:p w14:paraId="4B2EB736" w14:textId="77777777" w:rsidR="00110744" w:rsidRPr="00EC635A" w:rsidRDefault="00110744" w:rsidP="00AE3953">
            <w:pPr>
              <w:pStyle w:val="Corpodeltesto2"/>
              <w:spacing w:line="240" w:lineRule="auto"/>
              <w:rPr>
                <w:rFonts w:asciiTheme="minorHAnsi" w:hAnsiTheme="minorHAnsi"/>
                <w:sz w:val="20"/>
              </w:rPr>
            </w:pPr>
            <w:r w:rsidRPr="00EC635A">
              <w:rPr>
                <w:rFonts w:asciiTheme="minorHAnsi" w:hAnsiTheme="minorHAnsi"/>
                <w:b/>
                <w:sz w:val="20"/>
              </w:rPr>
              <w:fldChar w:fldCharType="begin">
                <w:ffData>
                  <w:name w:val="Controllo47"/>
                  <w:enabled/>
                  <w:calcOnExit w:val="0"/>
                  <w:checkBox>
                    <w:sizeAuto/>
                    <w:default w:val="0"/>
                  </w:checkBox>
                </w:ffData>
              </w:fldChar>
            </w:r>
            <w:r w:rsidRPr="00EC635A">
              <w:rPr>
                <w:rFonts w:asciiTheme="minorHAnsi" w:hAnsiTheme="minorHAnsi"/>
                <w:b/>
                <w:sz w:val="20"/>
              </w:rPr>
              <w:instrText xml:space="preserve"> FORMCHECKBOX </w:instrText>
            </w:r>
            <w:r w:rsidR="00F42C2B">
              <w:rPr>
                <w:rFonts w:asciiTheme="minorHAnsi" w:hAnsiTheme="minorHAnsi"/>
                <w:b/>
                <w:sz w:val="20"/>
              </w:rPr>
            </w:r>
            <w:r w:rsidR="00F42C2B">
              <w:rPr>
                <w:rFonts w:asciiTheme="minorHAnsi" w:hAnsiTheme="minorHAnsi"/>
                <w:b/>
                <w:sz w:val="20"/>
              </w:rPr>
              <w:fldChar w:fldCharType="separate"/>
            </w:r>
            <w:r w:rsidRPr="00EC635A">
              <w:rPr>
                <w:rFonts w:asciiTheme="minorHAnsi" w:hAnsiTheme="minorHAnsi"/>
                <w:b/>
                <w:sz w:val="20"/>
              </w:rPr>
              <w:fldChar w:fldCharType="end"/>
            </w:r>
          </w:p>
        </w:tc>
        <w:tc>
          <w:tcPr>
            <w:tcW w:w="9097" w:type="dxa"/>
            <w:vAlign w:val="center"/>
          </w:tcPr>
          <w:p w14:paraId="5A3763C3" w14:textId="043245AF" w:rsidR="00110744" w:rsidRPr="00110744" w:rsidRDefault="00110744" w:rsidP="00AE3953">
            <w:pPr>
              <w:pStyle w:val="sche3"/>
              <w:tabs>
                <w:tab w:val="left" w:pos="9214"/>
              </w:tabs>
              <w:rPr>
                <w:rFonts w:asciiTheme="minorHAnsi" w:hAnsiTheme="minorHAnsi"/>
                <w:b/>
                <w:lang w:val="it-IT"/>
              </w:rPr>
            </w:pPr>
            <w:r w:rsidRPr="00110744">
              <w:rPr>
                <w:rFonts w:asciiTheme="minorHAnsi" w:hAnsiTheme="minorHAnsi"/>
                <w:b/>
                <w:lang w:val="it-IT"/>
              </w:rPr>
              <w:t xml:space="preserve">Mandante </w:t>
            </w:r>
            <w:r w:rsidRPr="00110744">
              <w:rPr>
                <w:rFonts w:asciiTheme="minorHAnsi" w:hAnsiTheme="minorHAnsi"/>
                <w:lang w:val="it-IT"/>
              </w:rPr>
              <w:t>di un RTI (art. 65 comma 2 lett. e) del D. Lgs. 36/2023 come di seguito specificato.</w:t>
            </w:r>
          </w:p>
        </w:tc>
      </w:tr>
      <w:tr w:rsidR="00110744" w:rsidRPr="00EC635A" w14:paraId="3480F82D" w14:textId="77777777" w:rsidTr="00110744">
        <w:trPr>
          <w:cantSplit/>
          <w:trHeight w:val="567"/>
        </w:trPr>
        <w:tc>
          <w:tcPr>
            <w:tcW w:w="531" w:type="dxa"/>
            <w:vAlign w:val="center"/>
          </w:tcPr>
          <w:p w14:paraId="52CE1A6B" w14:textId="77777777" w:rsidR="00110744" w:rsidRPr="00EC635A" w:rsidRDefault="00110744" w:rsidP="00AE3953">
            <w:pPr>
              <w:pStyle w:val="Corpodeltesto2"/>
              <w:spacing w:line="240" w:lineRule="auto"/>
              <w:rPr>
                <w:rFonts w:asciiTheme="minorHAnsi" w:hAnsiTheme="minorHAnsi"/>
                <w:sz w:val="20"/>
              </w:rPr>
            </w:pPr>
            <w:r w:rsidRPr="00EC635A">
              <w:rPr>
                <w:rFonts w:asciiTheme="minorHAnsi" w:hAnsiTheme="minorHAnsi"/>
                <w:b/>
                <w:sz w:val="20"/>
              </w:rPr>
              <w:fldChar w:fldCharType="begin">
                <w:ffData>
                  <w:name w:val="Controllo47"/>
                  <w:enabled/>
                  <w:calcOnExit w:val="0"/>
                  <w:checkBox>
                    <w:sizeAuto/>
                    <w:default w:val="0"/>
                  </w:checkBox>
                </w:ffData>
              </w:fldChar>
            </w:r>
            <w:r w:rsidRPr="00EC635A">
              <w:rPr>
                <w:rFonts w:asciiTheme="minorHAnsi" w:hAnsiTheme="minorHAnsi"/>
                <w:b/>
                <w:sz w:val="20"/>
              </w:rPr>
              <w:instrText xml:space="preserve"> FORMCHECKBOX </w:instrText>
            </w:r>
            <w:r w:rsidR="00F42C2B">
              <w:rPr>
                <w:rFonts w:asciiTheme="minorHAnsi" w:hAnsiTheme="minorHAnsi"/>
                <w:b/>
                <w:sz w:val="20"/>
              </w:rPr>
            </w:r>
            <w:r w:rsidR="00F42C2B">
              <w:rPr>
                <w:rFonts w:asciiTheme="minorHAnsi" w:hAnsiTheme="minorHAnsi"/>
                <w:b/>
                <w:sz w:val="20"/>
              </w:rPr>
              <w:fldChar w:fldCharType="separate"/>
            </w:r>
            <w:r w:rsidRPr="00EC635A">
              <w:rPr>
                <w:rFonts w:asciiTheme="minorHAnsi" w:hAnsiTheme="minorHAnsi"/>
                <w:b/>
                <w:sz w:val="20"/>
              </w:rPr>
              <w:fldChar w:fldCharType="end"/>
            </w:r>
          </w:p>
        </w:tc>
        <w:tc>
          <w:tcPr>
            <w:tcW w:w="9097" w:type="dxa"/>
            <w:vAlign w:val="center"/>
          </w:tcPr>
          <w:p w14:paraId="47D86A5D" w14:textId="17A80F70" w:rsidR="00110744" w:rsidRPr="00110744" w:rsidRDefault="00110744" w:rsidP="00AE3953">
            <w:pPr>
              <w:pStyle w:val="sche3"/>
              <w:tabs>
                <w:tab w:val="left" w:pos="9214"/>
              </w:tabs>
              <w:spacing w:after="120"/>
              <w:rPr>
                <w:rFonts w:asciiTheme="minorHAnsi" w:hAnsiTheme="minorHAnsi"/>
                <w:lang w:val="it-IT"/>
              </w:rPr>
            </w:pPr>
            <w:r w:rsidRPr="00110744">
              <w:rPr>
                <w:rFonts w:asciiTheme="minorHAnsi" w:hAnsiTheme="minorHAnsi"/>
                <w:b/>
                <w:lang w:val="it-IT"/>
              </w:rPr>
              <w:t>Capogruppo</w:t>
            </w:r>
            <w:r w:rsidRPr="00110744">
              <w:rPr>
                <w:rFonts w:asciiTheme="minorHAnsi" w:hAnsiTheme="minorHAnsi"/>
                <w:lang w:val="it-IT"/>
              </w:rPr>
              <w:t xml:space="preserve"> di un consorzio ordinario (art. 65 comma 2 lett. f) del D. Lgs. 36/2023 – come di seguito specificato.</w:t>
            </w:r>
          </w:p>
          <w:p w14:paraId="5475566A" w14:textId="77777777" w:rsidR="00110744" w:rsidRPr="00110744" w:rsidRDefault="00110744" w:rsidP="00AE3953">
            <w:pPr>
              <w:pStyle w:val="sche3"/>
              <w:tabs>
                <w:tab w:val="left" w:pos="9214"/>
              </w:tabs>
              <w:rPr>
                <w:rFonts w:asciiTheme="minorHAnsi" w:hAnsiTheme="minorHAnsi"/>
                <w:lang w:val="it-IT"/>
              </w:rPr>
            </w:pPr>
            <w:r w:rsidRPr="00110744">
              <w:rPr>
                <w:rFonts w:asciiTheme="minorHAnsi" w:hAnsiTheme="minorHAnsi"/>
                <w:b/>
              </w:rPr>
              <w:fldChar w:fldCharType="begin">
                <w:ffData>
                  <w:name w:val=""/>
                  <w:enabled/>
                  <w:calcOnExit w:val="0"/>
                  <w:checkBox>
                    <w:sizeAuto/>
                    <w:default w:val="0"/>
                  </w:checkBox>
                </w:ffData>
              </w:fldChar>
            </w:r>
            <w:r w:rsidRPr="00110744">
              <w:rPr>
                <w:rFonts w:asciiTheme="minorHAnsi" w:hAnsiTheme="minorHAnsi"/>
                <w:b/>
              </w:rPr>
              <w:instrText xml:space="preserve"> FORMCHECKBOX </w:instrText>
            </w:r>
            <w:r w:rsidR="00F42C2B">
              <w:rPr>
                <w:rFonts w:asciiTheme="minorHAnsi" w:hAnsiTheme="minorHAnsi"/>
                <w:b/>
              </w:rPr>
            </w:r>
            <w:r w:rsidR="00F42C2B">
              <w:rPr>
                <w:rFonts w:asciiTheme="minorHAnsi" w:hAnsiTheme="minorHAnsi"/>
                <w:b/>
              </w:rPr>
              <w:fldChar w:fldCharType="separate"/>
            </w:r>
            <w:r w:rsidRPr="00110744">
              <w:rPr>
                <w:rFonts w:asciiTheme="minorHAnsi" w:hAnsiTheme="minorHAnsi"/>
                <w:b/>
              </w:rPr>
              <w:fldChar w:fldCharType="end"/>
            </w:r>
            <w:r w:rsidRPr="00110744">
              <w:rPr>
                <w:rFonts w:asciiTheme="minorHAnsi" w:hAnsiTheme="minorHAnsi"/>
                <w:b/>
              </w:rPr>
              <w:t xml:space="preserve"> </w:t>
            </w:r>
            <w:r w:rsidRPr="00110744">
              <w:rPr>
                <w:rFonts w:asciiTheme="minorHAnsi" w:hAnsiTheme="minorHAnsi"/>
                <w:lang w:val="it-IT"/>
              </w:rPr>
              <w:t xml:space="preserve">costituendo        </w:t>
            </w:r>
            <w:r w:rsidRPr="00110744">
              <w:rPr>
                <w:rFonts w:asciiTheme="minorHAnsi" w:hAnsiTheme="minorHAnsi"/>
                <w:b/>
              </w:rPr>
              <w:fldChar w:fldCharType="begin">
                <w:ffData>
                  <w:name w:val="Controllo47"/>
                  <w:enabled/>
                  <w:calcOnExit w:val="0"/>
                  <w:checkBox>
                    <w:sizeAuto/>
                    <w:default w:val="0"/>
                  </w:checkBox>
                </w:ffData>
              </w:fldChar>
            </w:r>
            <w:r w:rsidRPr="00110744">
              <w:rPr>
                <w:rFonts w:asciiTheme="minorHAnsi" w:hAnsiTheme="minorHAnsi"/>
                <w:b/>
              </w:rPr>
              <w:instrText xml:space="preserve"> FORMCHECKBOX </w:instrText>
            </w:r>
            <w:r w:rsidR="00F42C2B">
              <w:rPr>
                <w:rFonts w:asciiTheme="minorHAnsi" w:hAnsiTheme="minorHAnsi"/>
                <w:b/>
              </w:rPr>
            </w:r>
            <w:r w:rsidR="00F42C2B">
              <w:rPr>
                <w:rFonts w:asciiTheme="minorHAnsi" w:hAnsiTheme="minorHAnsi"/>
                <w:b/>
              </w:rPr>
              <w:fldChar w:fldCharType="separate"/>
            </w:r>
            <w:r w:rsidRPr="00110744">
              <w:rPr>
                <w:rFonts w:asciiTheme="minorHAnsi" w:hAnsiTheme="minorHAnsi"/>
                <w:b/>
              </w:rPr>
              <w:fldChar w:fldCharType="end"/>
            </w:r>
            <w:r w:rsidRPr="00110744">
              <w:rPr>
                <w:rFonts w:asciiTheme="minorHAnsi" w:hAnsiTheme="minorHAnsi"/>
                <w:lang w:val="it-IT"/>
              </w:rPr>
              <w:t xml:space="preserve"> costituito</w:t>
            </w:r>
          </w:p>
        </w:tc>
      </w:tr>
      <w:tr w:rsidR="00110744" w:rsidRPr="00EC635A" w14:paraId="43FD9175" w14:textId="77777777" w:rsidTr="00110744">
        <w:trPr>
          <w:cantSplit/>
          <w:trHeight w:val="539"/>
        </w:trPr>
        <w:tc>
          <w:tcPr>
            <w:tcW w:w="531" w:type="dxa"/>
            <w:vAlign w:val="center"/>
          </w:tcPr>
          <w:p w14:paraId="52BD9DC1" w14:textId="77777777" w:rsidR="00110744" w:rsidRPr="00EC635A" w:rsidRDefault="00110744" w:rsidP="00AE3953">
            <w:pPr>
              <w:pStyle w:val="Corpodeltesto2"/>
              <w:spacing w:line="240" w:lineRule="auto"/>
              <w:rPr>
                <w:rFonts w:asciiTheme="minorHAnsi" w:hAnsiTheme="minorHAnsi"/>
                <w:sz w:val="20"/>
              </w:rPr>
            </w:pPr>
            <w:r w:rsidRPr="00EC635A">
              <w:rPr>
                <w:rFonts w:asciiTheme="minorHAnsi" w:hAnsiTheme="minorHAnsi"/>
                <w:b/>
                <w:sz w:val="20"/>
              </w:rPr>
              <w:fldChar w:fldCharType="begin">
                <w:ffData>
                  <w:name w:val="Controllo47"/>
                  <w:enabled/>
                  <w:calcOnExit w:val="0"/>
                  <w:checkBox>
                    <w:sizeAuto/>
                    <w:default w:val="0"/>
                  </w:checkBox>
                </w:ffData>
              </w:fldChar>
            </w:r>
            <w:r w:rsidRPr="00EC635A">
              <w:rPr>
                <w:rFonts w:asciiTheme="minorHAnsi" w:hAnsiTheme="minorHAnsi"/>
                <w:b/>
                <w:sz w:val="20"/>
              </w:rPr>
              <w:instrText xml:space="preserve"> FORMCHECKBOX </w:instrText>
            </w:r>
            <w:r w:rsidR="00F42C2B">
              <w:rPr>
                <w:rFonts w:asciiTheme="minorHAnsi" w:hAnsiTheme="minorHAnsi"/>
                <w:b/>
                <w:sz w:val="20"/>
              </w:rPr>
            </w:r>
            <w:r w:rsidR="00F42C2B">
              <w:rPr>
                <w:rFonts w:asciiTheme="minorHAnsi" w:hAnsiTheme="minorHAnsi"/>
                <w:b/>
                <w:sz w:val="20"/>
              </w:rPr>
              <w:fldChar w:fldCharType="separate"/>
            </w:r>
            <w:r w:rsidRPr="00EC635A">
              <w:rPr>
                <w:rFonts w:asciiTheme="minorHAnsi" w:hAnsiTheme="minorHAnsi"/>
                <w:b/>
                <w:sz w:val="20"/>
              </w:rPr>
              <w:fldChar w:fldCharType="end"/>
            </w:r>
          </w:p>
        </w:tc>
        <w:tc>
          <w:tcPr>
            <w:tcW w:w="9097" w:type="dxa"/>
            <w:vAlign w:val="center"/>
          </w:tcPr>
          <w:p w14:paraId="4F59D2EC" w14:textId="2564EC65" w:rsidR="00110744" w:rsidRPr="00110744" w:rsidRDefault="00110744" w:rsidP="00AE3953">
            <w:pPr>
              <w:pStyle w:val="sche3"/>
              <w:tabs>
                <w:tab w:val="left" w:pos="9214"/>
              </w:tabs>
              <w:spacing w:after="120"/>
              <w:rPr>
                <w:rFonts w:asciiTheme="minorHAnsi" w:hAnsiTheme="minorHAnsi"/>
                <w:lang w:val="it-IT"/>
              </w:rPr>
            </w:pPr>
            <w:r w:rsidRPr="00110744">
              <w:rPr>
                <w:rFonts w:asciiTheme="minorHAnsi" w:hAnsiTheme="minorHAnsi"/>
                <w:b/>
                <w:lang w:val="it-IT"/>
              </w:rPr>
              <w:t xml:space="preserve">Consorziata </w:t>
            </w:r>
            <w:r w:rsidRPr="00110744">
              <w:rPr>
                <w:rFonts w:asciiTheme="minorHAnsi" w:hAnsiTheme="minorHAnsi"/>
                <w:lang w:val="it-IT"/>
              </w:rPr>
              <w:t xml:space="preserve">di un consorzio ordinario (art. 65 comma 2 lett. f) del D. Lgs. 36/2023 </w:t>
            </w:r>
          </w:p>
        </w:tc>
      </w:tr>
      <w:tr w:rsidR="00110744" w:rsidRPr="007E05B9" w14:paraId="22B70689" w14:textId="77777777" w:rsidTr="00110744">
        <w:trPr>
          <w:cantSplit/>
          <w:trHeight w:val="567"/>
        </w:trPr>
        <w:tc>
          <w:tcPr>
            <w:tcW w:w="531" w:type="dxa"/>
            <w:vAlign w:val="center"/>
          </w:tcPr>
          <w:p w14:paraId="71C21AA8" w14:textId="77777777" w:rsidR="00110744" w:rsidRPr="00EC635A" w:rsidRDefault="00110744" w:rsidP="00AE3953">
            <w:pPr>
              <w:pStyle w:val="Corpodeltesto2"/>
              <w:spacing w:line="240" w:lineRule="auto"/>
              <w:rPr>
                <w:rFonts w:asciiTheme="minorHAnsi" w:hAnsiTheme="minorHAnsi"/>
                <w:sz w:val="20"/>
              </w:rPr>
            </w:pPr>
            <w:r w:rsidRPr="00EC635A">
              <w:rPr>
                <w:rFonts w:asciiTheme="minorHAnsi" w:hAnsiTheme="minorHAnsi"/>
                <w:b/>
                <w:sz w:val="20"/>
              </w:rPr>
              <w:fldChar w:fldCharType="begin">
                <w:ffData>
                  <w:name w:val="Controllo47"/>
                  <w:enabled/>
                  <w:calcOnExit w:val="0"/>
                  <w:checkBox>
                    <w:sizeAuto/>
                    <w:default w:val="0"/>
                  </w:checkBox>
                </w:ffData>
              </w:fldChar>
            </w:r>
            <w:r w:rsidRPr="00EC635A">
              <w:rPr>
                <w:rFonts w:asciiTheme="minorHAnsi" w:hAnsiTheme="minorHAnsi"/>
                <w:b/>
                <w:sz w:val="20"/>
              </w:rPr>
              <w:instrText xml:space="preserve"> FORMCHECKBOX </w:instrText>
            </w:r>
            <w:r w:rsidR="00F42C2B">
              <w:rPr>
                <w:rFonts w:asciiTheme="minorHAnsi" w:hAnsiTheme="minorHAnsi"/>
                <w:b/>
                <w:sz w:val="20"/>
              </w:rPr>
            </w:r>
            <w:r w:rsidR="00F42C2B">
              <w:rPr>
                <w:rFonts w:asciiTheme="minorHAnsi" w:hAnsiTheme="minorHAnsi"/>
                <w:b/>
                <w:sz w:val="20"/>
              </w:rPr>
              <w:fldChar w:fldCharType="separate"/>
            </w:r>
            <w:r w:rsidRPr="00EC635A">
              <w:rPr>
                <w:rFonts w:asciiTheme="minorHAnsi" w:hAnsiTheme="minorHAnsi"/>
                <w:b/>
                <w:sz w:val="20"/>
              </w:rPr>
              <w:fldChar w:fldCharType="end"/>
            </w:r>
          </w:p>
        </w:tc>
        <w:tc>
          <w:tcPr>
            <w:tcW w:w="9097" w:type="dxa"/>
            <w:vAlign w:val="center"/>
          </w:tcPr>
          <w:p w14:paraId="3E85811D" w14:textId="2BCD94B7" w:rsidR="00110744" w:rsidRPr="00110744" w:rsidRDefault="00110744" w:rsidP="00AE3953">
            <w:pPr>
              <w:pStyle w:val="Corpodeltesto2"/>
              <w:spacing w:line="240" w:lineRule="auto"/>
              <w:jc w:val="both"/>
              <w:rPr>
                <w:rFonts w:asciiTheme="minorHAnsi" w:hAnsiTheme="minorHAnsi"/>
                <w:sz w:val="20"/>
                <w:lang w:val="en-US"/>
              </w:rPr>
            </w:pPr>
            <w:r w:rsidRPr="00110744">
              <w:rPr>
                <w:rFonts w:asciiTheme="minorHAnsi" w:hAnsiTheme="minorHAnsi"/>
                <w:b/>
                <w:sz w:val="20"/>
                <w:lang w:val="en-US"/>
              </w:rPr>
              <w:t xml:space="preserve">GEIE </w:t>
            </w:r>
            <w:r w:rsidRPr="00110744">
              <w:rPr>
                <w:rFonts w:asciiTheme="minorHAnsi" w:hAnsiTheme="minorHAnsi"/>
                <w:sz w:val="20"/>
                <w:lang w:val="en-US"/>
              </w:rPr>
              <w:t>(art. 65 comma 2 lett. h)</w:t>
            </w:r>
            <w:r w:rsidRPr="00110744">
              <w:rPr>
                <w:rStyle w:val="Rimandonotaapidipagina"/>
                <w:rFonts w:asciiTheme="minorHAnsi" w:hAnsiTheme="minorHAnsi"/>
                <w:b/>
                <w:sz w:val="20"/>
              </w:rPr>
              <w:footnoteReference w:id="2"/>
            </w:r>
          </w:p>
        </w:tc>
      </w:tr>
      <w:tr w:rsidR="00110744" w:rsidRPr="00EC635A" w14:paraId="0D80F666" w14:textId="77777777" w:rsidTr="00110744">
        <w:trPr>
          <w:cantSplit/>
          <w:trHeight w:val="567"/>
        </w:trPr>
        <w:tc>
          <w:tcPr>
            <w:tcW w:w="531" w:type="dxa"/>
            <w:vAlign w:val="center"/>
          </w:tcPr>
          <w:p w14:paraId="628276CE" w14:textId="77777777" w:rsidR="00110744" w:rsidRPr="00EC635A" w:rsidRDefault="00110744" w:rsidP="00AE3953">
            <w:pPr>
              <w:pStyle w:val="Corpodeltesto2"/>
              <w:spacing w:line="240" w:lineRule="auto"/>
              <w:rPr>
                <w:rFonts w:asciiTheme="minorHAnsi" w:hAnsiTheme="minorHAnsi"/>
                <w:sz w:val="20"/>
              </w:rPr>
            </w:pPr>
            <w:r w:rsidRPr="00EC635A">
              <w:rPr>
                <w:rFonts w:asciiTheme="minorHAnsi" w:hAnsiTheme="minorHAnsi"/>
                <w:b/>
                <w:sz w:val="20"/>
              </w:rPr>
              <w:fldChar w:fldCharType="begin">
                <w:ffData>
                  <w:name w:val="Controllo47"/>
                  <w:enabled/>
                  <w:calcOnExit w:val="0"/>
                  <w:checkBox>
                    <w:sizeAuto/>
                    <w:default w:val="0"/>
                  </w:checkBox>
                </w:ffData>
              </w:fldChar>
            </w:r>
            <w:r w:rsidRPr="00EC635A">
              <w:rPr>
                <w:rFonts w:asciiTheme="minorHAnsi" w:hAnsiTheme="minorHAnsi"/>
                <w:b/>
                <w:sz w:val="20"/>
              </w:rPr>
              <w:instrText xml:space="preserve"> FORMCHECKBOX </w:instrText>
            </w:r>
            <w:r w:rsidR="00F42C2B">
              <w:rPr>
                <w:rFonts w:asciiTheme="minorHAnsi" w:hAnsiTheme="minorHAnsi"/>
                <w:b/>
                <w:sz w:val="20"/>
              </w:rPr>
            </w:r>
            <w:r w:rsidR="00F42C2B">
              <w:rPr>
                <w:rFonts w:asciiTheme="minorHAnsi" w:hAnsiTheme="minorHAnsi"/>
                <w:b/>
                <w:sz w:val="20"/>
              </w:rPr>
              <w:fldChar w:fldCharType="separate"/>
            </w:r>
            <w:r w:rsidRPr="00EC635A">
              <w:rPr>
                <w:rFonts w:asciiTheme="minorHAnsi" w:hAnsiTheme="minorHAnsi"/>
                <w:b/>
                <w:sz w:val="20"/>
              </w:rPr>
              <w:fldChar w:fldCharType="end"/>
            </w:r>
          </w:p>
        </w:tc>
        <w:tc>
          <w:tcPr>
            <w:tcW w:w="9097" w:type="dxa"/>
            <w:vAlign w:val="center"/>
          </w:tcPr>
          <w:p w14:paraId="4214B027" w14:textId="08CF08E6" w:rsidR="00110744" w:rsidRPr="00110744" w:rsidRDefault="00110744" w:rsidP="00AE3953">
            <w:pPr>
              <w:pStyle w:val="Corpodeltesto2"/>
              <w:spacing w:line="240" w:lineRule="auto"/>
              <w:jc w:val="both"/>
              <w:rPr>
                <w:rFonts w:asciiTheme="minorHAnsi" w:hAnsiTheme="minorHAnsi"/>
                <w:sz w:val="20"/>
              </w:rPr>
            </w:pPr>
            <w:r w:rsidRPr="00110744">
              <w:rPr>
                <w:rFonts w:asciiTheme="minorHAnsi" w:hAnsiTheme="minorHAnsi"/>
                <w:b/>
                <w:sz w:val="20"/>
              </w:rPr>
              <w:t xml:space="preserve">Aggregazione di imprese di rete </w:t>
            </w:r>
            <w:r w:rsidRPr="00110744">
              <w:rPr>
                <w:rFonts w:asciiTheme="minorHAnsi" w:hAnsiTheme="minorHAnsi"/>
                <w:sz w:val="20"/>
              </w:rPr>
              <w:t>(D. Lgs. 36/2023 art. 65 – comma 2 – lett. g)</w:t>
            </w:r>
            <w:r w:rsidRPr="00110744">
              <w:rPr>
                <w:rFonts w:asciiTheme="minorHAnsi" w:hAnsiTheme="minorHAnsi"/>
                <w:b/>
                <w:sz w:val="20"/>
              </w:rPr>
              <w:t xml:space="preserve"> </w:t>
            </w:r>
            <w:r w:rsidRPr="00110744">
              <w:rPr>
                <w:rFonts w:asciiTheme="minorHAnsi" w:hAnsiTheme="minorHAnsi"/>
                <w:sz w:val="20"/>
              </w:rPr>
              <w:t>come di seguito specificato.</w:t>
            </w:r>
          </w:p>
          <w:p w14:paraId="2EB6908D" w14:textId="77777777" w:rsidR="00110744" w:rsidRPr="00110744" w:rsidRDefault="00110744" w:rsidP="00AE3953">
            <w:pPr>
              <w:pStyle w:val="Corpodeltesto2"/>
              <w:spacing w:line="240" w:lineRule="auto"/>
              <w:ind w:left="317" w:hanging="284"/>
              <w:jc w:val="both"/>
              <w:rPr>
                <w:rFonts w:asciiTheme="minorHAnsi" w:hAnsiTheme="minorHAnsi"/>
                <w:sz w:val="20"/>
              </w:rPr>
            </w:pPr>
            <w:r w:rsidRPr="00110744">
              <w:rPr>
                <w:rFonts w:asciiTheme="minorHAnsi" w:hAnsiTheme="minorHAnsi"/>
                <w:b/>
                <w:sz w:val="20"/>
              </w:rPr>
              <w:fldChar w:fldCharType="begin">
                <w:ffData>
                  <w:name w:val="Controllo47"/>
                  <w:enabled/>
                  <w:calcOnExit w:val="0"/>
                  <w:checkBox>
                    <w:sizeAuto/>
                    <w:default w:val="0"/>
                  </w:checkBox>
                </w:ffData>
              </w:fldChar>
            </w:r>
            <w:r w:rsidRPr="00110744">
              <w:rPr>
                <w:rFonts w:asciiTheme="minorHAnsi" w:hAnsiTheme="minorHAnsi"/>
                <w:b/>
                <w:sz w:val="20"/>
              </w:rPr>
              <w:instrText xml:space="preserve"> FORMCHECKBOX </w:instrText>
            </w:r>
            <w:r w:rsidR="00F42C2B">
              <w:rPr>
                <w:rFonts w:asciiTheme="minorHAnsi" w:hAnsiTheme="minorHAnsi"/>
                <w:b/>
                <w:sz w:val="20"/>
              </w:rPr>
            </w:r>
            <w:r w:rsidR="00F42C2B">
              <w:rPr>
                <w:rFonts w:asciiTheme="minorHAnsi" w:hAnsiTheme="minorHAnsi"/>
                <w:b/>
                <w:sz w:val="20"/>
              </w:rPr>
              <w:fldChar w:fldCharType="separate"/>
            </w:r>
            <w:r w:rsidRPr="00110744">
              <w:rPr>
                <w:rFonts w:asciiTheme="minorHAnsi" w:hAnsiTheme="minorHAnsi"/>
                <w:b/>
                <w:sz w:val="20"/>
              </w:rPr>
              <w:fldChar w:fldCharType="end"/>
            </w:r>
            <w:r w:rsidRPr="00110744">
              <w:rPr>
                <w:rFonts w:asciiTheme="minorHAnsi" w:hAnsiTheme="minorHAnsi"/>
                <w:b/>
                <w:sz w:val="20"/>
              </w:rPr>
              <w:t xml:space="preserve"> </w:t>
            </w:r>
            <w:r w:rsidRPr="00110744">
              <w:rPr>
                <w:rFonts w:asciiTheme="minorHAnsi" w:hAnsiTheme="minorHAnsi"/>
                <w:sz w:val="20"/>
              </w:rPr>
              <w:t>dotata di un organo comune con potere di rappresentanza e di soggettività giuridica;</w:t>
            </w:r>
          </w:p>
          <w:p w14:paraId="2CD43688" w14:textId="77777777" w:rsidR="00110744" w:rsidRPr="00110744" w:rsidRDefault="00110744" w:rsidP="00AE3953">
            <w:pPr>
              <w:pStyle w:val="Corpodeltesto2"/>
              <w:spacing w:line="240" w:lineRule="auto"/>
              <w:ind w:left="317" w:hanging="284"/>
              <w:jc w:val="both"/>
              <w:rPr>
                <w:rFonts w:asciiTheme="minorHAnsi" w:hAnsiTheme="minorHAnsi"/>
                <w:sz w:val="20"/>
              </w:rPr>
            </w:pPr>
            <w:r w:rsidRPr="00110744">
              <w:rPr>
                <w:rFonts w:asciiTheme="minorHAnsi" w:hAnsiTheme="minorHAnsi"/>
                <w:sz w:val="20"/>
              </w:rPr>
              <w:fldChar w:fldCharType="begin">
                <w:ffData>
                  <w:name w:val="Controllo47"/>
                  <w:enabled/>
                  <w:calcOnExit w:val="0"/>
                  <w:checkBox>
                    <w:sizeAuto/>
                    <w:default w:val="0"/>
                  </w:checkBox>
                </w:ffData>
              </w:fldChar>
            </w:r>
            <w:r w:rsidRPr="00110744">
              <w:rPr>
                <w:rFonts w:asciiTheme="minorHAnsi" w:hAnsiTheme="minorHAnsi"/>
                <w:sz w:val="20"/>
              </w:rPr>
              <w:instrText xml:space="preserve"> FORMCHECKBOX </w:instrText>
            </w:r>
            <w:r w:rsidR="00F42C2B">
              <w:rPr>
                <w:rFonts w:asciiTheme="minorHAnsi" w:hAnsiTheme="minorHAnsi"/>
                <w:sz w:val="20"/>
              </w:rPr>
            </w:r>
            <w:r w:rsidR="00F42C2B">
              <w:rPr>
                <w:rFonts w:asciiTheme="minorHAnsi" w:hAnsiTheme="minorHAnsi"/>
                <w:sz w:val="20"/>
              </w:rPr>
              <w:fldChar w:fldCharType="separate"/>
            </w:r>
            <w:r w:rsidRPr="00110744">
              <w:rPr>
                <w:rFonts w:asciiTheme="minorHAnsi" w:hAnsiTheme="minorHAnsi"/>
                <w:sz w:val="20"/>
              </w:rPr>
              <w:fldChar w:fldCharType="end"/>
            </w:r>
            <w:r w:rsidRPr="00110744">
              <w:rPr>
                <w:rFonts w:asciiTheme="minorHAnsi" w:hAnsiTheme="minorHAnsi"/>
                <w:sz w:val="20"/>
              </w:rPr>
              <w:t xml:space="preserve"> dotata di un organo comune con potere di rappresentanza ma priva di soggettività giuridica; </w:t>
            </w:r>
          </w:p>
          <w:p w14:paraId="643CD9EB" w14:textId="77777777" w:rsidR="00110744" w:rsidRPr="00110744" w:rsidRDefault="00110744" w:rsidP="00AE3953">
            <w:pPr>
              <w:pStyle w:val="Corpodeltesto2"/>
              <w:spacing w:line="240" w:lineRule="auto"/>
              <w:ind w:left="317" w:hanging="284"/>
              <w:jc w:val="both"/>
              <w:rPr>
                <w:rFonts w:asciiTheme="minorHAnsi" w:hAnsiTheme="minorHAnsi"/>
                <w:b/>
                <w:sz w:val="20"/>
              </w:rPr>
            </w:pPr>
            <w:r w:rsidRPr="00110744">
              <w:rPr>
                <w:rFonts w:asciiTheme="minorHAnsi" w:hAnsiTheme="minorHAnsi"/>
                <w:sz w:val="20"/>
              </w:rPr>
              <w:fldChar w:fldCharType="begin">
                <w:ffData>
                  <w:name w:val="Controllo47"/>
                  <w:enabled/>
                  <w:calcOnExit w:val="0"/>
                  <w:checkBox>
                    <w:sizeAuto/>
                    <w:default w:val="0"/>
                  </w:checkBox>
                </w:ffData>
              </w:fldChar>
            </w:r>
            <w:r w:rsidRPr="00110744">
              <w:rPr>
                <w:rFonts w:asciiTheme="minorHAnsi" w:hAnsiTheme="minorHAnsi"/>
                <w:sz w:val="20"/>
              </w:rPr>
              <w:instrText xml:space="preserve"> FORMCHECKBOX </w:instrText>
            </w:r>
            <w:r w:rsidR="00F42C2B">
              <w:rPr>
                <w:rFonts w:asciiTheme="minorHAnsi" w:hAnsiTheme="minorHAnsi"/>
                <w:sz w:val="20"/>
              </w:rPr>
            </w:r>
            <w:r w:rsidR="00F42C2B">
              <w:rPr>
                <w:rFonts w:asciiTheme="minorHAnsi" w:hAnsiTheme="minorHAnsi"/>
                <w:sz w:val="20"/>
              </w:rPr>
              <w:fldChar w:fldCharType="separate"/>
            </w:r>
            <w:r w:rsidRPr="00110744">
              <w:rPr>
                <w:rFonts w:asciiTheme="minorHAnsi" w:hAnsiTheme="minorHAnsi"/>
                <w:sz w:val="20"/>
              </w:rPr>
              <w:fldChar w:fldCharType="end"/>
            </w:r>
            <w:r w:rsidRPr="00110744">
              <w:rPr>
                <w:rFonts w:asciiTheme="minorHAnsi" w:hAnsiTheme="minorHAnsi"/>
                <w:sz w:val="20"/>
              </w:rPr>
              <w:t xml:space="preserve"> dotata di un organo comune privo del potere di rappresentanza o se la rete è sprovvista di organo comune, ovvero, se l’organo comune è privo dei requisiti di qualificazione richiesti per assumere la veste di mandataria;</w:t>
            </w:r>
          </w:p>
        </w:tc>
      </w:tr>
      <w:tr w:rsidR="00110744" w:rsidRPr="007E05B9" w14:paraId="5C719673" w14:textId="77777777" w:rsidTr="00110744">
        <w:trPr>
          <w:cantSplit/>
          <w:trHeight w:val="567"/>
        </w:trPr>
        <w:tc>
          <w:tcPr>
            <w:tcW w:w="531" w:type="dxa"/>
            <w:vAlign w:val="center"/>
          </w:tcPr>
          <w:p w14:paraId="27795B5B" w14:textId="77777777" w:rsidR="00110744" w:rsidRPr="00EC635A" w:rsidRDefault="00110744" w:rsidP="00AE3953">
            <w:pPr>
              <w:pStyle w:val="Corpodeltesto2"/>
              <w:spacing w:line="240" w:lineRule="auto"/>
              <w:rPr>
                <w:rFonts w:asciiTheme="minorHAnsi" w:hAnsiTheme="minorHAnsi"/>
                <w:b/>
                <w:sz w:val="20"/>
              </w:rPr>
            </w:pPr>
            <w:r w:rsidRPr="00EC635A">
              <w:rPr>
                <w:rFonts w:asciiTheme="minorHAnsi" w:hAnsiTheme="minorHAnsi"/>
                <w:b/>
                <w:sz w:val="20"/>
              </w:rPr>
              <w:fldChar w:fldCharType="begin">
                <w:ffData>
                  <w:name w:val="Controllo47"/>
                  <w:enabled/>
                  <w:calcOnExit w:val="0"/>
                  <w:checkBox>
                    <w:sizeAuto/>
                    <w:default w:val="0"/>
                  </w:checkBox>
                </w:ffData>
              </w:fldChar>
            </w:r>
            <w:r w:rsidRPr="00EC635A">
              <w:rPr>
                <w:rFonts w:asciiTheme="minorHAnsi" w:hAnsiTheme="minorHAnsi"/>
                <w:b/>
                <w:sz w:val="20"/>
              </w:rPr>
              <w:instrText xml:space="preserve"> FORMCHECKBOX </w:instrText>
            </w:r>
            <w:r w:rsidR="00F42C2B">
              <w:rPr>
                <w:rFonts w:asciiTheme="minorHAnsi" w:hAnsiTheme="minorHAnsi"/>
                <w:b/>
                <w:sz w:val="20"/>
              </w:rPr>
            </w:r>
            <w:r w:rsidR="00F42C2B">
              <w:rPr>
                <w:rFonts w:asciiTheme="minorHAnsi" w:hAnsiTheme="minorHAnsi"/>
                <w:b/>
                <w:sz w:val="20"/>
              </w:rPr>
              <w:fldChar w:fldCharType="separate"/>
            </w:r>
            <w:r w:rsidRPr="00EC635A">
              <w:rPr>
                <w:rFonts w:asciiTheme="minorHAnsi" w:hAnsiTheme="minorHAnsi"/>
                <w:b/>
                <w:sz w:val="20"/>
              </w:rPr>
              <w:fldChar w:fldCharType="end"/>
            </w:r>
          </w:p>
        </w:tc>
        <w:tc>
          <w:tcPr>
            <w:tcW w:w="9097" w:type="dxa"/>
            <w:vAlign w:val="center"/>
          </w:tcPr>
          <w:p w14:paraId="75B283A7" w14:textId="38F65556" w:rsidR="00110744" w:rsidRPr="00026EF6" w:rsidRDefault="00110744" w:rsidP="00AE3953">
            <w:pPr>
              <w:pStyle w:val="Corpodeltesto2"/>
              <w:spacing w:line="240" w:lineRule="auto"/>
              <w:jc w:val="both"/>
              <w:rPr>
                <w:rFonts w:asciiTheme="minorHAnsi" w:hAnsiTheme="minorHAnsi"/>
                <w:b/>
                <w:sz w:val="20"/>
                <w:lang w:val="en-US"/>
              </w:rPr>
            </w:pPr>
            <w:r w:rsidRPr="00026EF6">
              <w:rPr>
                <w:rFonts w:asciiTheme="minorHAnsi" w:hAnsiTheme="minorHAnsi"/>
                <w:b/>
                <w:sz w:val="20"/>
                <w:lang w:val="en-US"/>
              </w:rPr>
              <w:t xml:space="preserve">Cooptato </w:t>
            </w:r>
            <w:r w:rsidRPr="00026EF6">
              <w:rPr>
                <w:rFonts w:asciiTheme="minorHAnsi" w:hAnsiTheme="minorHAnsi"/>
                <w:sz w:val="20"/>
                <w:lang w:val="en-US"/>
              </w:rPr>
              <w:t>(</w:t>
            </w:r>
            <w:r w:rsidRPr="00026EF6">
              <w:rPr>
                <w:rFonts w:asciiTheme="minorHAnsi" w:hAnsiTheme="minorHAnsi"/>
                <w:color w:val="auto"/>
                <w:sz w:val="20"/>
                <w:lang w:val="en-US"/>
              </w:rPr>
              <w:t>Art. 68 co. 12 del D. Lgs. 36/2023)</w:t>
            </w:r>
          </w:p>
        </w:tc>
      </w:tr>
    </w:tbl>
    <w:p w14:paraId="041DCD5B" w14:textId="77777777" w:rsidR="00110744" w:rsidRPr="00026EF6" w:rsidRDefault="00110744" w:rsidP="00110744">
      <w:pPr>
        <w:spacing w:after="240" w:line="480" w:lineRule="atLeast"/>
        <w:ind w:right="119"/>
        <w:jc w:val="both"/>
        <w:rPr>
          <w:rFonts w:asciiTheme="minorHAnsi" w:hAnsiTheme="minorHAnsi"/>
          <w:color w:val="auto"/>
          <w:sz w:val="20"/>
          <w:lang w:val="en-US"/>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9"/>
        <w:gridCol w:w="8248"/>
      </w:tblGrid>
      <w:tr w:rsidR="00110744" w:rsidRPr="00D946E1" w14:paraId="0AADE898" w14:textId="77777777" w:rsidTr="00AE3953">
        <w:trPr>
          <w:trHeight w:val="673"/>
        </w:trPr>
        <w:tc>
          <w:tcPr>
            <w:tcW w:w="2019" w:type="dxa"/>
            <w:shd w:val="clear" w:color="auto" w:fill="FFFF00"/>
          </w:tcPr>
          <w:p w14:paraId="6B2E1CD0" w14:textId="77777777" w:rsidR="00110744" w:rsidRPr="00026EF6" w:rsidRDefault="00110744" w:rsidP="00AE3953">
            <w:pPr>
              <w:rPr>
                <w:rFonts w:asciiTheme="minorHAnsi" w:hAnsiTheme="minorHAnsi" w:cstheme="minorHAnsi"/>
                <w:b/>
                <w:color w:val="000000" w:themeColor="text1"/>
                <w:szCs w:val="22"/>
                <w:lang w:val="en-US"/>
              </w:rPr>
            </w:pPr>
          </w:p>
          <w:p w14:paraId="63144F5F" w14:textId="77777777" w:rsidR="00110744" w:rsidRPr="00FD32F7" w:rsidRDefault="00110744" w:rsidP="00AE3953">
            <w:pPr>
              <w:rPr>
                <w:rFonts w:asciiTheme="minorHAnsi" w:hAnsiTheme="minorHAnsi" w:cstheme="minorHAnsi"/>
                <w:b/>
                <w:color w:val="000000" w:themeColor="text1"/>
                <w:szCs w:val="22"/>
              </w:rPr>
            </w:pPr>
            <w:r w:rsidRPr="00FD32F7">
              <w:rPr>
                <w:rFonts w:asciiTheme="minorHAnsi" w:hAnsiTheme="minorHAnsi" w:cstheme="minorHAnsi"/>
                <w:b/>
                <w:color w:val="000000" w:themeColor="text1"/>
                <w:sz w:val="22"/>
                <w:szCs w:val="22"/>
              </w:rPr>
              <w:t xml:space="preserve">SEZIONE A </w:t>
            </w:r>
          </w:p>
          <w:p w14:paraId="1D35DA70" w14:textId="77777777" w:rsidR="00110744" w:rsidRPr="00FD32F7" w:rsidRDefault="00110744" w:rsidP="00AE3953">
            <w:pPr>
              <w:rPr>
                <w:rFonts w:asciiTheme="minorHAnsi" w:hAnsiTheme="minorHAnsi" w:cstheme="minorHAnsi"/>
                <w:b/>
                <w:color w:val="000000" w:themeColor="text1"/>
                <w:szCs w:val="22"/>
              </w:rPr>
            </w:pPr>
          </w:p>
        </w:tc>
        <w:tc>
          <w:tcPr>
            <w:tcW w:w="8248" w:type="dxa"/>
          </w:tcPr>
          <w:p w14:paraId="3609B5E2" w14:textId="77777777" w:rsidR="00110744" w:rsidRPr="00FD32F7" w:rsidRDefault="00110744" w:rsidP="00AE3953">
            <w:pPr>
              <w:jc w:val="center"/>
              <w:rPr>
                <w:rFonts w:asciiTheme="minorHAnsi" w:hAnsiTheme="minorHAnsi" w:cstheme="minorHAnsi"/>
                <w:b/>
                <w:color w:val="000000" w:themeColor="text1"/>
                <w:szCs w:val="22"/>
              </w:rPr>
            </w:pPr>
          </w:p>
          <w:p w14:paraId="2D93659C" w14:textId="77777777" w:rsidR="00110744" w:rsidRPr="00FD32F7" w:rsidRDefault="00110744" w:rsidP="00AE3953">
            <w:pPr>
              <w:rPr>
                <w:rFonts w:asciiTheme="minorHAnsi" w:hAnsiTheme="minorHAnsi" w:cstheme="minorHAnsi"/>
                <w:b/>
                <w:color w:val="000000" w:themeColor="text1"/>
                <w:szCs w:val="22"/>
              </w:rPr>
            </w:pPr>
            <w:r w:rsidRPr="00FD32F7">
              <w:rPr>
                <w:rFonts w:asciiTheme="minorHAnsi" w:hAnsiTheme="minorHAnsi" w:cstheme="minorHAnsi"/>
                <w:b/>
                <w:color w:val="000000" w:themeColor="text1"/>
                <w:sz w:val="22"/>
                <w:szCs w:val="22"/>
              </w:rPr>
              <w:t xml:space="preserve">Domanda di partecipazione </w:t>
            </w:r>
            <w:r w:rsidRPr="00FD32F7">
              <w:rPr>
                <w:rFonts w:asciiTheme="minorHAnsi" w:hAnsiTheme="minorHAnsi" w:cstheme="minorHAnsi"/>
                <w:color w:val="000000" w:themeColor="text1"/>
                <w:sz w:val="22"/>
                <w:szCs w:val="22"/>
              </w:rPr>
              <w:t>(soggetta ad imposta di bollo)</w:t>
            </w:r>
          </w:p>
        </w:tc>
      </w:tr>
    </w:tbl>
    <w:p w14:paraId="68E31875" w14:textId="77777777" w:rsidR="00110744" w:rsidRDefault="00110744" w:rsidP="00110744">
      <w:pPr>
        <w:pStyle w:val="Corpodeltesto1"/>
        <w:tabs>
          <w:tab w:val="left" w:pos="240"/>
        </w:tabs>
        <w:spacing w:line="360" w:lineRule="auto"/>
        <w:ind w:left="360" w:right="96"/>
        <w:rPr>
          <w:rFonts w:asciiTheme="minorHAnsi" w:hAnsiTheme="minorHAnsi" w:cstheme="minorHAnsi"/>
          <w:b/>
          <w:color w:val="auto"/>
        </w:rPr>
      </w:pPr>
    </w:p>
    <w:p w14:paraId="4D4EB52E" w14:textId="77777777" w:rsidR="00110744" w:rsidRPr="00110744" w:rsidRDefault="00110744" w:rsidP="00110744">
      <w:pPr>
        <w:numPr>
          <w:ilvl w:val="0"/>
          <w:numId w:val="4"/>
        </w:numPr>
        <w:tabs>
          <w:tab w:val="clear" w:pos="-360"/>
          <w:tab w:val="num" w:pos="0"/>
          <w:tab w:val="left" w:pos="284"/>
        </w:tabs>
        <w:ind w:left="0" w:right="51" w:firstLine="0"/>
        <w:jc w:val="both"/>
        <w:rPr>
          <w:rFonts w:asciiTheme="minorHAnsi" w:hAnsiTheme="minorHAnsi" w:cstheme="minorHAnsi"/>
          <w:color w:val="000000" w:themeColor="text1"/>
          <w:sz w:val="20"/>
        </w:rPr>
      </w:pPr>
      <w:r w:rsidRPr="00110744">
        <w:rPr>
          <w:rFonts w:asciiTheme="minorHAnsi" w:hAnsiTheme="minorHAnsi" w:cstheme="minorHAnsi"/>
          <w:b/>
          <w:color w:val="000000" w:themeColor="text1"/>
          <w:sz w:val="20"/>
        </w:rPr>
        <w:t xml:space="preserve">CHIEDE di partecipare alla gara in oggetto </w:t>
      </w:r>
    </w:p>
    <w:p w14:paraId="37B1AF5D" w14:textId="77777777" w:rsidR="00110744" w:rsidRPr="00FD32F7" w:rsidRDefault="00110744" w:rsidP="00110744">
      <w:pPr>
        <w:spacing w:line="276" w:lineRule="auto"/>
        <w:jc w:val="center"/>
        <w:rPr>
          <w:rFonts w:asciiTheme="minorHAnsi" w:hAnsiTheme="minorHAnsi"/>
          <w:color w:val="000000" w:themeColor="text1"/>
          <w:sz w:val="20"/>
        </w:rPr>
      </w:pPr>
    </w:p>
    <w:p w14:paraId="36A1452C" w14:textId="77777777" w:rsidR="00110744" w:rsidRDefault="00110744" w:rsidP="00110744">
      <w:pPr>
        <w:spacing w:line="276" w:lineRule="auto"/>
        <w:jc w:val="center"/>
        <w:rPr>
          <w:rFonts w:asciiTheme="minorHAnsi" w:hAnsiTheme="minorHAnsi"/>
          <w:color w:val="auto"/>
          <w:sz w:val="20"/>
        </w:rPr>
      </w:pPr>
    </w:p>
    <w:p w14:paraId="63E78046" w14:textId="77777777" w:rsidR="00110744" w:rsidRPr="00EC635A" w:rsidRDefault="00110744" w:rsidP="00110744">
      <w:pPr>
        <w:spacing w:line="276" w:lineRule="auto"/>
        <w:jc w:val="center"/>
        <w:rPr>
          <w:rFonts w:asciiTheme="minorHAnsi" w:hAnsiTheme="minorHAnsi"/>
          <w:color w:val="auto"/>
          <w:sz w:val="20"/>
        </w:rPr>
      </w:pPr>
    </w:p>
    <w:tbl>
      <w:tblPr>
        <w:tblW w:w="10254" w:type="dxa"/>
        <w:tblInd w:w="-5" w:type="dxa"/>
        <w:tblLayout w:type="fixed"/>
        <w:tblCellMar>
          <w:left w:w="93" w:type="dxa"/>
        </w:tblCellMar>
        <w:tblLook w:val="0000" w:firstRow="0" w:lastRow="0" w:firstColumn="0" w:lastColumn="0" w:noHBand="0" w:noVBand="0"/>
      </w:tblPr>
      <w:tblGrid>
        <w:gridCol w:w="2093"/>
        <w:gridCol w:w="8161"/>
      </w:tblGrid>
      <w:tr w:rsidR="00110744" w:rsidRPr="00EC635A" w14:paraId="4A9A9979" w14:textId="77777777" w:rsidTr="00AE3953">
        <w:trPr>
          <w:trHeight w:val="883"/>
        </w:trPr>
        <w:tc>
          <w:tcPr>
            <w:tcW w:w="2093" w:type="dxa"/>
            <w:tcBorders>
              <w:top w:val="single" w:sz="4" w:space="0" w:color="00000A"/>
              <w:left w:val="single" w:sz="4" w:space="0" w:color="00000A"/>
              <w:bottom w:val="single" w:sz="4" w:space="0" w:color="00000A"/>
            </w:tcBorders>
            <w:shd w:val="clear" w:color="auto" w:fill="FFFF00"/>
          </w:tcPr>
          <w:p w14:paraId="4330EEB9" w14:textId="77777777" w:rsidR="00110744" w:rsidRPr="00EC635A" w:rsidRDefault="00110744" w:rsidP="00AE3953">
            <w:pPr>
              <w:snapToGrid w:val="0"/>
              <w:rPr>
                <w:rFonts w:asciiTheme="minorHAnsi" w:hAnsiTheme="minorHAnsi"/>
                <w:color w:val="auto"/>
                <w:sz w:val="20"/>
              </w:rPr>
            </w:pPr>
          </w:p>
          <w:p w14:paraId="4742FB42" w14:textId="77777777" w:rsidR="00110744" w:rsidRPr="00FD32F7" w:rsidRDefault="00110744" w:rsidP="00AE3953">
            <w:pPr>
              <w:rPr>
                <w:rFonts w:asciiTheme="minorHAnsi" w:hAnsiTheme="minorHAnsi"/>
                <w:color w:val="000000" w:themeColor="text1"/>
                <w:sz w:val="20"/>
              </w:rPr>
            </w:pPr>
            <w:r w:rsidRPr="00FD32F7">
              <w:rPr>
                <w:rFonts w:asciiTheme="minorHAnsi" w:hAnsiTheme="minorHAnsi"/>
                <w:b/>
                <w:color w:val="000000" w:themeColor="text1"/>
                <w:sz w:val="20"/>
              </w:rPr>
              <w:t>SEZIONE B</w:t>
            </w:r>
          </w:p>
          <w:p w14:paraId="6FADFAD3" w14:textId="77777777" w:rsidR="00110744" w:rsidRPr="00EC635A" w:rsidRDefault="00110744" w:rsidP="00AE3953">
            <w:pPr>
              <w:rPr>
                <w:rFonts w:asciiTheme="minorHAnsi" w:hAnsiTheme="minorHAnsi"/>
                <w:sz w:val="20"/>
              </w:rPr>
            </w:pPr>
          </w:p>
        </w:tc>
        <w:tc>
          <w:tcPr>
            <w:tcW w:w="8161" w:type="dxa"/>
            <w:tcBorders>
              <w:top w:val="single" w:sz="4" w:space="0" w:color="00000A"/>
              <w:left w:val="single" w:sz="4" w:space="0" w:color="00000A"/>
              <w:bottom w:val="single" w:sz="4" w:space="0" w:color="00000A"/>
              <w:right w:val="single" w:sz="4" w:space="0" w:color="00000A"/>
            </w:tcBorders>
            <w:shd w:val="clear" w:color="auto" w:fill="FFFFFF"/>
          </w:tcPr>
          <w:p w14:paraId="007C676B" w14:textId="77777777" w:rsidR="00110744" w:rsidRPr="00EC635A" w:rsidRDefault="00110744" w:rsidP="00AE3953">
            <w:pPr>
              <w:snapToGrid w:val="0"/>
              <w:jc w:val="center"/>
              <w:rPr>
                <w:rFonts w:asciiTheme="minorHAnsi" w:hAnsiTheme="minorHAnsi"/>
                <w:color w:val="auto"/>
                <w:sz w:val="20"/>
              </w:rPr>
            </w:pPr>
          </w:p>
          <w:p w14:paraId="3F98239A" w14:textId="77777777" w:rsidR="00110744" w:rsidRPr="00EC635A" w:rsidRDefault="00110744" w:rsidP="00AE3953">
            <w:pPr>
              <w:rPr>
                <w:rFonts w:asciiTheme="minorHAnsi" w:hAnsiTheme="minorHAnsi"/>
                <w:sz w:val="20"/>
              </w:rPr>
            </w:pPr>
            <w:r w:rsidRPr="00EC635A">
              <w:rPr>
                <w:rFonts w:asciiTheme="minorHAnsi" w:hAnsiTheme="minorHAnsi"/>
                <w:b/>
                <w:color w:val="auto"/>
                <w:sz w:val="20"/>
              </w:rPr>
              <w:t xml:space="preserve">Dichiarazioni </w:t>
            </w:r>
          </w:p>
        </w:tc>
      </w:tr>
    </w:tbl>
    <w:p w14:paraId="27FE83AF" w14:textId="77777777" w:rsidR="00110744" w:rsidRDefault="00110744" w:rsidP="00110744">
      <w:pPr>
        <w:jc w:val="center"/>
        <w:rPr>
          <w:rFonts w:ascii="Garamond" w:hAnsi="Garamond"/>
          <w:b/>
          <w:color w:val="auto"/>
          <w:sz w:val="20"/>
        </w:rPr>
      </w:pPr>
    </w:p>
    <w:p w14:paraId="6A0EAA69" w14:textId="77777777" w:rsidR="00110744" w:rsidRPr="00EC635A" w:rsidRDefault="00110744" w:rsidP="00110744">
      <w:pPr>
        <w:jc w:val="center"/>
        <w:rPr>
          <w:rFonts w:ascii="Garamond" w:hAnsi="Garamond"/>
          <w:b/>
          <w:color w:val="auto"/>
          <w:sz w:val="20"/>
        </w:rPr>
      </w:pPr>
    </w:p>
    <w:p w14:paraId="4FAC762E" w14:textId="77777777" w:rsidR="00110744" w:rsidRDefault="00110744" w:rsidP="00110744">
      <w:pPr>
        <w:pStyle w:val="Corpodeltesto21"/>
        <w:numPr>
          <w:ilvl w:val="0"/>
          <w:numId w:val="4"/>
        </w:numPr>
        <w:tabs>
          <w:tab w:val="clear" w:pos="-360"/>
          <w:tab w:val="num" w:pos="0"/>
          <w:tab w:val="left" w:pos="284"/>
        </w:tabs>
        <w:spacing w:line="240" w:lineRule="auto"/>
        <w:ind w:left="0" w:firstLine="0"/>
        <w:rPr>
          <w:rFonts w:asciiTheme="minorHAnsi" w:hAnsiTheme="minorHAnsi"/>
          <w:b/>
          <w:color w:val="auto"/>
          <w:sz w:val="20"/>
        </w:rPr>
      </w:pPr>
      <w:r w:rsidRPr="00EC635A">
        <w:rPr>
          <w:rFonts w:asciiTheme="minorHAnsi" w:hAnsiTheme="minorHAnsi"/>
          <w:b/>
          <w:color w:val="auto"/>
          <w:sz w:val="20"/>
        </w:rPr>
        <w:t>DICHIARA</w:t>
      </w:r>
      <w:r w:rsidRPr="00EC635A">
        <w:rPr>
          <w:rFonts w:asciiTheme="minorHAnsi" w:hAnsiTheme="minorHAnsi"/>
          <w:color w:val="auto"/>
          <w:sz w:val="20"/>
        </w:rPr>
        <w:t xml:space="preserve"> </w:t>
      </w:r>
      <w:r w:rsidRPr="00EC635A">
        <w:rPr>
          <w:rFonts w:asciiTheme="minorHAnsi" w:hAnsiTheme="minorHAnsi"/>
          <w:b/>
          <w:color w:val="auto"/>
          <w:sz w:val="20"/>
        </w:rPr>
        <w:t>ai se</w:t>
      </w:r>
      <w:r>
        <w:rPr>
          <w:rFonts w:asciiTheme="minorHAnsi" w:hAnsiTheme="minorHAnsi"/>
          <w:b/>
          <w:color w:val="auto"/>
          <w:sz w:val="20"/>
        </w:rPr>
        <w:t>nsi degli artt.  46 e 47 D.P.R.</w:t>
      </w:r>
      <w:r w:rsidRPr="00EC635A">
        <w:rPr>
          <w:rFonts w:asciiTheme="minorHAnsi" w:hAnsiTheme="minorHAnsi"/>
          <w:b/>
          <w:color w:val="auto"/>
          <w:sz w:val="20"/>
        </w:rPr>
        <w:t xml:space="preserve"> 28.12.2000 n°445:</w:t>
      </w:r>
    </w:p>
    <w:p w14:paraId="7C704C17" w14:textId="77777777" w:rsidR="00110744" w:rsidRPr="00EC635A" w:rsidRDefault="00110744" w:rsidP="00110744">
      <w:pPr>
        <w:pStyle w:val="Corpodeltesto21"/>
        <w:numPr>
          <w:ilvl w:val="0"/>
          <w:numId w:val="4"/>
        </w:numPr>
        <w:tabs>
          <w:tab w:val="clear" w:pos="-360"/>
          <w:tab w:val="num" w:pos="0"/>
          <w:tab w:val="left" w:pos="284"/>
        </w:tabs>
        <w:spacing w:line="240" w:lineRule="auto"/>
        <w:ind w:left="0" w:firstLine="0"/>
        <w:rPr>
          <w:rFonts w:asciiTheme="minorHAnsi" w:hAnsiTheme="minorHAnsi"/>
          <w:b/>
          <w:color w:val="auto"/>
          <w:sz w:val="20"/>
        </w:rPr>
      </w:pPr>
    </w:p>
    <w:p w14:paraId="263E9C1A" w14:textId="77777777" w:rsidR="00110744" w:rsidRPr="00EC635A" w:rsidRDefault="00110744" w:rsidP="00110744">
      <w:pPr>
        <w:pStyle w:val="Corpodeltesto21"/>
        <w:spacing w:line="240" w:lineRule="auto"/>
        <w:rPr>
          <w:rFonts w:ascii="Garamond" w:hAnsi="Garamond"/>
          <w:color w:val="auto"/>
          <w:sz w:val="20"/>
        </w:rPr>
      </w:pPr>
    </w:p>
    <w:p w14:paraId="2321A7FA" w14:textId="77777777" w:rsidR="00110744" w:rsidRPr="00110744" w:rsidRDefault="00110744" w:rsidP="00110744">
      <w:pPr>
        <w:jc w:val="center"/>
        <w:rPr>
          <w:rFonts w:asciiTheme="minorHAnsi" w:hAnsiTheme="minorHAnsi" w:cstheme="minorHAnsi"/>
          <w:i/>
          <w:color w:val="auto"/>
          <w:sz w:val="20"/>
        </w:rPr>
      </w:pPr>
      <w:r w:rsidRPr="00110744">
        <w:rPr>
          <w:rFonts w:asciiTheme="minorHAnsi" w:hAnsiTheme="minorHAnsi" w:cstheme="minorHAnsi"/>
          <w:b/>
          <w:color w:val="auto"/>
          <w:sz w:val="20"/>
        </w:rPr>
        <w:t>&gt;&gt;&gt;&gt;&gt; ----------------- PARTE PRIMA ----------------- &lt;&lt;&lt;&lt;</w:t>
      </w:r>
    </w:p>
    <w:p w14:paraId="5D35E268" w14:textId="77777777" w:rsidR="00110744" w:rsidRPr="00110744" w:rsidRDefault="00110744" w:rsidP="00110744">
      <w:pPr>
        <w:pStyle w:val="Titolo3"/>
        <w:spacing w:line="240" w:lineRule="auto"/>
        <w:rPr>
          <w:rFonts w:asciiTheme="minorHAnsi" w:hAnsiTheme="minorHAnsi" w:cstheme="minorHAnsi"/>
          <w:b w:val="0"/>
          <w:i/>
          <w:color w:val="auto"/>
          <w:sz w:val="20"/>
        </w:rPr>
      </w:pPr>
      <w:r w:rsidRPr="00110744">
        <w:rPr>
          <w:rFonts w:asciiTheme="minorHAnsi" w:hAnsiTheme="minorHAnsi" w:cstheme="minorHAnsi"/>
          <w:b w:val="0"/>
          <w:i/>
          <w:color w:val="auto"/>
          <w:sz w:val="20"/>
        </w:rPr>
        <w:t>(obbligatoria per tutti gli operatori ad integrazione delle dichiarazioni del DGUE)</w:t>
      </w:r>
    </w:p>
    <w:p w14:paraId="773B9FA5" w14:textId="77777777" w:rsidR="00110744" w:rsidRDefault="00110744" w:rsidP="00110744">
      <w:pPr>
        <w:pStyle w:val="Paragrafoelenco1"/>
        <w:spacing w:before="60" w:after="60" w:line="276" w:lineRule="auto"/>
        <w:ind w:left="0"/>
        <w:jc w:val="both"/>
        <w:rPr>
          <w:rFonts w:asciiTheme="minorHAnsi" w:hAnsiTheme="minorHAnsi" w:cstheme="minorHAnsi"/>
          <w:color w:val="auto"/>
          <w:sz w:val="20"/>
        </w:rPr>
      </w:pPr>
    </w:p>
    <w:p w14:paraId="1A2BFBD9" w14:textId="77777777" w:rsidR="00110744" w:rsidRPr="00110744" w:rsidRDefault="00110744" w:rsidP="00110744">
      <w:pPr>
        <w:pStyle w:val="Paragrafoelenco1"/>
        <w:numPr>
          <w:ilvl w:val="0"/>
          <w:numId w:val="2"/>
        </w:numPr>
        <w:ind w:left="284" w:hanging="284"/>
        <w:jc w:val="both"/>
        <w:rPr>
          <w:rFonts w:asciiTheme="minorHAnsi" w:hAnsiTheme="minorHAnsi"/>
          <w:i/>
          <w:color w:val="auto"/>
          <w:sz w:val="20"/>
        </w:rPr>
      </w:pPr>
      <w:bookmarkStart w:id="10" w:name="_Hlk136420197"/>
      <w:r w:rsidRPr="00110744">
        <w:rPr>
          <w:rFonts w:asciiTheme="minorHAnsi" w:hAnsiTheme="minorHAnsi"/>
          <w:i/>
          <w:color w:val="auto"/>
          <w:sz w:val="20"/>
        </w:rPr>
        <w:t xml:space="preserve">(art. 98, comma 3, lett. a) del Codice) </w:t>
      </w:r>
    </w:p>
    <w:bookmarkEnd w:id="10"/>
    <w:p w14:paraId="24696104" w14:textId="77777777" w:rsidR="00110744" w:rsidRDefault="00110744" w:rsidP="00110744">
      <w:pPr>
        <w:pStyle w:val="Paragrafoelenco1"/>
        <w:ind w:left="284"/>
        <w:jc w:val="both"/>
        <w:rPr>
          <w:rFonts w:asciiTheme="minorHAnsi" w:hAnsiTheme="minorHAnsi"/>
          <w:i/>
          <w:color w:val="auto"/>
          <w:sz w:val="20"/>
          <w:highlight w:val="green"/>
        </w:rPr>
      </w:pPr>
    </w:p>
    <w:p w14:paraId="79BB9E3B" w14:textId="77777777" w:rsidR="00110744" w:rsidRDefault="00110744" w:rsidP="00110744">
      <w:pPr>
        <w:pStyle w:val="Paragrafoelenco1"/>
        <w:ind w:left="284"/>
        <w:jc w:val="both"/>
        <w:rPr>
          <w:rFonts w:asciiTheme="minorHAnsi" w:hAnsiTheme="minorHAnsi"/>
          <w:i/>
          <w:color w:val="auto"/>
          <w:sz w:val="20"/>
          <w:highlight w:val="green"/>
        </w:rPr>
      </w:pPr>
    </w:p>
    <w:tbl>
      <w:tblPr>
        <w:tblStyle w:val="Grigliatabella"/>
        <w:tblW w:w="9814" w:type="dxa"/>
        <w:tblInd w:w="392" w:type="dxa"/>
        <w:tblLayout w:type="fixed"/>
        <w:tblLook w:val="04A0" w:firstRow="1" w:lastRow="0" w:firstColumn="1" w:lastColumn="0" w:noHBand="0" w:noVBand="1"/>
      </w:tblPr>
      <w:tblGrid>
        <w:gridCol w:w="5340"/>
        <w:gridCol w:w="2198"/>
        <w:gridCol w:w="2276"/>
      </w:tblGrid>
      <w:tr w:rsidR="00110744" w:rsidRPr="00EC635A" w14:paraId="6E3912E3" w14:textId="77777777" w:rsidTr="00AE3953">
        <w:trPr>
          <w:cantSplit/>
          <w:trHeight w:val="397"/>
        </w:trPr>
        <w:tc>
          <w:tcPr>
            <w:tcW w:w="5340" w:type="dxa"/>
            <w:shd w:val="clear" w:color="auto" w:fill="F2F2F2" w:themeFill="background1" w:themeFillShade="F2"/>
            <w:vAlign w:val="center"/>
          </w:tcPr>
          <w:p w14:paraId="2DB23E16" w14:textId="72B598B3" w:rsidR="00110744" w:rsidRPr="00EC635A" w:rsidRDefault="00110744" w:rsidP="00110744">
            <w:pPr>
              <w:jc w:val="both"/>
              <w:rPr>
                <w:b/>
                <w:bCs/>
                <w:spacing w:val="-4"/>
                <w:sz w:val="20"/>
              </w:rPr>
            </w:pPr>
            <w:bookmarkStart w:id="11" w:name="_Hlk136420204"/>
            <w:r w:rsidRPr="00110744">
              <w:rPr>
                <w:rFonts w:ascii="Calibri" w:hAnsi="Calibri" w:cs="Calibri"/>
                <w:b/>
                <w:spacing w:val="-4"/>
                <w:sz w:val="20"/>
              </w:rPr>
              <w:t>L'operatore economico è stato destinatario di sanzione esecutiva irrogata dall’Autorità garante della concorrenza e del mercato o da altra autorità di settore, rilevante in relazione all’oggetto specifico dell’appalto</w:t>
            </w:r>
            <w:r w:rsidRPr="00110744">
              <w:rPr>
                <w:rFonts w:ascii="Calibri" w:hAnsi="Calibri" w:cs="Calibri"/>
                <w:b/>
                <w:i/>
                <w:spacing w:val="-4"/>
                <w:sz w:val="20"/>
              </w:rPr>
              <w:t xml:space="preserve"> </w:t>
            </w:r>
            <w:r w:rsidRPr="00110744">
              <w:rPr>
                <w:rFonts w:asciiTheme="minorHAnsi" w:hAnsiTheme="minorHAnsi"/>
                <w:b/>
                <w:i/>
                <w:color w:val="auto"/>
                <w:sz w:val="20"/>
              </w:rPr>
              <w:t>(art. 98, comma 3, lett. a del Codice</w:t>
            </w:r>
            <w:r w:rsidR="00EA6A94">
              <w:rPr>
                <w:rFonts w:asciiTheme="minorHAnsi" w:hAnsiTheme="minorHAnsi"/>
                <w:b/>
                <w:i/>
                <w:color w:val="auto"/>
                <w:sz w:val="20"/>
              </w:rPr>
              <w:t>)</w:t>
            </w:r>
            <w:r w:rsidRPr="00110744">
              <w:rPr>
                <w:rFonts w:asciiTheme="minorHAnsi" w:hAnsiTheme="minorHAnsi"/>
                <w:b/>
                <w:i/>
                <w:color w:val="auto"/>
                <w:sz w:val="20"/>
              </w:rPr>
              <w:t>?</w:t>
            </w:r>
          </w:p>
        </w:tc>
        <w:tc>
          <w:tcPr>
            <w:tcW w:w="2198" w:type="dxa"/>
            <w:vAlign w:val="center"/>
          </w:tcPr>
          <w:p w14:paraId="2A04A730" w14:textId="77777777" w:rsidR="00110744" w:rsidRPr="00EC635A" w:rsidRDefault="00110744" w:rsidP="00AE3953">
            <w:pPr>
              <w:spacing w:before="120"/>
              <w:jc w:val="center"/>
              <w:rPr>
                <w:rFonts w:ascii="Calibri" w:hAnsi="Calibri" w:cs="Calibri"/>
                <w:b/>
                <w:sz w:val="20"/>
              </w:rPr>
            </w:pPr>
            <w:r w:rsidRPr="00EC635A">
              <w:rPr>
                <w:rFonts w:ascii="Calibri" w:hAnsi="Calibri" w:cs="Calibri"/>
                <w:b/>
                <w:sz w:val="20"/>
              </w:rPr>
              <w:fldChar w:fldCharType="begin">
                <w:ffData>
                  <w:name w:val="Controllo47"/>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SI</w:t>
            </w:r>
          </w:p>
        </w:tc>
        <w:tc>
          <w:tcPr>
            <w:tcW w:w="2276" w:type="dxa"/>
            <w:vAlign w:val="center"/>
          </w:tcPr>
          <w:p w14:paraId="0F8EA412" w14:textId="77777777" w:rsidR="00110744" w:rsidRPr="00EC635A" w:rsidRDefault="00110744" w:rsidP="00AE3953">
            <w:pPr>
              <w:spacing w:before="120"/>
              <w:jc w:val="center"/>
              <w:rPr>
                <w:rFonts w:ascii="Calibri" w:hAnsi="Calibri" w:cs="Calibri"/>
                <w:b/>
                <w:sz w:val="20"/>
              </w:rPr>
            </w:pPr>
            <w:r w:rsidRPr="00EC635A">
              <w:rPr>
                <w:rFonts w:ascii="Calibri" w:hAnsi="Calibri" w:cs="Calibri"/>
                <w:b/>
                <w:sz w:val="20"/>
              </w:rPr>
              <w:fldChar w:fldCharType="begin">
                <w:ffData>
                  <w:name w:val="Controllo48"/>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NO</w:t>
            </w:r>
          </w:p>
        </w:tc>
      </w:tr>
      <w:tr w:rsidR="00110744" w:rsidRPr="00EC635A" w14:paraId="08E700BE" w14:textId="77777777" w:rsidTr="00AE3953">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1E969231" w14:textId="77777777" w:rsidR="00110744" w:rsidRPr="00EC635A" w:rsidRDefault="00110744" w:rsidP="00110744">
            <w:pPr>
              <w:autoSpaceDE w:val="0"/>
              <w:autoSpaceDN w:val="0"/>
              <w:adjustRightInd w:val="0"/>
              <w:jc w:val="both"/>
              <w:rPr>
                <w:rFonts w:ascii="Calibri" w:hAnsi="Calibri" w:cs="Calibri"/>
                <w:b/>
                <w:sz w:val="20"/>
              </w:rPr>
            </w:pPr>
            <w:r w:rsidRPr="00EC635A">
              <w:rPr>
                <w:rFonts w:ascii="Calibri" w:hAnsi="Calibri" w:cs="Calibri"/>
                <w:b/>
                <w:sz w:val="20"/>
              </w:rPr>
              <w:t>In caso affermativo fornire informazioni dettagliate, specificando nel dettaglio la sanzione ricevuta e la data in cui è stata comminata:</w:t>
            </w:r>
          </w:p>
        </w:tc>
        <w:tc>
          <w:tcPr>
            <w:tcW w:w="4474" w:type="dxa"/>
            <w:gridSpan w:val="2"/>
            <w:tcBorders>
              <w:top w:val="dotted" w:sz="4" w:space="0" w:color="auto"/>
              <w:bottom w:val="dotted" w:sz="4" w:space="0" w:color="auto"/>
            </w:tcBorders>
            <w:vAlign w:val="center"/>
          </w:tcPr>
          <w:p w14:paraId="117321DE" w14:textId="77777777" w:rsidR="00110744" w:rsidRPr="00EC635A" w:rsidRDefault="00110744" w:rsidP="00AE3953">
            <w:pPr>
              <w:jc w:val="center"/>
              <w:rPr>
                <w:rFonts w:ascii="Calibri" w:hAnsi="Calibri" w:cs="Calibri"/>
                <w:b/>
                <w:sz w:val="20"/>
              </w:rPr>
            </w:pPr>
          </w:p>
        </w:tc>
      </w:tr>
      <w:tr w:rsidR="00110744" w:rsidRPr="00EC635A" w14:paraId="08E4B405" w14:textId="77777777" w:rsidTr="00AE3953">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21142A41" w14:textId="77777777" w:rsidR="00110744" w:rsidRPr="00EC635A" w:rsidRDefault="00110744" w:rsidP="00AE3953">
            <w:pPr>
              <w:jc w:val="both"/>
              <w:rPr>
                <w:b/>
                <w:bCs/>
                <w:sz w:val="20"/>
              </w:rPr>
            </w:pPr>
            <w:r w:rsidRPr="00EC635A">
              <w:rPr>
                <w:rFonts w:ascii="Calibri" w:hAnsi="Calibri" w:cs="Calibri"/>
                <w:b/>
                <w:sz w:val="20"/>
              </w:rPr>
              <w:t>In caso affermativo, ha adottato misure di autodisciplina?</w:t>
            </w:r>
          </w:p>
        </w:tc>
        <w:tc>
          <w:tcPr>
            <w:tcW w:w="2198" w:type="dxa"/>
            <w:tcBorders>
              <w:top w:val="dotted" w:sz="4" w:space="0" w:color="auto"/>
              <w:bottom w:val="dotted" w:sz="4" w:space="0" w:color="auto"/>
              <w:right w:val="nil"/>
            </w:tcBorders>
            <w:vAlign w:val="center"/>
          </w:tcPr>
          <w:p w14:paraId="1DA5C00E"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7"/>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SI</w:t>
            </w:r>
          </w:p>
        </w:tc>
        <w:tc>
          <w:tcPr>
            <w:tcW w:w="2276" w:type="dxa"/>
            <w:tcBorders>
              <w:top w:val="dotted" w:sz="4" w:space="0" w:color="auto"/>
              <w:left w:val="nil"/>
              <w:bottom w:val="dotted" w:sz="4" w:space="0" w:color="auto"/>
            </w:tcBorders>
            <w:vAlign w:val="center"/>
          </w:tcPr>
          <w:p w14:paraId="7AC594A7"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8"/>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NO</w:t>
            </w:r>
          </w:p>
        </w:tc>
      </w:tr>
      <w:tr w:rsidR="00110744" w:rsidRPr="00EC635A" w14:paraId="5991AFE4" w14:textId="77777777" w:rsidTr="00AE3953">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48DAE647" w14:textId="77777777" w:rsidR="00110744" w:rsidRPr="00110744" w:rsidRDefault="00110744" w:rsidP="00AE3953">
            <w:pPr>
              <w:rPr>
                <w:rFonts w:ascii="Calibri" w:hAnsi="Calibri" w:cs="Calibri"/>
                <w:b/>
                <w:sz w:val="20"/>
              </w:rPr>
            </w:pPr>
            <w:r w:rsidRPr="00110744">
              <w:rPr>
                <w:rFonts w:ascii="Calibri" w:hAnsi="Calibri" w:cs="Calibri"/>
                <w:b/>
                <w:sz w:val="20"/>
              </w:rPr>
              <w:t xml:space="preserve"> In caso affermativo, indicare:</w:t>
            </w:r>
          </w:p>
        </w:tc>
        <w:tc>
          <w:tcPr>
            <w:tcW w:w="4474" w:type="dxa"/>
            <w:gridSpan w:val="2"/>
            <w:tcBorders>
              <w:top w:val="dotted" w:sz="4" w:space="0" w:color="auto"/>
              <w:bottom w:val="dotted" w:sz="4" w:space="0" w:color="auto"/>
            </w:tcBorders>
            <w:vAlign w:val="center"/>
          </w:tcPr>
          <w:p w14:paraId="10C1100E" w14:textId="77777777" w:rsidR="00110744" w:rsidRPr="00EC635A" w:rsidRDefault="00110744" w:rsidP="00AE3953">
            <w:pPr>
              <w:rPr>
                <w:rFonts w:ascii="Calibri" w:hAnsi="Calibri" w:cs="Calibri"/>
                <w:b/>
                <w:sz w:val="20"/>
              </w:rPr>
            </w:pPr>
          </w:p>
        </w:tc>
      </w:tr>
      <w:tr w:rsidR="00110744" w:rsidRPr="00EC635A" w14:paraId="75EE9EB9" w14:textId="77777777" w:rsidTr="00AE3953">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4515B09E" w14:textId="77777777" w:rsidR="00110744" w:rsidRPr="00110744" w:rsidRDefault="00110744" w:rsidP="00AE3953">
            <w:pPr>
              <w:ind w:left="254" w:hanging="254"/>
              <w:rPr>
                <w:rFonts w:ascii="Calibri" w:hAnsi="Calibri" w:cs="Calibri"/>
                <w:sz w:val="20"/>
              </w:rPr>
            </w:pPr>
            <w:r w:rsidRPr="00110744">
              <w:rPr>
                <w:rFonts w:ascii="Calibri" w:hAnsi="Calibri" w:cs="Calibri"/>
                <w:sz w:val="20"/>
              </w:rPr>
              <w:t>1) L’operatore economico:</w:t>
            </w:r>
          </w:p>
        </w:tc>
        <w:tc>
          <w:tcPr>
            <w:tcW w:w="4474" w:type="dxa"/>
            <w:gridSpan w:val="2"/>
            <w:tcBorders>
              <w:top w:val="dotted" w:sz="4" w:space="0" w:color="auto"/>
              <w:bottom w:val="dotted" w:sz="4" w:space="0" w:color="auto"/>
            </w:tcBorders>
            <w:vAlign w:val="center"/>
          </w:tcPr>
          <w:p w14:paraId="6C2581BA" w14:textId="77777777" w:rsidR="00110744" w:rsidRPr="00EC635A" w:rsidRDefault="00110744" w:rsidP="00AE3953">
            <w:pPr>
              <w:jc w:val="center"/>
              <w:rPr>
                <w:rFonts w:ascii="Calibri" w:hAnsi="Calibri" w:cs="Calibri"/>
                <w:b/>
                <w:sz w:val="20"/>
              </w:rPr>
            </w:pPr>
          </w:p>
        </w:tc>
      </w:tr>
      <w:tr w:rsidR="00110744" w:rsidRPr="00EC635A" w14:paraId="14DDC5AE" w14:textId="77777777" w:rsidTr="00AE3953">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5E4C1D9C" w14:textId="77777777" w:rsidR="00110744" w:rsidRPr="00110744" w:rsidRDefault="00110744" w:rsidP="00AE3953">
            <w:pPr>
              <w:ind w:left="537" w:hanging="283"/>
              <w:rPr>
                <w:rFonts w:ascii="Calibri" w:hAnsi="Calibri" w:cs="Calibri"/>
                <w:sz w:val="20"/>
              </w:rPr>
            </w:pPr>
            <w:r w:rsidRPr="00110744">
              <w:rPr>
                <w:rFonts w:ascii="Calibri" w:hAnsi="Calibri" w:cs="Calibri"/>
                <w:sz w:val="20"/>
              </w:rPr>
              <w:t>-</w:t>
            </w:r>
            <w:r w:rsidRPr="00110744">
              <w:rPr>
                <w:rFonts w:ascii="Calibri" w:hAnsi="Calibri" w:cs="Calibri"/>
                <w:sz w:val="20"/>
              </w:rPr>
              <w:tab/>
              <w:t>ha provveduto al pagamento della sanzione irrogata?</w:t>
            </w:r>
          </w:p>
        </w:tc>
        <w:tc>
          <w:tcPr>
            <w:tcW w:w="2198" w:type="dxa"/>
            <w:tcBorders>
              <w:top w:val="dotted" w:sz="4" w:space="0" w:color="auto"/>
              <w:bottom w:val="dotted" w:sz="4" w:space="0" w:color="auto"/>
              <w:right w:val="nil"/>
            </w:tcBorders>
            <w:vAlign w:val="center"/>
          </w:tcPr>
          <w:p w14:paraId="2918D3FF"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7"/>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SI</w:t>
            </w:r>
          </w:p>
        </w:tc>
        <w:tc>
          <w:tcPr>
            <w:tcW w:w="2276" w:type="dxa"/>
            <w:tcBorders>
              <w:top w:val="dotted" w:sz="4" w:space="0" w:color="auto"/>
              <w:left w:val="nil"/>
              <w:bottom w:val="dotted" w:sz="4" w:space="0" w:color="auto"/>
            </w:tcBorders>
            <w:vAlign w:val="center"/>
          </w:tcPr>
          <w:p w14:paraId="3889ADD0"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8"/>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NO</w:t>
            </w:r>
          </w:p>
        </w:tc>
      </w:tr>
      <w:tr w:rsidR="00110744" w:rsidRPr="00EC635A" w14:paraId="0AFCB206" w14:textId="77777777" w:rsidTr="00AE3953">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1AF551C5" w14:textId="77777777" w:rsidR="00110744" w:rsidRPr="00110744" w:rsidRDefault="00110744" w:rsidP="00AE3953">
            <w:pPr>
              <w:ind w:left="537" w:hanging="283"/>
              <w:rPr>
                <w:rFonts w:ascii="Calibri" w:hAnsi="Calibri" w:cs="Calibri"/>
                <w:sz w:val="20"/>
              </w:rPr>
            </w:pPr>
            <w:r w:rsidRPr="00110744">
              <w:rPr>
                <w:rFonts w:ascii="Calibri" w:hAnsi="Calibri" w:cs="Calibri"/>
                <w:sz w:val="20"/>
              </w:rPr>
              <w:t>-</w:t>
            </w:r>
            <w:r w:rsidRPr="00110744">
              <w:rPr>
                <w:rFonts w:ascii="Calibri" w:hAnsi="Calibri" w:cs="Calibri"/>
                <w:sz w:val="20"/>
              </w:rPr>
              <w:tab/>
              <w:t>si è impegnato formalmente a pagare la sanzione irrogata?</w:t>
            </w:r>
          </w:p>
        </w:tc>
        <w:tc>
          <w:tcPr>
            <w:tcW w:w="2198" w:type="dxa"/>
            <w:tcBorders>
              <w:top w:val="dotted" w:sz="4" w:space="0" w:color="auto"/>
              <w:bottom w:val="dotted" w:sz="4" w:space="0" w:color="auto"/>
              <w:right w:val="nil"/>
            </w:tcBorders>
            <w:vAlign w:val="center"/>
          </w:tcPr>
          <w:p w14:paraId="504EB6D3"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7"/>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SI</w:t>
            </w:r>
          </w:p>
        </w:tc>
        <w:tc>
          <w:tcPr>
            <w:tcW w:w="2276" w:type="dxa"/>
            <w:tcBorders>
              <w:top w:val="dotted" w:sz="4" w:space="0" w:color="auto"/>
              <w:left w:val="nil"/>
              <w:bottom w:val="dotted" w:sz="4" w:space="0" w:color="auto"/>
            </w:tcBorders>
            <w:vAlign w:val="center"/>
          </w:tcPr>
          <w:p w14:paraId="76C8A8B2"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8"/>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NO</w:t>
            </w:r>
          </w:p>
        </w:tc>
      </w:tr>
      <w:tr w:rsidR="00110744" w:rsidRPr="00EC635A" w14:paraId="2795A233" w14:textId="77777777" w:rsidTr="00AE3953">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1B463F50" w14:textId="77777777" w:rsidR="00110744" w:rsidRPr="00EC635A" w:rsidRDefault="00110744" w:rsidP="00AE3953">
            <w:pPr>
              <w:ind w:left="254" w:hanging="254"/>
              <w:rPr>
                <w:rFonts w:ascii="Calibri" w:hAnsi="Calibri" w:cs="Calibri"/>
                <w:sz w:val="20"/>
              </w:rPr>
            </w:pPr>
            <w:r w:rsidRPr="00EC635A">
              <w:rPr>
                <w:rFonts w:ascii="Calibri" w:hAnsi="Calibri" w:cs="Calibri"/>
                <w:sz w:val="20"/>
              </w:rPr>
              <w:t>2)</w:t>
            </w:r>
            <w:r w:rsidRPr="00EC635A">
              <w:rPr>
                <w:rFonts w:ascii="Calibri" w:hAnsi="Calibri" w:cs="Calibri"/>
                <w:sz w:val="20"/>
              </w:rPr>
              <w:tab/>
              <w:t xml:space="preserve">L'operatore economico </w:t>
            </w:r>
            <w:r w:rsidRPr="00110744">
              <w:rPr>
                <w:rFonts w:ascii="Calibri" w:hAnsi="Calibri" w:cs="Calibri"/>
                <w:sz w:val="20"/>
              </w:rPr>
              <w:t>ha adottato misure di carattere tecnico o organizzativo anche relativi al personale idonei a prevenire ulteriori illeciti o reati?</w:t>
            </w:r>
          </w:p>
        </w:tc>
        <w:tc>
          <w:tcPr>
            <w:tcW w:w="2198" w:type="dxa"/>
            <w:tcBorders>
              <w:top w:val="dotted" w:sz="4" w:space="0" w:color="auto"/>
              <w:bottom w:val="dotted" w:sz="4" w:space="0" w:color="auto"/>
              <w:right w:val="nil"/>
            </w:tcBorders>
          </w:tcPr>
          <w:p w14:paraId="70F79D34" w14:textId="77777777" w:rsidR="00110744" w:rsidRPr="00EC635A" w:rsidRDefault="00110744" w:rsidP="00AE3953">
            <w:pPr>
              <w:spacing w:before="120"/>
              <w:jc w:val="center"/>
              <w:rPr>
                <w:rFonts w:ascii="Calibri" w:hAnsi="Calibri" w:cs="Calibri"/>
                <w:b/>
                <w:sz w:val="20"/>
              </w:rPr>
            </w:pPr>
            <w:r w:rsidRPr="00EC635A">
              <w:rPr>
                <w:rFonts w:ascii="Calibri" w:hAnsi="Calibri" w:cs="Calibri"/>
                <w:b/>
                <w:sz w:val="20"/>
              </w:rPr>
              <w:fldChar w:fldCharType="begin">
                <w:ffData>
                  <w:name w:val="Controllo47"/>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SI</w:t>
            </w:r>
          </w:p>
        </w:tc>
        <w:tc>
          <w:tcPr>
            <w:tcW w:w="2276" w:type="dxa"/>
            <w:tcBorders>
              <w:top w:val="dotted" w:sz="4" w:space="0" w:color="auto"/>
              <w:left w:val="nil"/>
              <w:bottom w:val="dotted" w:sz="4" w:space="0" w:color="auto"/>
            </w:tcBorders>
          </w:tcPr>
          <w:p w14:paraId="6656B61F" w14:textId="77777777" w:rsidR="00110744" w:rsidRPr="00EC635A" w:rsidRDefault="00110744" w:rsidP="00AE3953">
            <w:pPr>
              <w:spacing w:before="120"/>
              <w:jc w:val="center"/>
              <w:rPr>
                <w:rFonts w:ascii="Calibri" w:hAnsi="Calibri" w:cs="Calibri"/>
                <w:b/>
                <w:sz w:val="20"/>
              </w:rPr>
            </w:pPr>
            <w:r w:rsidRPr="00EC635A">
              <w:rPr>
                <w:rFonts w:ascii="Calibri" w:hAnsi="Calibri" w:cs="Calibri"/>
                <w:b/>
                <w:sz w:val="20"/>
              </w:rPr>
              <w:fldChar w:fldCharType="begin">
                <w:ffData>
                  <w:name w:val="Controllo48"/>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NO</w:t>
            </w:r>
          </w:p>
        </w:tc>
      </w:tr>
      <w:tr w:rsidR="00110744" w:rsidRPr="00EC635A" w14:paraId="1388EAE6" w14:textId="77777777" w:rsidTr="00AE3953">
        <w:trPr>
          <w:cantSplit/>
          <w:trHeight w:val="397"/>
        </w:trPr>
        <w:tc>
          <w:tcPr>
            <w:tcW w:w="5340" w:type="dxa"/>
            <w:tcBorders>
              <w:top w:val="dotted" w:sz="4" w:space="0" w:color="auto"/>
            </w:tcBorders>
            <w:shd w:val="clear" w:color="auto" w:fill="F2F2F2" w:themeFill="background1" w:themeFillShade="F2"/>
            <w:vAlign w:val="center"/>
          </w:tcPr>
          <w:p w14:paraId="327C3753" w14:textId="77777777" w:rsidR="00110744" w:rsidRPr="00EC635A" w:rsidRDefault="00110744" w:rsidP="00AE3953">
            <w:pPr>
              <w:jc w:val="both"/>
              <w:rPr>
                <w:rFonts w:ascii="Calibri" w:hAnsi="Calibri" w:cs="Calibri"/>
                <w:sz w:val="20"/>
              </w:rPr>
            </w:pPr>
            <w:r w:rsidRPr="00EC635A">
              <w:rPr>
                <w:rFonts w:ascii="Calibri" w:hAnsi="Calibri" w:cs="Calibri"/>
                <w:sz w:val="20"/>
              </w:rPr>
              <w:t>In caso affermativo elencare la documentazione pertinente e, se disponibile elettronicamente, indicare: (indirizzo web, autorità o organismo di emanazione, riferimento preciso della documentazione):</w:t>
            </w:r>
          </w:p>
        </w:tc>
        <w:tc>
          <w:tcPr>
            <w:tcW w:w="4474" w:type="dxa"/>
            <w:gridSpan w:val="2"/>
            <w:tcBorders>
              <w:top w:val="dotted" w:sz="4" w:space="0" w:color="auto"/>
            </w:tcBorders>
            <w:vAlign w:val="center"/>
          </w:tcPr>
          <w:p w14:paraId="626338DA" w14:textId="77777777" w:rsidR="00110744" w:rsidRPr="00EC635A" w:rsidRDefault="00110744" w:rsidP="00AE3953">
            <w:pPr>
              <w:spacing w:before="120" w:after="120"/>
              <w:rPr>
                <w:rFonts w:ascii="Calibri" w:hAnsi="Calibri" w:cs="Calibri"/>
                <w:b/>
                <w:sz w:val="20"/>
              </w:rPr>
            </w:pPr>
          </w:p>
        </w:tc>
      </w:tr>
      <w:bookmarkEnd w:id="11"/>
    </w:tbl>
    <w:p w14:paraId="06A83C05" w14:textId="77777777" w:rsidR="00110744" w:rsidRPr="00C54460" w:rsidRDefault="00110744" w:rsidP="00110744">
      <w:pPr>
        <w:pStyle w:val="Paragrafoelenco1"/>
        <w:ind w:left="284"/>
        <w:jc w:val="both"/>
        <w:rPr>
          <w:rFonts w:asciiTheme="minorHAnsi" w:hAnsiTheme="minorHAnsi"/>
          <w:i/>
          <w:color w:val="auto"/>
          <w:sz w:val="20"/>
          <w:highlight w:val="green"/>
        </w:rPr>
      </w:pPr>
    </w:p>
    <w:p w14:paraId="7F1343B6" w14:textId="77777777" w:rsidR="00110744" w:rsidRPr="00EC635A" w:rsidRDefault="00110744" w:rsidP="00110744">
      <w:pPr>
        <w:pStyle w:val="Paragrafoelenco1"/>
        <w:ind w:left="0"/>
        <w:jc w:val="both"/>
        <w:rPr>
          <w:rFonts w:asciiTheme="minorHAnsi" w:hAnsiTheme="minorHAnsi"/>
          <w:color w:val="auto"/>
          <w:sz w:val="20"/>
        </w:rPr>
      </w:pPr>
    </w:p>
    <w:p w14:paraId="21198A4A" w14:textId="7920D6A5" w:rsidR="00110744" w:rsidRPr="00110744" w:rsidRDefault="00110744" w:rsidP="00110744">
      <w:pPr>
        <w:pStyle w:val="Paragrafoelenco1"/>
        <w:numPr>
          <w:ilvl w:val="0"/>
          <w:numId w:val="2"/>
        </w:numPr>
        <w:ind w:left="284" w:hanging="284"/>
        <w:jc w:val="both"/>
        <w:rPr>
          <w:rFonts w:asciiTheme="minorHAnsi" w:hAnsiTheme="minorHAnsi"/>
          <w:strike/>
          <w:color w:val="auto"/>
          <w:sz w:val="20"/>
        </w:rPr>
      </w:pPr>
      <w:r w:rsidRPr="00110744">
        <w:rPr>
          <w:rFonts w:asciiTheme="minorHAnsi" w:hAnsiTheme="minorHAnsi"/>
          <w:color w:val="auto"/>
          <w:sz w:val="20"/>
        </w:rPr>
        <w:t>(</w:t>
      </w:r>
      <w:bookmarkStart w:id="12" w:name="_Hlk136354733"/>
      <w:r w:rsidRPr="00110744">
        <w:rPr>
          <w:rFonts w:asciiTheme="minorHAnsi" w:hAnsiTheme="minorHAnsi"/>
          <w:i/>
          <w:color w:val="auto"/>
          <w:sz w:val="20"/>
        </w:rPr>
        <w:t>art. 98, comma 3, lett. b) del Codice</w:t>
      </w:r>
      <w:r w:rsidRPr="00110744">
        <w:rPr>
          <w:rFonts w:asciiTheme="minorHAnsi" w:hAnsiTheme="minorHAnsi"/>
          <w:color w:val="auto"/>
          <w:sz w:val="20"/>
        </w:rPr>
        <w:t>)</w:t>
      </w:r>
      <w:r w:rsidRPr="00110744">
        <w:rPr>
          <w:rFonts w:asciiTheme="minorHAnsi" w:hAnsiTheme="minorHAnsi"/>
          <w:i/>
          <w:color w:val="auto"/>
          <w:sz w:val="20"/>
        </w:rPr>
        <w:t xml:space="preserve"> </w:t>
      </w:r>
    </w:p>
    <w:p w14:paraId="6BDB0562" w14:textId="77777777" w:rsidR="00110744" w:rsidRPr="00EC635A" w:rsidRDefault="00110744" w:rsidP="00110744">
      <w:pPr>
        <w:pStyle w:val="Paragrafoelenco1"/>
        <w:ind w:left="0"/>
        <w:jc w:val="both"/>
        <w:rPr>
          <w:rFonts w:asciiTheme="minorHAnsi" w:hAnsiTheme="minorHAnsi"/>
          <w:color w:val="auto"/>
          <w:sz w:val="20"/>
        </w:rPr>
      </w:pPr>
    </w:p>
    <w:tbl>
      <w:tblPr>
        <w:tblStyle w:val="Grigliatabella"/>
        <w:tblW w:w="9814" w:type="dxa"/>
        <w:tblInd w:w="392" w:type="dxa"/>
        <w:tblLayout w:type="fixed"/>
        <w:tblLook w:val="04A0" w:firstRow="1" w:lastRow="0" w:firstColumn="1" w:lastColumn="0" w:noHBand="0" w:noVBand="1"/>
      </w:tblPr>
      <w:tblGrid>
        <w:gridCol w:w="5340"/>
        <w:gridCol w:w="2198"/>
        <w:gridCol w:w="2276"/>
      </w:tblGrid>
      <w:tr w:rsidR="00110744" w:rsidRPr="00EC635A" w14:paraId="4281470D" w14:textId="77777777" w:rsidTr="00AE3953">
        <w:trPr>
          <w:cantSplit/>
          <w:trHeight w:val="397"/>
        </w:trPr>
        <w:tc>
          <w:tcPr>
            <w:tcW w:w="5340" w:type="dxa"/>
            <w:shd w:val="clear" w:color="auto" w:fill="F2F2F2" w:themeFill="background1" w:themeFillShade="F2"/>
            <w:vAlign w:val="center"/>
          </w:tcPr>
          <w:bookmarkEnd w:id="12"/>
          <w:p w14:paraId="4C6A6BE6" w14:textId="034573B6" w:rsidR="00110744" w:rsidRPr="00EC635A" w:rsidRDefault="00110744" w:rsidP="00AE3953">
            <w:pPr>
              <w:jc w:val="both"/>
              <w:rPr>
                <w:b/>
                <w:bCs/>
                <w:spacing w:val="-4"/>
                <w:sz w:val="20"/>
              </w:rPr>
            </w:pPr>
            <w:r w:rsidRPr="00EB52B2">
              <w:rPr>
                <w:rFonts w:ascii="Calibri" w:hAnsi="Calibri" w:cs="Calibri"/>
                <w:b/>
                <w:spacing w:val="-4"/>
                <w:sz w:val="20"/>
              </w:rPr>
              <w:t xml:space="preserve">L'operatore economico si è reso colpevole delle fattispecie di cui </w:t>
            </w:r>
            <w:r w:rsidRPr="00EB52B2">
              <w:rPr>
                <w:rFonts w:asciiTheme="minorHAnsi" w:hAnsiTheme="minorHAnsi"/>
                <w:b/>
                <w:color w:val="auto"/>
                <w:sz w:val="20"/>
              </w:rPr>
              <w:t>all’art. 98, comma 3, lett. b) del Codice</w:t>
            </w:r>
            <w:r w:rsidRPr="00EB52B2">
              <w:rPr>
                <w:rFonts w:ascii="Calibri" w:hAnsi="Calibri" w:cs="Calibri"/>
                <w:b/>
                <w:spacing w:val="-4"/>
                <w:sz w:val="20"/>
              </w:rPr>
              <w:t>?</w:t>
            </w:r>
          </w:p>
        </w:tc>
        <w:tc>
          <w:tcPr>
            <w:tcW w:w="2198" w:type="dxa"/>
            <w:vAlign w:val="center"/>
          </w:tcPr>
          <w:p w14:paraId="29BA3497" w14:textId="77777777" w:rsidR="00110744" w:rsidRPr="00EC635A" w:rsidRDefault="00110744" w:rsidP="00AE3953">
            <w:pPr>
              <w:spacing w:before="120"/>
              <w:jc w:val="center"/>
              <w:rPr>
                <w:rFonts w:ascii="Calibri" w:hAnsi="Calibri" w:cs="Calibri"/>
                <w:b/>
                <w:sz w:val="20"/>
              </w:rPr>
            </w:pPr>
            <w:r w:rsidRPr="00EC635A">
              <w:rPr>
                <w:rFonts w:ascii="Calibri" w:hAnsi="Calibri" w:cs="Calibri"/>
                <w:b/>
                <w:sz w:val="20"/>
              </w:rPr>
              <w:fldChar w:fldCharType="begin">
                <w:ffData>
                  <w:name w:val="Controllo47"/>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SI</w:t>
            </w:r>
          </w:p>
        </w:tc>
        <w:tc>
          <w:tcPr>
            <w:tcW w:w="2276" w:type="dxa"/>
            <w:vAlign w:val="center"/>
          </w:tcPr>
          <w:p w14:paraId="67805D1E" w14:textId="77777777" w:rsidR="00110744" w:rsidRPr="00EC635A" w:rsidRDefault="00110744" w:rsidP="00AE3953">
            <w:pPr>
              <w:spacing w:before="120"/>
              <w:jc w:val="center"/>
              <w:rPr>
                <w:rFonts w:ascii="Calibri" w:hAnsi="Calibri" w:cs="Calibri"/>
                <w:b/>
                <w:sz w:val="20"/>
              </w:rPr>
            </w:pPr>
            <w:r w:rsidRPr="00EC635A">
              <w:rPr>
                <w:rFonts w:ascii="Calibri" w:hAnsi="Calibri" w:cs="Calibri"/>
                <w:b/>
                <w:sz w:val="20"/>
              </w:rPr>
              <w:fldChar w:fldCharType="begin">
                <w:ffData>
                  <w:name w:val="Controllo48"/>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NO</w:t>
            </w:r>
          </w:p>
        </w:tc>
      </w:tr>
      <w:tr w:rsidR="00110744" w:rsidRPr="00EC635A" w14:paraId="1A499159" w14:textId="77777777" w:rsidTr="00AE3953">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748FA0ED" w14:textId="77777777" w:rsidR="00110744" w:rsidRPr="00EC635A" w:rsidRDefault="00110744" w:rsidP="00AE3953">
            <w:pPr>
              <w:autoSpaceDE w:val="0"/>
              <w:autoSpaceDN w:val="0"/>
              <w:adjustRightInd w:val="0"/>
              <w:jc w:val="both"/>
              <w:rPr>
                <w:rFonts w:ascii="Calibri" w:hAnsi="Calibri" w:cs="Calibri"/>
                <w:b/>
                <w:sz w:val="20"/>
              </w:rPr>
            </w:pPr>
            <w:r w:rsidRPr="00EC635A">
              <w:rPr>
                <w:rFonts w:ascii="Calibri" w:hAnsi="Calibri" w:cs="Calibri"/>
                <w:b/>
                <w:sz w:val="20"/>
              </w:rPr>
              <w:lastRenderedPageBreak/>
              <w:t>In caso affermativo fornire informazioni dettagliate, specificando nel dettaglio la sanzione ricevuta e la data in cui è stata comminata:</w:t>
            </w:r>
          </w:p>
        </w:tc>
        <w:tc>
          <w:tcPr>
            <w:tcW w:w="4474" w:type="dxa"/>
            <w:gridSpan w:val="2"/>
            <w:tcBorders>
              <w:top w:val="dotted" w:sz="4" w:space="0" w:color="auto"/>
              <w:bottom w:val="dotted" w:sz="4" w:space="0" w:color="auto"/>
            </w:tcBorders>
            <w:vAlign w:val="center"/>
          </w:tcPr>
          <w:p w14:paraId="451D90D2" w14:textId="77777777" w:rsidR="00110744" w:rsidRPr="00EC635A" w:rsidRDefault="00110744" w:rsidP="00AE3953">
            <w:pPr>
              <w:jc w:val="center"/>
              <w:rPr>
                <w:rFonts w:ascii="Calibri" w:hAnsi="Calibri" w:cs="Calibri"/>
                <w:b/>
                <w:sz w:val="20"/>
              </w:rPr>
            </w:pPr>
          </w:p>
        </w:tc>
      </w:tr>
      <w:tr w:rsidR="00110744" w:rsidRPr="00EC635A" w14:paraId="56907FFC" w14:textId="77777777" w:rsidTr="00AE3953">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1359BAA2" w14:textId="77777777" w:rsidR="00110744" w:rsidRPr="00EC635A" w:rsidRDefault="00110744" w:rsidP="00AE3953">
            <w:pPr>
              <w:jc w:val="both"/>
              <w:rPr>
                <w:b/>
                <w:bCs/>
                <w:sz w:val="20"/>
              </w:rPr>
            </w:pPr>
            <w:r w:rsidRPr="00EC635A">
              <w:rPr>
                <w:rFonts w:ascii="Calibri" w:hAnsi="Calibri" w:cs="Calibri"/>
                <w:b/>
                <w:sz w:val="20"/>
              </w:rPr>
              <w:t>In caso affermativo, ha adottato misure di autodisciplina?</w:t>
            </w:r>
          </w:p>
        </w:tc>
        <w:tc>
          <w:tcPr>
            <w:tcW w:w="2198" w:type="dxa"/>
            <w:tcBorders>
              <w:top w:val="dotted" w:sz="4" w:space="0" w:color="auto"/>
              <w:bottom w:val="dotted" w:sz="4" w:space="0" w:color="auto"/>
              <w:right w:val="nil"/>
            </w:tcBorders>
            <w:vAlign w:val="center"/>
          </w:tcPr>
          <w:p w14:paraId="74598E46"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7"/>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SI</w:t>
            </w:r>
          </w:p>
        </w:tc>
        <w:tc>
          <w:tcPr>
            <w:tcW w:w="2276" w:type="dxa"/>
            <w:tcBorders>
              <w:top w:val="dotted" w:sz="4" w:space="0" w:color="auto"/>
              <w:left w:val="nil"/>
              <w:bottom w:val="dotted" w:sz="4" w:space="0" w:color="auto"/>
            </w:tcBorders>
            <w:vAlign w:val="center"/>
          </w:tcPr>
          <w:p w14:paraId="2AB400D4"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8"/>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NO</w:t>
            </w:r>
          </w:p>
        </w:tc>
      </w:tr>
      <w:tr w:rsidR="00110744" w:rsidRPr="00EC635A" w14:paraId="66CB5A56" w14:textId="77777777" w:rsidTr="00AE3953">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008ABE84" w14:textId="77777777" w:rsidR="00110744" w:rsidRPr="00EC635A" w:rsidRDefault="00110744" w:rsidP="00AE3953">
            <w:pPr>
              <w:rPr>
                <w:rFonts w:ascii="Calibri" w:hAnsi="Calibri" w:cs="Calibri"/>
                <w:b/>
                <w:sz w:val="20"/>
              </w:rPr>
            </w:pPr>
            <w:r w:rsidRPr="00EC635A">
              <w:rPr>
                <w:rFonts w:ascii="Calibri" w:hAnsi="Calibri" w:cs="Calibri"/>
                <w:b/>
                <w:sz w:val="20"/>
              </w:rPr>
              <w:t>In caso affermativo, indicare:</w:t>
            </w:r>
          </w:p>
        </w:tc>
        <w:tc>
          <w:tcPr>
            <w:tcW w:w="4474" w:type="dxa"/>
            <w:gridSpan w:val="2"/>
            <w:tcBorders>
              <w:top w:val="dotted" w:sz="4" w:space="0" w:color="auto"/>
              <w:bottom w:val="dotted" w:sz="4" w:space="0" w:color="auto"/>
            </w:tcBorders>
            <w:vAlign w:val="center"/>
          </w:tcPr>
          <w:p w14:paraId="65BB8ADE" w14:textId="77777777" w:rsidR="00110744" w:rsidRPr="00EC635A" w:rsidRDefault="00110744" w:rsidP="00AE3953">
            <w:pPr>
              <w:rPr>
                <w:rFonts w:ascii="Calibri" w:hAnsi="Calibri" w:cs="Calibri"/>
                <w:b/>
                <w:sz w:val="20"/>
              </w:rPr>
            </w:pPr>
          </w:p>
        </w:tc>
      </w:tr>
      <w:tr w:rsidR="00110744" w:rsidRPr="00EC635A" w14:paraId="7F7B8544" w14:textId="77777777" w:rsidTr="00AE3953">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22558BEE" w14:textId="77777777" w:rsidR="00110744" w:rsidRPr="00EC635A" w:rsidRDefault="00110744" w:rsidP="00AE3953">
            <w:pPr>
              <w:ind w:left="254" w:hanging="254"/>
              <w:rPr>
                <w:rFonts w:ascii="Calibri" w:hAnsi="Calibri" w:cs="Calibri"/>
                <w:sz w:val="20"/>
              </w:rPr>
            </w:pPr>
            <w:r w:rsidRPr="00EC635A">
              <w:rPr>
                <w:rFonts w:ascii="Calibri" w:hAnsi="Calibri" w:cs="Calibri"/>
                <w:sz w:val="20"/>
              </w:rPr>
              <w:t>1) L’operatore economico:</w:t>
            </w:r>
          </w:p>
        </w:tc>
        <w:tc>
          <w:tcPr>
            <w:tcW w:w="4474" w:type="dxa"/>
            <w:gridSpan w:val="2"/>
            <w:tcBorders>
              <w:top w:val="dotted" w:sz="4" w:space="0" w:color="auto"/>
              <w:bottom w:val="dotted" w:sz="4" w:space="0" w:color="auto"/>
            </w:tcBorders>
            <w:vAlign w:val="center"/>
          </w:tcPr>
          <w:p w14:paraId="46E5F883" w14:textId="77777777" w:rsidR="00110744" w:rsidRPr="00EC635A" w:rsidRDefault="00110744" w:rsidP="00AE3953">
            <w:pPr>
              <w:jc w:val="center"/>
              <w:rPr>
                <w:rFonts w:ascii="Calibri" w:hAnsi="Calibri" w:cs="Calibri"/>
                <w:b/>
                <w:sz w:val="20"/>
              </w:rPr>
            </w:pPr>
          </w:p>
        </w:tc>
      </w:tr>
      <w:tr w:rsidR="00110744" w:rsidRPr="00EC635A" w14:paraId="6AD056A7" w14:textId="77777777" w:rsidTr="00AE3953">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40B46D13" w14:textId="77777777" w:rsidR="00110744" w:rsidRPr="00EC635A" w:rsidRDefault="00110744" w:rsidP="00AE3953">
            <w:pPr>
              <w:ind w:left="537" w:hanging="283"/>
              <w:rPr>
                <w:rFonts w:ascii="Calibri" w:hAnsi="Calibri" w:cs="Calibri"/>
                <w:sz w:val="20"/>
              </w:rPr>
            </w:pPr>
            <w:r w:rsidRPr="00EC635A">
              <w:rPr>
                <w:rFonts w:ascii="Calibri" w:hAnsi="Calibri" w:cs="Calibri"/>
                <w:sz w:val="20"/>
              </w:rPr>
              <w:t>-</w:t>
            </w:r>
            <w:r w:rsidRPr="00EC635A">
              <w:rPr>
                <w:rFonts w:ascii="Calibri" w:hAnsi="Calibri" w:cs="Calibri"/>
                <w:sz w:val="20"/>
              </w:rPr>
              <w:tab/>
              <w:t>ha risarcito interamente il danno?</w:t>
            </w:r>
          </w:p>
        </w:tc>
        <w:tc>
          <w:tcPr>
            <w:tcW w:w="2198" w:type="dxa"/>
            <w:tcBorders>
              <w:top w:val="dotted" w:sz="4" w:space="0" w:color="auto"/>
              <w:bottom w:val="dotted" w:sz="4" w:space="0" w:color="auto"/>
              <w:right w:val="nil"/>
            </w:tcBorders>
            <w:vAlign w:val="center"/>
          </w:tcPr>
          <w:p w14:paraId="64C956FB"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7"/>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SI</w:t>
            </w:r>
          </w:p>
        </w:tc>
        <w:tc>
          <w:tcPr>
            <w:tcW w:w="2276" w:type="dxa"/>
            <w:tcBorders>
              <w:top w:val="dotted" w:sz="4" w:space="0" w:color="auto"/>
              <w:left w:val="nil"/>
              <w:bottom w:val="dotted" w:sz="4" w:space="0" w:color="auto"/>
            </w:tcBorders>
            <w:vAlign w:val="center"/>
          </w:tcPr>
          <w:p w14:paraId="1B1AB64D"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8"/>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NO</w:t>
            </w:r>
          </w:p>
        </w:tc>
      </w:tr>
      <w:tr w:rsidR="00110744" w:rsidRPr="00EC635A" w14:paraId="4D7138E6" w14:textId="77777777" w:rsidTr="00AE3953">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559924BA" w14:textId="77777777" w:rsidR="00110744" w:rsidRPr="00EC635A" w:rsidRDefault="00110744" w:rsidP="00AE3953">
            <w:pPr>
              <w:ind w:left="537" w:hanging="283"/>
              <w:rPr>
                <w:rFonts w:ascii="Calibri" w:hAnsi="Calibri" w:cs="Calibri"/>
                <w:sz w:val="20"/>
              </w:rPr>
            </w:pPr>
            <w:r w:rsidRPr="00EC635A">
              <w:rPr>
                <w:rFonts w:ascii="Calibri" w:hAnsi="Calibri" w:cs="Calibri"/>
                <w:sz w:val="20"/>
              </w:rPr>
              <w:t>-</w:t>
            </w:r>
            <w:r w:rsidRPr="00EC635A">
              <w:rPr>
                <w:rFonts w:ascii="Calibri" w:hAnsi="Calibri" w:cs="Calibri"/>
                <w:sz w:val="20"/>
              </w:rPr>
              <w:tab/>
              <w:t>si è impegnato formalmente a risarcire il danno?</w:t>
            </w:r>
          </w:p>
        </w:tc>
        <w:tc>
          <w:tcPr>
            <w:tcW w:w="2198" w:type="dxa"/>
            <w:tcBorders>
              <w:top w:val="dotted" w:sz="4" w:space="0" w:color="auto"/>
              <w:bottom w:val="dotted" w:sz="4" w:space="0" w:color="auto"/>
              <w:right w:val="nil"/>
            </w:tcBorders>
            <w:vAlign w:val="center"/>
          </w:tcPr>
          <w:p w14:paraId="6F22C850"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7"/>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SI</w:t>
            </w:r>
          </w:p>
        </w:tc>
        <w:tc>
          <w:tcPr>
            <w:tcW w:w="2276" w:type="dxa"/>
            <w:tcBorders>
              <w:top w:val="dotted" w:sz="4" w:space="0" w:color="auto"/>
              <w:left w:val="nil"/>
              <w:bottom w:val="dotted" w:sz="4" w:space="0" w:color="auto"/>
            </w:tcBorders>
            <w:vAlign w:val="center"/>
          </w:tcPr>
          <w:p w14:paraId="246B8F9D"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8"/>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NO</w:t>
            </w:r>
          </w:p>
        </w:tc>
      </w:tr>
      <w:tr w:rsidR="00110744" w:rsidRPr="00EC635A" w14:paraId="0C6A0BBD" w14:textId="77777777" w:rsidTr="00AE3953">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0BA0B89C" w14:textId="77777777" w:rsidR="00110744" w:rsidRPr="00EC635A" w:rsidRDefault="00110744" w:rsidP="00AE3953">
            <w:pPr>
              <w:ind w:left="254" w:hanging="254"/>
              <w:rPr>
                <w:rFonts w:ascii="Calibri" w:hAnsi="Calibri" w:cs="Calibri"/>
                <w:sz w:val="20"/>
              </w:rPr>
            </w:pPr>
            <w:r w:rsidRPr="00EC635A">
              <w:rPr>
                <w:rFonts w:ascii="Calibri" w:hAnsi="Calibri" w:cs="Calibri"/>
                <w:sz w:val="20"/>
              </w:rPr>
              <w:t>2)</w:t>
            </w:r>
            <w:r w:rsidRPr="00EC635A">
              <w:rPr>
                <w:rFonts w:ascii="Calibri" w:hAnsi="Calibri" w:cs="Calibri"/>
                <w:sz w:val="20"/>
              </w:rPr>
              <w:tab/>
              <w:t>L'operatore economico ha adottato misure di carattere tecnico o organizzativo e relativi al personale idonei a prevenire ulteriori illeciti o reati?</w:t>
            </w:r>
          </w:p>
        </w:tc>
        <w:tc>
          <w:tcPr>
            <w:tcW w:w="2198" w:type="dxa"/>
            <w:tcBorders>
              <w:top w:val="dotted" w:sz="4" w:space="0" w:color="auto"/>
              <w:bottom w:val="dotted" w:sz="4" w:space="0" w:color="auto"/>
              <w:right w:val="nil"/>
            </w:tcBorders>
          </w:tcPr>
          <w:p w14:paraId="2FD6DF1D" w14:textId="77777777" w:rsidR="00110744" w:rsidRPr="00EC635A" w:rsidRDefault="00110744" w:rsidP="00AE3953">
            <w:pPr>
              <w:spacing w:before="120"/>
              <w:jc w:val="center"/>
              <w:rPr>
                <w:rFonts w:ascii="Calibri" w:hAnsi="Calibri" w:cs="Calibri"/>
                <w:b/>
                <w:sz w:val="20"/>
              </w:rPr>
            </w:pPr>
            <w:r w:rsidRPr="00EC635A">
              <w:rPr>
                <w:rFonts w:ascii="Calibri" w:hAnsi="Calibri" w:cs="Calibri"/>
                <w:b/>
                <w:sz w:val="20"/>
              </w:rPr>
              <w:fldChar w:fldCharType="begin">
                <w:ffData>
                  <w:name w:val="Controllo47"/>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SI</w:t>
            </w:r>
          </w:p>
        </w:tc>
        <w:tc>
          <w:tcPr>
            <w:tcW w:w="2276" w:type="dxa"/>
            <w:tcBorders>
              <w:top w:val="dotted" w:sz="4" w:space="0" w:color="auto"/>
              <w:left w:val="nil"/>
              <w:bottom w:val="dotted" w:sz="4" w:space="0" w:color="auto"/>
            </w:tcBorders>
          </w:tcPr>
          <w:p w14:paraId="613A15FA" w14:textId="77777777" w:rsidR="00110744" w:rsidRPr="00EC635A" w:rsidRDefault="00110744" w:rsidP="00AE3953">
            <w:pPr>
              <w:spacing w:before="120"/>
              <w:jc w:val="center"/>
              <w:rPr>
                <w:rFonts w:ascii="Calibri" w:hAnsi="Calibri" w:cs="Calibri"/>
                <w:b/>
                <w:sz w:val="20"/>
              </w:rPr>
            </w:pPr>
            <w:r w:rsidRPr="00EC635A">
              <w:rPr>
                <w:rFonts w:ascii="Calibri" w:hAnsi="Calibri" w:cs="Calibri"/>
                <w:b/>
                <w:sz w:val="20"/>
              </w:rPr>
              <w:fldChar w:fldCharType="begin">
                <w:ffData>
                  <w:name w:val="Controllo48"/>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NO</w:t>
            </w:r>
          </w:p>
        </w:tc>
      </w:tr>
      <w:tr w:rsidR="00110744" w:rsidRPr="00EC635A" w14:paraId="6F130276" w14:textId="77777777" w:rsidTr="00AE3953">
        <w:trPr>
          <w:cantSplit/>
          <w:trHeight w:val="397"/>
        </w:trPr>
        <w:tc>
          <w:tcPr>
            <w:tcW w:w="5340" w:type="dxa"/>
            <w:tcBorders>
              <w:top w:val="dotted" w:sz="4" w:space="0" w:color="auto"/>
            </w:tcBorders>
            <w:shd w:val="clear" w:color="auto" w:fill="F2F2F2" w:themeFill="background1" w:themeFillShade="F2"/>
            <w:vAlign w:val="center"/>
          </w:tcPr>
          <w:p w14:paraId="5B51050F" w14:textId="77777777" w:rsidR="00110744" w:rsidRPr="00EC635A" w:rsidRDefault="00110744" w:rsidP="00AE3953">
            <w:pPr>
              <w:jc w:val="both"/>
              <w:rPr>
                <w:rFonts w:ascii="Calibri" w:hAnsi="Calibri" w:cs="Calibri"/>
                <w:sz w:val="20"/>
              </w:rPr>
            </w:pPr>
            <w:r w:rsidRPr="00EC635A">
              <w:rPr>
                <w:rFonts w:ascii="Calibri" w:hAnsi="Calibri" w:cs="Calibri"/>
                <w:sz w:val="20"/>
              </w:rPr>
              <w:t>In caso affermativo elencare la documentazione pertinente e, se disponibile elettronicamente, indicare: (indirizzo web, autorità o organismo di emanazione, riferimento preciso della documentazione):</w:t>
            </w:r>
          </w:p>
        </w:tc>
        <w:tc>
          <w:tcPr>
            <w:tcW w:w="4474" w:type="dxa"/>
            <w:gridSpan w:val="2"/>
            <w:tcBorders>
              <w:top w:val="dotted" w:sz="4" w:space="0" w:color="auto"/>
            </w:tcBorders>
            <w:vAlign w:val="center"/>
          </w:tcPr>
          <w:p w14:paraId="4E3C0184" w14:textId="77777777" w:rsidR="00110744" w:rsidRPr="00EC635A" w:rsidRDefault="00110744" w:rsidP="00AE3953">
            <w:pPr>
              <w:spacing w:before="120" w:after="120"/>
              <w:rPr>
                <w:rFonts w:ascii="Calibri" w:hAnsi="Calibri" w:cs="Calibri"/>
                <w:b/>
                <w:sz w:val="20"/>
              </w:rPr>
            </w:pPr>
          </w:p>
        </w:tc>
      </w:tr>
    </w:tbl>
    <w:p w14:paraId="47525D15" w14:textId="77777777" w:rsidR="00110744" w:rsidRPr="00EC635A" w:rsidRDefault="00110744" w:rsidP="00110744">
      <w:pPr>
        <w:pStyle w:val="Paragrafoelenco1"/>
        <w:ind w:left="0"/>
        <w:jc w:val="both"/>
        <w:rPr>
          <w:rFonts w:asciiTheme="minorHAnsi" w:hAnsiTheme="minorHAnsi"/>
          <w:color w:val="auto"/>
          <w:sz w:val="20"/>
        </w:rPr>
      </w:pPr>
    </w:p>
    <w:p w14:paraId="3DC9BDFA" w14:textId="77777777" w:rsidR="00110744" w:rsidRPr="00EC635A" w:rsidRDefault="00110744" w:rsidP="00110744">
      <w:pPr>
        <w:tabs>
          <w:tab w:val="left" w:pos="284"/>
        </w:tabs>
        <w:ind w:left="644" w:hanging="644"/>
        <w:rPr>
          <w:rFonts w:asciiTheme="minorHAnsi" w:hAnsiTheme="minorHAnsi"/>
          <w:color w:val="auto"/>
          <w:sz w:val="20"/>
        </w:rPr>
      </w:pPr>
    </w:p>
    <w:p w14:paraId="7F8A075E" w14:textId="3402D993" w:rsidR="00110744" w:rsidRPr="00EC635A" w:rsidRDefault="00110744" w:rsidP="00110744">
      <w:pPr>
        <w:pStyle w:val="Paragrafoelenco1"/>
        <w:numPr>
          <w:ilvl w:val="0"/>
          <w:numId w:val="2"/>
        </w:numPr>
        <w:ind w:left="284" w:hanging="284"/>
        <w:jc w:val="both"/>
        <w:rPr>
          <w:rFonts w:asciiTheme="minorHAnsi" w:hAnsiTheme="minorHAnsi"/>
          <w:color w:val="auto"/>
          <w:sz w:val="20"/>
        </w:rPr>
      </w:pPr>
      <w:bookmarkStart w:id="13" w:name="_Hlk136354790"/>
      <w:r w:rsidRPr="00110744">
        <w:rPr>
          <w:rFonts w:asciiTheme="minorHAnsi" w:hAnsiTheme="minorHAnsi"/>
          <w:color w:val="auto"/>
          <w:sz w:val="20"/>
        </w:rPr>
        <w:t>(</w:t>
      </w:r>
      <w:r w:rsidRPr="00110744">
        <w:rPr>
          <w:rFonts w:asciiTheme="minorHAnsi" w:hAnsiTheme="minorHAnsi"/>
          <w:i/>
          <w:color w:val="auto"/>
          <w:sz w:val="20"/>
          <w:u w:val="single"/>
        </w:rPr>
        <w:t>art. 98, comma 3, lett. c)</w:t>
      </w:r>
      <w:r w:rsidRPr="00110744">
        <w:rPr>
          <w:rFonts w:asciiTheme="minorHAnsi" w:hAnsiTheme="minorHAnsi"/>
          <w:color w:val="auto"/>
          <w:sz w:val="20"/>
          <w:u w:val="single"/>
        </w:rPr>
        <w:t xml:space="preserve"> </w:t>
      </w:r>
      <w:r w:rsidRPr="00110744">
        <w:rPr>
          <w:rFonts w:asciiTheme="minorHAnsi" w:hAnsiTheme="minorHAnsi"/>
          <w:i/>
          <w:color w:val="auto"/>
          <w:sz w:val="20"/>
          <w:u w:val="single"/>
        </w:rPr>
        <w:t>del Codice</w:t>
      </w:r>
      <w:r w:rsidRPr="00EC635A">
        <w:rPr>
          <w:rFonts w:asciiTheme="minorHAnsi" w:hAnsiTheme="minorHAnsi"/>
          <w:color w:val="auto"/>
          <w:sz w:val="20"/>
        </w:rPr>
        <w:t xml:space="preserve">) </w:t>
      </w:r>
    </w:p>
    <w:bookmarkEnd w:id="13"/>
    <w:p w14:paraId="6D49A266" w14:textId="77777777" w:rsidR="00110744" w:rsidRPr="00EC635A" w:rsidRDefault="00110744" w:rsidP="00110744">
      <w:pPr>
        <w:tabs>
          <w:tab w:val="left" w:pos="284"/>
        </w:tabs>
        <w:rPr>
          <w:rFonts w:asciiTheme="minorHAnsi" w:hAnsiTheme="minorHAnsi"/>
          <w:color w:val="auto"/>
          <w:sz w:val="20"/>
        </w:rPr>
      </w:pPr>
    </w:p>
    <w:tbl>
      <w:tblPr>
        <w:tblStyle w:val="Grigliatabella"/>
        <w:tblW w:w="9814" w:type="dxa"/>
        <w:tblInd w:w="392" w:type="dxa"/>
        <w:tblLayout w:type="fixed"/>
        <w:tblLook w:val="04A0" w:firstRow="1" w:lastRow="0" w:firstColumn="1" w:lastColumn="0" w:noHBand="0" w:noVBand="1"/>
      </w:tblPr>
      <w:tblGrid>
        <w:gridCol w:w="5340"/>
        <w:gridCol w:w="2198"/>
        <w:gridCol w:w="2276"/>
      </w:tblGrid>
      <w:tr w:rsidR="00110744" w:rsidRPr="00EC635A" w14:paraId="0FFAC070" w14:textId="77777777" w:rsidTr="00AE3953">
        <w:trPr>
          <w:trHeight w:val="397"/>
        </w:trPr>
        <w:tc>
          <w:tcPr>
            <w:tcW w:w="5340" w:type="dxa"/>
            <w:shd w:val="clear" w:color="auto" w:fill="F2F2F2" w:themeFill="background1" w:themeFillShade="F2"/>
            <w:vAlign w:val="center"/>
          </w:tcPr>
          <w:p w14:paraId="3CE809A2" w14:textId="2C7DDD1C" w:rsidR="00110744" w:rsidRPr="00EC635A" w:rsidRDefault="00110744" w:rsidP="00AE3953">
            <w:pPr>
              <w:jc w:val="both"/>
              <w:rPr>
                <w:b/>
                <w:bCs/>
                <w:spacing w:val="-4"/>
                <w:sz w:val="20"/>
              </w:rPr>
            </w:pPr>
            <w:r w:rsidRPr="00EB52B2">
              <w:rPr>
                <w:rFonts w:ascii="Calibri" w:hAnsi="Calibri" w:cs="Calibri"/>
                <w:b/>
                <w:spacing w:val="-4"/>
                <w:sz w:val="20"/>
              </w:rPr>
              <w:t>L'operatore economico si è reso colpevole delle fattispecie di cui all’art. 98, comma 3, lett. c) del Codice</w:t>
            </w:r>
            <w:r w:rsidRPr="00EC635A">
              <w:rPr>
                <w:rFonts w:ascii="Calibri" w:hAnsi="Calibri" w:cs="Calibri"/>
                <w:b/>
                <w:spacing w:val="-4"/>
                <w:sz w:val="20"/>
              </w:rPr>
              <w:t>?</w:t>
            </w:r>
          </w:p>
        </w:tc>
        <w:tc>
          <w:tcPr>
            <w:tcW w:w="2198" w:type="dxa"/>
            <w:vAlign w:val="center"/>
          </w:tcPr>
          <w:p w14:paraId="2CC658F4" w14:textId="77777777" w:rsidR="00110744" w:rsidRPr="00EC635A" w:rsidRDefault="00110744" w:rsidP="00AE3953">
            <w:pPr>
              <w:spacing w:before="120"/>
              <w:jc w:val="center"/>
              <w:rPr>
                <w:rFonts w:ascii="Calibri" w:hAnsi="Calibri" w:cs="Calibri"/>
                <w:b/>
                <w:sz w:val="20"/>
              </w:rPr>
            </w:pPr>
            <w:r w:rsidRPr="00EC635A">
              <w:rPr>
                <w:rFonts w:ascii="Calibri" w:hAnsi="Calibri" w:cs="Calibri"/>
                <w:b/>
                <w:sz w:val="20"/>
              </w:rPr>
              <w:fldChar w:fldCharType="begin">
                <w:ffData>
                  <w:name w:val="Controllo47"/>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SI</w:t>
            </w:r>
          </w:p>
        </w:tc>
        <w:tc>
          <w:tcPr>
            <w:tcW w:w="2276" w:type="dxa"/>
            <w:vAlign w:val="center"/>
          </w:tcPr>
          <w:p w14:paraId="504F5EF5" w14:textId="77777777" w:rsidR="00110744" w:rsidRPr="00EC635A" w:rsidRDefault="00110744" w:rsidP="00AE3953">
            <w:pPr>
              <w:spacing w:before="120"/>
              <w:jc w:val="center"/>
              <w:rPr>
                <w:rFonts w:ascii="Calibri" w:hAnsi="Calibri" w:cs="Calibri"/>
                <w:b/>
                <w:sz w:val="20"/>
              </w:rPr>
            </w:pPr>
            <w:r w:rsidRPr="00EC635A">
              <w:rPr>
                <w:rFonts w:ascii="Calibri" w:hAnsi="Calibri" w:cs="Calibri"/>
                <w:b/>
                <w:sz w:val="20"/>
              </w:rPr>
              <w:fldChar w:fldCharType="begin">
                <w:ffData>
                  <w:name w:val="Controllo48"/>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NO</w:t>
            </w:r>
          </w:p>
        </w:tc>
      </w:tr>
      <w:tr w:rsidR="00110744" w:rsidRPr="00EC635A" w14:paraId="7F1BA7C5" w14:textId="77777777" w:rsidTr="00AE3953">
        <w:trPr>
          <w:trHeight w:val="454"/>
        </w:trPr>
        <w:tc>
          <w:tcPr>
            <w:tcW w:w="5340" w:type="dxa"/>
            <w:tcBorders>
              <w:top w:val="dotted" w:sz="4" w:space="0" w:color="auto"/>
              <w:bottom w:val="dotted" w:sz="4" w:space="0" w:color="auto"/>
            </w:tcBorders>
            <w:shd w:val="clear" w:color="auto" w:fill="F2F2F2" w:themeFill="background1" w:themeFillShade="F2"/>
            <w:vAlign w:val="center"/>
          </w:tcPr>
          <w:p w14:paraId="21B53D97" w14:textId="77777777" w:rsidR="00110744" w:rsidRPr="00EC635A" w:rsidRDefault="00110744" w:rsidP="00AE3953">
            <w:pPr>
              <w:autoSpaceDE w:val="0"/>
              <w:autoSpaceDN w:val="0"/>
              <w:adjustRightInd w:val="0"/>
              <w:jc w:val="both"/>
              <w:rPr>
                <w:rFonts w:ascii="Calibri" w:hAnsi="Calibri" w:cs="Calibri"/>
                <w:b/>
                <w:sz w:val="20"/>
              </w:rPr>
            </w:pPr>
            <w:r w:rsidRPr="00EC635A">
              <w:rPr>
                <w:rFonts w:ascii="Calibri" w:hAnsi="Calibri" w:cs="Calibri"/>
                <w:b/>
                <w:sz w:val="20"/>
              </w:rPr>
              <w:t>In caso affermativo fornire informazioni dettagliate, specificando nel dettaglio la sanzione ricevuta e la data in cui è stata comminata:</w:t>
            </w:r>
          </w:p>
        </w:tc>
        <w:tc>
          <w:tcPr>
            <w:tcW w:w="4474" w:type="dxa"/>
            <w:gridSpan w:val="2"/>
            <w:tcBorders>
              <w:top w:val="dotted" w:sz="4" w:space="0" w:color="auto"/>
              <w:bottom w:val="dotted" w:sz="4" w:space="0" w:color="auto"/>
            </w:tcBorders>
            <w:vAlign w:val="center"/>
          </w:tcPr>
          <w:p w14:paraId="41088679" w14:textId="77777777" w:rsidR="00110744" w:rsidRPr="00EC635A" w:rsidRDefault="00110744" w:rsidP="00AE3953">
            <w:pPr>
              <w:jc w:val="center"/>
              <w:rPr>
                <w:rFonts w:ascii="Calibri" w:hAnsi="Calibri" w:cs="Calibri"/>
                <w:b/>
                <w:sz w:val="20"/>
              </w:rPr>
            </w:pPr>
          </w:p>
        </w:tc>
      </w:tr>
      <w:tr w:rsidR="00110744" w:rsidRPr="00EC635A" w14:paraId="020AB52D" w14:textId="77777777" w:rsidTr="00AE3953">
        <w:trPr>
          <w:trHeight w:val="454"/>
        </w:trPr>
        <w:tc>
          <w:tcPr>
            <w:tcW w:w="5340" w:type="dxa"/>
            <w:tcBorders>
              <w:top w:val="dotted" w:sz="4" w:space="0" w:color="auto"/>
              <w:bottom w:val="dotted" w:sz="4" w:space="0" w:color="auto"/>
            </w:tcBorders>
            <w:shd w:val="clear" w:color="auto" w:fill="F2F2F2" w:themeFill="background1" w:themeFillShade="F2"/>
            <w:vAlign w:val="center"/>
          </w:tcPr>
          <w:p w14:paraId="63002C45" w14:textId="77777777" w:rsidR="00110744" w:rsidRPr="00EC635A" w:rsidRDefault="00110744" w:rsidP="00AE3953">
            <w:pPr>
              <w:jc w:val="both"/>
              <w:rPr>
                <w:b/>
                <w:bCs/>
                <w:sz w:val="20"/>
              </w:rPr>
            </w:pPr>
            <w:r w:rsidRPr="00EC635A">
              <w:rPr>
                <w:rFonts w:ascii="Calibri" w:hAnsi="Calibri" w:cs="Calibri"/>
                <w:b/>
                <w:sz w:val="20"/>
              </w:rPr>
              <w:t>In caso affermativo, ha adottato misure di autodisciplina?</w:t>
            </w:r>
          </w:p>
        </w:tc>
        <w:tc>
          <w:tcPr>
            <w:tcW w:w="2198" w:type="dxa"/>
            <w:tcBorders>
              <w:top w:val="dotted" w:sz="4" w:space="0" w:color="auto"/>
              <w:bottom w:val="dotted" w:sz="4" w:space="0" w:color="auto"/>
              <w:right w:val="nil"/>
            </w:tcBorders>
            <w:vAlign w:val="center"/>
          </w:tcPr>
          <w:p w14:paraId="18AF4F13"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7"/>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SI</w:t>
            </w:r>
          </w:p>
        </w:tc>
        <w:tc>
          <w:tcPr>
            <w:tcW w:w="2276" w:type="dxa"/>
            <w:tcBorders>
              <w:top w:val="dotted" w:sz="4" w:space="0" w:color="auto"/>
              <w:left w:val="nil"/>
              <w:bottom w:val="dotted" w:sz="4" w:space="0" w:color="auto"/>
            </w:tcBorders>
            <w:vAlign w:val="center"/>
          </w:tcPr>
          <w:p w14:paraId="187956FC"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8"/>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NO</w:t>
            </w:r>
          </w:p>
        </w:tc>
      </w:tr>
      <w:tr w:rsidR="00110744" w:rsidRPr="00EC635A" w14:paraId="405A2C20" w14:textId="77777777" w:rsidTr="00AE3953">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6FD53897" w14:textId="77777777" w:rsidR="00110744" w:rsidRPr="00EC635A" w:rsidRDefault="00110744" w:rsidP="00AE3953">
            <w:pPr>
              <w:rPr>
                <w:rFonts w:ascii="Calibri" w:hAnsi="Calibri" w:cs="Calibri"/>
                <w:b/>
                <w:sz w:val="20"/>
              </w:rPr>
            </w:pPr>
            <w:r w:rsidRPr="00EC635A">
              <w:rPr>
                <w:rFonts w:ascii="Calibri" w:hAnsi="Calibri" w:cs="Calibri"/>
                <w:b/>
                <w:sz w:val="20"/>
              </w:rPr>
              <w:t>In caso affermativo, indicare:</w:t>
            </w:r>
          </w:p>
        </w:tc>
        <w:tc>
          <w:tcPr>
            <w:tcW w:w="4474" w:type="dxa"/>
            <w:gridSpan w:val="2"/>
            <w:tcBorders>
              <w:top w:val="dotted" w:sz="4" w:space="0" w:color="auto"/>
              <w:bottom w:val="dotted" w:sz="4" w:space="0" w:color="auto"/>
            </w:tcBorders>
            <w:vAlign w:val="center"/>
          </w:tcPr>
          <w:p w14:paraId="61E8F05E" w14:textId="77777777" w:rsidR="00110744" w:rsidRPr="00EC635A" w:rsidRDefault="00110744" w:rsidP="00AE3953">
            <w:pPr>
              <w:rPr>
                <w:rFonts w:ascii="Calibri" w:hAnsi="Calibri" w:cs="Calibri"/>
                <w:b/>
                <w:sz w:val="20"/>
              </w:rPr>
            </w:pPr>
          </w:p>
        </w:tc>
      </w:tr>
      <w:tr w:rsidR="00110744" w:rsidRPr="00EC635A" w14:paraId="50BF4464" w14:textId="77777777" w:rsidTr="00AE3953">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5E5BA9A1" w14:textId="77777777" w:rsidR="00110744" w:rsidRPr="00EC635A" w:rsidRDefault="00110744" w:rsidP="00AE3953">
            <w:pPr>
              <w:ind w:left="254" w:hanging="254"/>
              <w:rPr>
                <w:rFonts w:ascii="Calibri" w:hAnsi="Calibri" w:cs="Calibri"/>
                <w:sz w:val="20"/>
              </w:rPr>
            </w:pPr>
            <w:r w:rsidRPr="00EC635A">
              <w:rPr>
                <w:rFonts w:ascii="Calibri" w:hAnsi="Calibri" w:cs="Calibri"/>
                <w:sz w:val="20"/>
              </w:rPr>
              <w:t>1) L’operatore economico:</w:t>
            </w:r>
          </w:p>
        </w:tc>
        <w:tc>
          <w:tcPr>
            <w:tcW w:w="4474" w:type="dxa"/>
            <w:gridSpan w:val="2"/>
            <w:tcBorders>
              <w:top w:val="dotted" w:sz="4" w:space="0" w:color="auto"/>
              <w:bottom w:val="dotted" w:sz="4" w:space="0" w:color="auto"/>
            </w:tcBorders>
            <w:vAlign w:val="center"/>
          </w:tcPr>
          <w:p w14:paraId="7D8775CD" w14:textId="77777777" w:rsidR="00110744" w:rsidRPr="00EC635A" w:rsidRDefault="00110744" w:rsidP="00AE3953">
            <w:pPr>
              <w:jc w:val="center"/>
              <w:rPr>
                <w:rFonts w:ascii="Calibri" w:hAnsi="Calibri" w:cs="Calibri"/>
                <w:b/>
                <w:sz w:val="20"/>
              </w:rPr>
            </w:pPr>
          </w:p>
        </w:tc>
      </w:tr>
      <w:tr w:rsidR="00110744" w:rsidRPr="00EC635A" w14:paraId="7B37EE2E" w14:textId="77777777" w:rsidTr="00AE3953">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54AF812D" w14:textId="77777777" w:rsidR="00110744" w:rsidRPr="00EC635A" w:rsidRDefault="00110744" w:rsidP="00AE3953">
            <w:pPr>
              <w:ind w:left="537" w:hanging="283"/>
              <w:rPr>
                <w:rFonts w:ascii="Calibri" w:hAnsi="Calibri" w:cs="Calibri"/>
                <w:sz w:val="20"/>
              </w:rPr>
            </w:pPr>
            <w:r w:rsidRPr="00EC635A">
              <w:rPr>
                <w:rFonts w:ascii="Calibri" w:hAnsi="Calibri" w:cs="Calibri"/>
                <w:sz w:val="20"/>
              </w:rPr>
              <w:t>-</w:t>
            </w:r>
            <w:r w:rsidRPr="00EC635A">
              <w:rPr>
                <w:rFonts w:ascii="Calibri" w:hAnsi="Calibri" w:cs="Calibri"/>
                <w:sz w:val="20"/>
              </w:rPr>
              <w:tab/>
              <w:t>ha risarcito interamente il danno?</w:t>
            </w:r>
          </w:p>
        </w:tc>
        <w:tc>
          <w:tcPr>
            <w:tcW w:w="2198" w:type="dxa"/>
            <w:tcBorders>
              <w:top w:val="dotted" w:sz="4" w:space="0" w:color="auto"/>
              <w:bottom w:val="dotted" w:sz="4" w:space="0" w:color="auto"/>
              <w:right w:val="nil"/>
            </w:tcBorders>
            <w:vAlign w:val="center"/>
          </w:tcPr>
          <w:p w14:paraId="6BFB74CF"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7"/>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SI</w:t>
            </w:r>
          </w:p>
        </w:tc>
        <w:tc>
          <w:tcPr>
            <w:tcW w:w="2276" w:type="dxa"/>
            <w:tcBorders>
              <w:top w:val="dotted" w:sz="4" w:space="0" w:color="auto"/>
              <w:left w:val="nil"/>
              <w:bottom w:val="dotted" w:sz="4" w:space="0" w:color="auto"/>
            </w:tcBorders>
            <w:vAlign w:val="center"/>
          </w:tcPr>
          <w:p w14:paraId="28BD24C2"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8"/>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NO</w:t>
            </w:r>
          </w:p>
        </w:tc>
      </w:tr>
      <w:tr w:rsidR="00110744" w:rsidRPr="00EC635A" w14:paraId="47C190AE" w14:textId="77777777" w:rsidTr="00AE3953">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2BB95465" w14:textId="77777777" w:rsidR="00110744" w:rsidRPr="00EC635A" w:rsidRDefault="00110744" w:rsidP="00AE3953">
            <w:pPr>
              <w:ind w:left="537" w:hanging="283"/>
              <w:rPr>
                <w:rFonts w:ascii="Calibri" w:hAnsi="Calibri" w:cs="Calibri"/>
                <w:sz w:val="20"/>
              </w:rPr>
            </w:pPr>
            <w:r w:rsidRPr="00EC635A">
              <w:rPr>
                <w:rFonts w:ascii="Calibri" w:hAnsi="Calibri" w:cs="Calibri"/>
                <w:sz w:val="20"/>
              </w:rPr>
              <w:t>-</w:t>
            </w:r>
            <w:r w:rsidRPr="00EC635A">
              <w:rPr>
                <w:rFonts w:ascii="Calibri" w:hAnsi="Calibri" w:cs="Calibri"/>
                <w:sz w:val="20"/>
              </w:rPr>
              <w:tab/>
              <w:t>si è impegnato formalmente a risarcire il danno?</w:t>
            </w:r>
          </w:p>
        </w:tc>
        <w:tc>
          <w:tcPr>
            <w:tcW w:w="2198" w:type="dxa"/>
            <w:tcBorders>
              <w:top w:val="dotted" w:sz="4" w:space="0" w:color="auto"/>
              <w:bottom w:val="dotted" w:sz="4" w:space="0" w:color="auto"/>
              <w:right w:val="nil"/>
            </w:tcBorders>
            <w:vAlign w:val="center"/>
          </w:tcPr>
          <w:p w14:paraId="7FE77FED"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7"/>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SI</w:t>
            </w:r>
          </w:p>
        </w:tc>
        <w:tc>
          <w:tcPr>
            <w:tcW w:w="2276" w:type="dxa"/>
            <w:tcBorders>
              <w:top w:val="dotted" w:sz="4" w:space="0" w:color="auto"/>
              <w:left w:val="nil"/>
              <w:bottom w:val="dotted" w:sz="4" w:space="0" w:color="auto"/>
            </w:tcBorders>
            <w:vAlign w:val="center"/>
          </w:tcPr>
          <w:p w14:paraId="6F23B41C" w14:textId="77777777" w:rsidR="00110744" w:rsidRPr="00EC635A" w:rsidRDefault="00110744" w:rsidP="00AE3953">
            <w:pPr>
              <w:jc w:val="center"/>
              <w:rPr>
                <w:rFonts w:ascii="Calibri" w:hAnsi="Calibri" w:cs="Calibri"/>
                <w:b/>
                <w:sz w:val="20"/>
              </w:rPr>
            </w:pPr>
            <w:r w:rsidRPr="00EC635A">
              <w:rPr>
                <w:rFonts w:ascii="Calibri" w:hAnsi="Calibri" w:cs="Calibri"/>
                <w:b/>
                <w:sz w:val="20"/>
              </w:rPr>
              <w:fldChar w:fldCharType="begin">
                <w:ffData>
                  <w:name w:val="Controllo48"/>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NO</w:t>
            </w:r>
          </w:p>
        </w:tc>
      </w:tr>
      <w:tr w:rsidR="00110744" w:rsidRPr="00EC635A" w14:paraId="206D134F" w14:textId="77777777" w:rsidTr="00AE3953">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67D83C73" w14:textId="77777777" w:rsidR="00110744" w:rsidRPr="00EC635A" w:rsidRDefault="00110744" w:rsidP="00AE3953">
            <w:pPr>
              <w:ind w:left="254" w:hanging="254"/>
              <w:jc w:val="both"/>
              <w:rPr>
                <w:rFonts w:ascii="Calibri" w:hAnsi="Calibri" w:cs="Calibri"/>
                <w:sz w:val="20"/>
              </w:rPr>
            </w:pPr>
            <w:r w:rsidRPr="00EC635A">
              <w:rPr>
                <w:rFonts w:ascii="Calibri" w:hAnsi="Calibri" w:cs="Calibri"/>
                <w:sz w:val="20"/>
              </w:rPr>
              <w:t>2)</w:t>
            </w:r>
            <w:r w:rsidRPr="00EC635A">
              <w:rPr>
                <w:rFonts w:ascii="Calibri" w:hAnsi="Calibri" w:cs="Calibri"/>
                <w:sz w:val="20"/>
              </w:rPr>
              <w:tab/>
              <w:t>L'operatore economico ha adottato misure di carattere tecnico o organizzativo e relativi al personale idonei a prevenire ulteriori illeciti o reati?</w:t>
            </w:r>
          </w:p>
        </w:tc>
        <w:tc>
          <w:tcPr>
            <w:tcW w:w="2198" w:type="dxa"/>
            <w:tcBorders>
              <w:top w:val="dotted" w:sz="4" w:space="0" w:color="auto"/>
              <w:bottom w:val="dotted" w:sz="4" w:space="0" w:color="auto"/>
              <w:right w:val="nil"/>
            </w:tcBorders>
          </w:tcPr>
          <w:p w14:paraId="6D93EE6D" w14:textId="77777777" w:rsidR="00110744" w:rsidRPr="00EC635A" w:rsidRDefault="00110744" w:rsidP="00AE3953">
            <w:pPr>
              <w:spacing w:before="120"/>
              <w:jc w:val="center"/>
              <w:rPr>
                <w:rFonts w:ascii="Calibri" w:hAnsi="Calibri" w:cs="Calibri"/>
                <w:b/>
                <w:sz w:val="20"/>
              </w:rPr>
            </w:pPr>
            <w:r w:rsidRPr="00EC635A">
              <w:rPr>
                <w:rFonts w:ascii="Calibri" w:hAnsi="Calibri" w:cs="Calibri"/>
                <w:b/>
                <w:sz w:val="20"/>
              </w:rPr>
              <w:fldChar w:fldCharType="begin">
                <w:ffData>
                  <w:name w:val="Controllo47"/>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SI</w:t>
            </w:r>
          </w:p>
        </w:tc>
        <w:tc>
          <w:tcPr>
            <w:tcW w:w="2276" w:type="dxa"/>
            <w:tcBorders>
              <w:top w:val="dotted" w:sz="4" w:space="0" w:color="auto"/>
              <w:left w:val="nil"/>
              <w:bottom w:val="dotted" w:sz="4" w:space="0" w:color="auto"/>
            </w:tcBorders>
          </w:tcPr>
          <w:p w14:paraId="5F2EC5F4" w14:textId="77777777" w:rsidR="00110744" w:rsidRPr="00EC635A" w:rsidRDefault="00110744" w:rsidP="00AE3953">
            <w:pPr>
              <w:spacing w:before="120"/>
              <w:jc w:val="center"/>
              <w:rPr>
                <w:rFonts w:ascii="Calibri" w:hAnsi="Calibri" w:cs="Calibri"/>
                <w:b/>
                <w:sz w:val="20"/>
              </w:rPr>
            </w:pPr>
            <w:r w:rsidRPr="00EC635A">
              <w:rPr>
                <w:rFonts w:ascii="Calibri" w:hAnsi="Calibri" w:cs="Calibri"/>
                <w:b/>
                <w:sz w:val="20"/>
              </w:rPr>
              <w:fldChar w:fldCharType="begin">
                <w:ffData>
                  <w:name w:val="Controllo48"/>
                  <w:enabled/>
                  <w:calcOnExit w:val="0"/>
                  <w:checkBox>
                    <w:sizeAuto/>
                    <w:default w:val="0"/>
                  </w:checkBox>
                </w:ffData>
              </w:fldChar>
            </w:r>
            <w:r w:rsidRPr="00EC635A">
              <w:rPr>
                <w:rFonts w:ascii="Calibri" w:hAnsi="Calibri" w:cs="Calibri"/>
                <w:b/>
                <w:sz w:val="20"/>
              </w:rPr>
              <w:instrText xml:space="preserve"> FORMCHECKBOX </w:instrText>
            </w:r>
            <w:r w:rsidR="00F42C2B">
              <w:rPr>
                <w:rFonts w:ascii="Calibri" w:hAnsi="Calibri" w:cs="Calibri"/>
                <w:b/>
                <w:sz w:val="20"/>
              </w:rPr>
            </w:r>
            <w:r w:rsidR="00F42C2B">
              <w:rPr>
                <w:rFonts w:ascii="Calibri" w:hAnsi="Calibri" w:cs="Calibri"/>
                <w:b/>
                <w:sz w:val="20"/>
              </w:rPr>
              <w:fldChar w:fldCharType="separate"/>
            </w:r>
            <w:r w:rsidRPr="00EC635A">
              <w:rPr>
                <w:rFonts w:ascii="Calibri" w:hAnsi="Calibri" w:cs="Calibri"/>
                <w:b/>
                <w:sz w:val="20"/>
              </w:rPr>
              <w:fldChar w:fldCharType="end"/>
            </w:r>
            <w:r w:rsidRPr="00EC635A">
              <w:rPr>
                <w:rFonts w:ascii="Calibri" w:hAnsi="Calibri" w:cs="Calibri"/>
                <w:b/>
                <w:sz w:val="20"/>
              </w:rPr>
              <w:t xml:space="preserve"> NO</w:t>
            </w:r>
          </w:p>
        </w:tc>
      </w:tr>
      <w:tr w:rsidR="00110744" w:rsidRPr="00EC635A" w14:paraId="3FF2DD7C" w14:textId="77777777" w:rsidTr="00AE3953">
        <w:trPr>
          <w:trHeight w:val="397"/>
        </w:trPr>
        <w:tc>
          <w:tcPr>
            <w:tcW w:w="5340" w:type="dxa"/>
            <w:tcBorders>
              <w:top w:val="dotted" w:sz="4" w:space="0" w:color="auto"/>
            </w:tcBorders>
            <w:shd w:val="clear" w:color="auto" w:fill="F2F2F2" w:themeFill="background1" w:themeFillShade="F2"/>
            <w:vAlign w:val="center"/>
          </w:tcPr>
          <w:p w14:paraId="138A863C" w14:textId="77777777" w:rsidR="00110744" w:rsidRPr="00EC635A" w:rsidRDefault="00110744" w:rsidP="00AE3953">
            <w:pPr>
              <w:jc w:val="both"/>
              <w:rPr>
                <w:rFonts w:ascii="Calibri" w:hAnsi="Calibri" w:cs="Calibri"/>
                <w:sz w:val="20"/>
              </w:rPr>
            </w:pPr>
            <w:r w:rsidRPr="00EC635A">
              <w:rPr>
                <w:rFonts w:ascii="Calibri" w:hAnsi="Calibri" w:cs="Calibri"/>
                <w:sz w:val="20"/>
              </w:rPr>
              <w:t>In caso affermativo elencare la documentazione pertinente e, se disponibile elettronicamente, indicare: (indirizzo web, autorità o organismo di emanazione, riferimento preciso della documentazione):</w:t>
            </w:r>
          </w:p>
        </w:tc>
        <w:tc>
          <w:tcPr>
            <w:tcW w:w="4474" w:type="dxa"/>
            <w:gridSpan w:val="2"/>
            <w:tcBorders>
              <w:top w:val="dotted" w:sz="4" w:space="0" w:color="auto"/>
            </w:tcBorders>
            <w:vAlign w:val="center"/>
          </w:tcPr>
          <w:p w14:paraId="444C58AE" w14:textId="77777777" w:rsidR="00110744" w:rsidRPr="00EC635A" w:rsidRDefault="00110744" w:rsidP="00AE3953">
            <w:pPr>
              <w:spacing w:before="120" w:after="120"/>
              <w:rPr>
                <w:rFonts w:ascii="Calibri" w:hAnsi="Calibri" w:cs="Calibri"/>
                <w:b/>
                <w:sz w:val="20"/>
              </w:rPr>
            </w:pPr>
          </w:p>
        </w:tc>
      </w:tr>
    </w:tbl>
    <w:p w14:paraId="6327A274" w14:textId="77777777" w:rsidR="00110744" w:rsidRPr="00EC635A" w:rsidRDefault="00110744" w:rsidP="00110744">
      <w:pPr>
        <w:tabs>
          <w:tab w:val="left" w:pos="284"/>
        </w:tabs>
        <w:ind w:left="644" w:hanging="644"/>
        <w:rPr>
          <w:rFonts w:asciiTheme="minorHAnsi" w:hAnsiTheme="minorHAnsi"/>
          <w:color w:val="auto"/>
          <w:sz w:val="20"/>
        </w:rPr>
      </w:pPr>
    </w:p>
    <w:p w14:paraId="02903621" w14:textId="77777777" w:rsidR="00110744" w:rsidRPr="00EC635A" w:rsidRDefault="00110744" w:rsidP="00110744">
      <w:pPr>
        <w:tabs>
          <w:tab w:val="left" w:pos="284"/>
        </w:tabs>
        <w:ind w:left="644" w:hanging="644"/>
        <w:rPr>
          <w:rFonts w:asciiTheme="minorHAnsi" w:hAnsiTheme="minorHAnsi"/>
          <w:color w:val="auto"/>
          <w:sz w:val="20"/>
        </w:rPr>
      </w:pPr>
    </w:p>
    <w:p w14:paraId="5274910B" w14:textId="5396FF9E" w:rsidR="00110744" w:rsidRPr="00EB52B2" w:rsidRDefault="00110744" w:rsidP="00AE3953">
      <w:pPr>
        <w:pStyle w:val="Paragrafoelenco1"/>
        <w:numPr>
          <w:ilvl w:val="0"/>
          <w:numId w:val="2"/>
        </w:numPr>
        <w:tabs>
          <w:tab w:val="left" w:pos="284"/>
        </w:tabs>
        <w:ind w:left="284" w:hanging="284"/>
        <w:jc w:val="both"/>
        <w:rPr>
          <w:rFonts w:asciiTheme="minorHAnsi" w:hAnsiTheme="minorHAnsi"/>
          <w:color w:val="auto"/>
          <w:sz w:val="20"/>
        </w:rPr>
      </w:pPr>
      <w:bookmarkStart w:id="14" w:name="_Hlk136354818"/>
      <w:r w:rsidRPr="00EB52B2">
        <w:rPr>
          <w:rFonts w:asciiTheme="minorHAnsi" w:hAnsiTheme="minorHAnsi"/>
          <w:color w:val="auto"/>
          <w:sz w:val="20"/>
        </w:rPr>
        <w:t>(</w:t>
      </w:r>
      <w:r w:rsidRPr="00EB52B2">
        <w:rPr>
          <w:rFonts w:asciiTheme="minorHAnsi" w:hAnsiTheme="minorHAnsi"/>
          <w:i/>
          <w:color w:val="auto"/>
          <w:sz w:val="20"/>
        </w:rPr>
        <w:t>art. 98, comma 3, lett. d) del Codice</w:t>
      </w:r>
      <w:r w:rsidRPr="00EB52B2">
        <w:rPr>
          <w:rFonts w:asciiTheme="minorHAnsi" w:hAnsiTheme="minorHAnsi"/>
          <w:color w:val="auto"/>
          <w:sz w:val="20"/>
        </w:rPr>
        <w:t>)</w:t>
      </w:r>
      <w:bookmarkEnd w:id="14"/>
    </w:p>
    <w:p w14:paraId="4210827E" w14:textId="77777777" w:rsidR="00EB52B2" w:rsidRPr="00EB52B2" w:rsidRDefault="00EB52B2" w:rsidP="00EB52B2">
      <w:pPr>
        <w:pStyle w:val="Paragrafoelenco1"/>
        <w:tabs>
          <w:tab w:val="left" w:pos="284"/>
        </w:tabs>
        <w:ind w:left="284"/>
        <w:jc w:val="both"/>
        <w:rPr>
          <w:rFonts w:asciiTheme="minorHAnsi" w:hAnsiTheme="minorHAnsi"/>
          <w:color w:val="auto"/>
          <w:sz w:val="20"/>
        </w:rPr>
      </w:pPr>
    </w:p>
    <w:tbl>
      <w:tblPr>
        <w:tblStyle w:val="Grigliatabella"/>
        <w:tblW w:w="9780" w:type="dxa"/>
        <w:tblInd w:w="421" w:type="dxa"/>
        <w:tblLayout w:type="fixed"/>
        <w:tblLook w:val="04A0" w:firstRow="1" w:lastRow="0" w:firstColumn="1" w:lastColumn="0" w:noHBand="0" w:noVBand="1"/>
      </w:tblPr>
      <w:tblGrid>
        <w:gridCol w:w="5244"/>
        <w:gridCol w:w="2268"/>
        <w:gridCol w:w="2268"/>
      </w:tblGrid>
      <w:tr w:rsidR="00110744" w:rsidRPr="00EC635A" w14:paraId="26BE9E79" w14:textId="77777777" w:rsidTr="00AE3953">
        <w:trPr>
          <w:trHeight w:val="397"/>
        </w:trPr>
        <w:tc>
          <w:tcPr>
            <w:tcW w:w="5244" w:type="dxa"/>
            <w:vAlign w:val="center"/>
          </w:tcPr>
          <w:p w14:paraId="5CED3F91" w14:textId="20956016" w:rsidR="00110744" w:rsidRPr="00EC635A" w:rsidRDefault="00110744" w:rsidP="00AE3953">
            <w:pPr>
              <w:jc w:val="both"/>
              <w:rPr>
                <w:rFonts w:asciiTheme="minorHAnsi" w:hAnsiTheme="minorHAnsi" w:cstheme="minorHAnsi"/>
                <w:b/>
                <w:bCs/>
                <w:color w:val="auto"/>
                <w:spacing w:val="-4"/>
                <w:sz w:val="20"/>
              </w:rPr>
            </w:pPr>
            <w:r w:rsidRPr="00EC635A">
              <w:rPr>
                <w:rFonts w:asciiTheme="minorHAnsi" w:hAnsiTheme="minorHAnsi" w:cstheme="minorHAnsi"/>
                <w:b/>
                <w:color w:val="auto"/>
                <w:spacing w:val="-4"/>
                <w:sz w:val="20"/>
              </w:rPr>
              <w:t xml:space="preserve">L'operatore economico si è reso colpevole delle fattispecie di cui </w:t>
            </w:r>
            <w:r w:rsidRPr="00EB52B2">
              <w:rPr>
                <w:rFonts w:asciiTheme="minorHAnsi" w:hAnsiTheme="minorHAnsi" w:cstheme="minorHAnsi"/>
                <w:b/>
                <w:color w:val="auto"/>
                <w:spacing w:val="-4"/>
                <w:sz w:val="20"/>
              </w:rPr>
              <w:t>all’</w:t>
            </w:r>
            <w:r w:rsidRPr="00EB52B2">
              <w:rPr>
                <w:rFonts w:asciiTheme="minorHAnsi" w:hAnsiTheme="minorHAnsi"/>
                <w:b/>
                <w:color w:val="auto"/>
                <w:sz w:val="20"/>
              </w:rPr>
              <w:t>art. 98, comma 3, lett. d) del Codice</w:t>
            </w:r>
            <w:r w:rsidRPr="00EC635A">
              <w:rPr>
                <w:rFonts w:asciiTheme="minorHAnsi" w:hAnsiTheme="minorHAnsi" w:cstheme="minorHAnsi"/>
                <w:b/>
                <w:color w:val="auto"/>
                <w:spacing w:val="-4"/>
                <w:sz w:val="20"/>
              </w:rPr>
              <w:t xml:space="preserve"> </w:t>
            </w:r>
            <w:r w:rsidRPr="00EC635A">
              <w:rPr>
                <w:rFonts w:asciiTheme="minorHAnsi" w:hAnsiTheme="minorHAnsi" w:cstheme="minorHAnsi"/>
                <w:color w:val="auto"/>
                <w:spacing w:val="-4"/>
                <w:sz w:val="20"/>
              </w:rPr>
              <w:t xml:space="preserve">(ovvero </w:t>
            </w:r>
            <w:r w:rsidRPr="00EC635A">
              <w:rPr>
                <w:rFonts w:asciiTheme="minorHAnsi" w:hAnsiTheme="minorHAnsi" w:cstheme="minorHAnsi"/>
                <w:color w:val="auto"/>
                <w:sz w:val="20"/>
              </w:rPr>
              <w:t xml:space="preserve">aver </w:t>
            </w:r>
            <w:r w:rsidRPr="00EC635A">
              <w:rPr>
                <w:rFonts w:asciiTheme="minorHAnsi" w:hAnsiTheme="minorHAnsi" w:cstheme="minorHAnsi"/>
                <w:color w:val="auto"/>
                <w:spacing w:val="-4"/>
                <w:sz w:val="20"/>
              </w:rPr>
              <w:t>commesso grave inadempimento nei confronti di uno o più subappaltatori)</w:t>
            </w:r>
            <w:r w:rsidR="00EF32B7">
              <w:rPr>
                <w:rFonts w:asciiTheme="minorHAnsi" w:hAnsiTheme="minorHAnsi" w:cstheme="minorHAnsi"/>
                <w:color w:val="auto"/>
                <w:spacing w:val="-4"/>
                <w:sz w:val="20"/>
              </w:rPr>
              <w:t>?</w:t>
            </w:r>
          </w:p>
        </w:tc>
        <w:tc>
          <w:tcPr>
            <w:tcW w:w="2268" w:type="dxa"/>
            <w:vAlign w:val="center"/>
          </w:tcPr>
          <w:p w14:paraId="14AC7F16" w14:textId="77777777" w:rsidR="00110744" w:rsidRPr="00EC635A" w:rsidRDefault="00110744" w:rsidP="00AE3953">
            <w:pPr>
              <w:spacing w:before="120"/>
              <w:jc w:val="center"/>
              <w:rPr>
                <w:rFonts w:asciiTheme="minorHAnsi" w:hAnsiTheme="minorHAnsi" w:cstheme="minorHAnsi"/>
                <w:b/>
                <w:color w:val="auto"/>
                <w:sz w:val="20"/>
              </w:rPr>
            </w:pPr>
            <w:r w:rsidRPr="00EC635A">
              <w:rPr>
                <w:rFonts w:asciiTheme="minorHAnsi" w:hAnsiTheme="minorHAnsi" w:cstheme="minorHAnsi"/>
                <w:b/>
                <w:color w:val="auto"/>
                <w:sz w:val="20"/>
              </w:rPr>
              <w:fldChar w:fldCharType="begin">
                <w:ffData>
                  <w:name w:val="Controllo47"/>
                  <w:enabled/>
                  <w:calcOnExit w:val="0"/>
                  <w:checkBox>
                    <w:sizeAuto/>
                    <w:default w:val="0"/>
                  </w:checkBox>
                </w:ffData>
              </w:fldChar>
            </w:r>
            <w:r w:rsidRPr="00EC635A">
              <w:rPr>
                <w:rFonts w:asciiTheme="minorHAnsi" w:hAnsiTheme="minorHAnsi" w:cstheme="minorHAnsi"/>
                <w:b/>
                <w:color w:val="auto"/>
                <w:sz w:val="20"/>
              </w:rPr>
              <w:instrText xml:space="preserve"> FORMCHECKBOX </w:instrText>
            </w:r>
            <w:r w:rsidR="00F42C2B">
              <w:rPr>
                <w:rFonts w:asciiTheme="minorHAnsi" w:hAnsiTheme="minorHAnsi" w:cstheme="minorHAnsi"/>
                <w:b/>
                <w:color w:val="auto"/>
                <w:sz w:val="20"/>
              </w:rPr>
            </w:r>
            <w:r w:rsidR="00F42C2B">
              <w:rPr>
                <w:rFonts w:asciiTheme="minorHAnsi" w:hAnsiTheme="minorHAnsi" w:cstheme="minorHAnsi"/>
                <w:b/>
                <w:color w:val="auto"/>
                <w:sz w:val="20"/>
              </w:rPr>
              <w:fldChar w:fldCharType="separate"/>
            </w:r>
            <w:r w:rsidRPr="00EC635A">
              <w:rPr>
                <w:rFonts w:asciiTheme="minorHAnsi" w:hAnsiTheme="minorHAnsi" w:cstheme="minorHAnsi"/>
                <w:b/>
                <w:color w:val="auto"/>
                <w:sz w:val="20"/>
              </w:rPr>
              <w:fldChar w:fldCharType="end"/>
            </w:r>
            <w:r w:rsidRPr="00EC635A">
              <w:rPr>
                <w:rFonts w:asciiTheme="minorHAnsi" w:hAnsiTheme="minorHAnsi" w:cstheme="minorHAnsi"/>
                <w:b/>
                <w:color w:val="auto"/>
                <w:sz w:val="20"/>
              </w:rPr>
              <w:t xml:space="preserve"> SI</w:t>
            </w:r>
          </w:p>
        </w:tc>
        <w:tc>
          <w:tcPr>
            <w:tcW w:w="2268" w:type="dxa"/>
            <w:vAlign w:val="center"/>
          </w:tcPr>
          <w:p w14:paraId="38942790" w14:textId="77777777" w:rsidR="00110744" w:rsidRPr="00EC635A" w:rsidRDefault="00110744" w:rsidP="00AE3953">
            <w:pPr>
              <w:spacing w:before="120"/>
              <w:jc w:val="center"/>
              <w:rPr>
                <w:rFonts w:asciiTheme="minorHAnsi" w:hAnsiTheme="minorHAnsi" w:cstheme="minorHAnsi"/>
                <w:b/>
                <w:color w:val="auto"/>
                <w:sz w:val="20"/>
              </w:rPr>
            </w:pPr>
            <w:r w:rsidRPr="00EC635A">
              <w:rPr>
                <w:rFonts w:asciiTheme="minorHAnsi" w:hAnsiTheme="minorHAnsi" w:cstheme="minorHAnsi"/>
                <w:b/>
                <w:color w:val="auto"/>
                <w:sz w:val="20"/>
              </w:rPr>
              <w:fldChar w:fldCharType="begin">
                <w:ffData>
                  <w:name w:val="Controllo48"/>
                  <w:enabled/>
                  <w:calcOnExit w:val="0"/>
                  <w:checkBox>
                    <w:sizeAuto/>
                    <w:default w:val="0"/>
                  </w:checkBox>
                </w:ffData>
              </w:fldChar>
            </w:r>
            <w:r w:rsidRPr="00EC635A">
              <w:rPr>
                <w:rFonts w:asciiTheme="minorHAnsi" w:hAnsiTheme="minorHAnsi" w:cstheme="minorHAnsi"/>
                <w:b/>
                <w:color w:val="auto"/>
                <w:sz w:val="20"/>
              </w:rPr>
              <w:instrText xml:space="preserve"> FORMCHECKBOX </w:instrText>
            </w:r>
            <w:r w:rsidR="00F42C2B">
              <w:rPr>
                <w:rFonts w:asciiTheme="minorHAnsi" w:hAnsiTheme="minorHAnsi" w:cstheme="minorHAnsi"/>
                <w:b/>
                <w:color w:val="auto"/>
                <w:sz w:val="20"/>
              </w:rPr>
            </w:r>
            <w:r w:rsidR="00F42C2B">
              <w:rPr>
                <w:rFonts w:asciiTheme="minorHAnsi" w:hAnsiTheme="minorHAnsi" w:cstheme="minorHAnsi"/>
                <w:b/>
                <w:color w:val="auto"/>
                <w:sz w:val="20"/>
              </w:rPr>
              <w:fldChar w:fldCharType="separate"/>
            </w:r>
            <w:r w:rsidRPr="00EC635A">
              <w:rPr>
                <w:rFonts w:asciiTheme="minorHAnsi" w:hAnsiTheme="minorHAnsi" w:cstheme="minorHAnsi"/>
                <w:b/>
                <w:color w:val="auto"/>
                <w:sz w:val="20"/>
              </w:rPr>
              <w:fldChar w:fldCharType="end"/>
            </w:r>
            <w:r w:rsidRPr="00EC635A">
              <w:rPr>
                <w:rFonts w:asciiTheme="minorHAnsi" w:hAnsiTheme="minorHAnsi" w:cstheme="minorHAnsi"/>
                <w:b/>
                <w:color w:val="auto"/>
                <w:sz w:val="20"/>
              </w:rPr>
              <w:t xml:space="preserve"> NO</w:t>
            </w:r>
          </w:p>
        </w:tc>
      </w:tr>
      <w:tr w:rsidR="00110744" w:rsidRPr="00EC635A" w14:paraId="78DBEFC1" w14:textId="77777777" w:rsidTr="00AE3953">
        <w:trPr>
          <w:trHeight w:val="454"/>
        </w:trPr>
        <w:tc>
          <w:tcPr>
            <w:tcW w:w="5244" w:type="dxa"/>
            <w:tcBorders>
              <w:top w:val="dotted" w:sz="4" w:space="0" w:color="auto"/>
              <w:bottom w:val="dotted" w:sz="4" w:space="0" w:color="auto"/>
            </w:tcBorders>
            <w:vAlign w:val="center"/>
          </w:tcPr>
          <w:p w14:paraId="79D255A8" w14:textId="77777777" w:rsidR="00110744" w:rsidRPr="00EC635A" w:rsidRDefault="00110744" w:rsidP="00AE3953">
            <w:pPr>
              <w:autoSpaceDE w:val="0"/>
              <w:autoSpaceDN w:val="0"/>
              <w:adjustRightInd w:val="0"/>
              <w:jc w:val="both"/>
              <w:rPr>
                <w:rFonts w:asciiTheme="minorHAnsi" w:hAnsiTheme="minorHAnsi" w:cstheme="minorHAnsi"/>
                <w:b/>
                <w:color w:val="auto"/>
                <w:sz w:val="20"/>
              </w:rPr>
            </w:pPr>
            <w:r w:rsidRPr="00EC635A">
              <w:rPr>
                <w:rFonts w:asciiTheme="minorHAnsi" w:hAnsiTheme="minorHAnsi" w:cstheme="minorHAnsi"/>
                <w:b/>
                <w:color w:val="auto"/>
                <w:sz w:val="20"/>
              </w:rPr>
              <w:t>In caso affermativo fornire informazioni dettagliate, specificando nel dettaglio la sanzione ricevuta e la data in cui è stata comminata:</w:t>
            </w:r>
          </w:p>
        </w:tc>
        <w:tc>
          <w:tcPr>
            <w:tcW w:w="4536" w:type="dxa"/>
            <w:gridSpan w:val="2"/>
            <w:tcBorders>
              <w:top w:val="dotted" w:sz="4" w:space="0" w:color="auto"/>
              <w:bottom w:val="dotted" w:sz="4" w:space="0" w:color="auto"/>
            </w:tcBorders>
            <w:vAlign w:val="center"/>
          </w:tcPr>
          <w:p w14:paraId="152CF5BC" w14:textId="77777777" w:rsidR="00110744" w:rsidRPr="00EC635A" w:rsidRDefault="00110744" w:rsidP="00AE3953">
            <w:pPr>
              <w:jc w:val="center"/>
              <w:rPr>
                <w:rFonts w:asciiTheme="minorHAnsi" w:hAnsiTheme="minorHAnsi" w:cstheme="minorHAnsi"/>
                <w:b/>
                <w:color w:val="auto"/>
                <w:sz w:val="20"/>
              </w:rPr>
            </w:pPr>
          </w:p>
        </w:tc>
      </w:tr>
      <w:tr w:rsidR="00110744" w:rsidRPr="00EC635A" w14:paraId="593B8FED" w14:textId="77777777" w:rsidTr="00AE3953">
        <w:trPr>
          <w:trHeight w:val="454"/>
        </w:trPr>
        <w:tc>
          <w:tcPr>
            <w:tcW w:w="5244" w:type="dxa"/>
            <w:tcBorders>
              <w:top w:val="dotted" w:sz="4" w:space="0" w:color="auto"/>
              <w:bottom w:val="dotted" w:sz="4" w:space="0" w:color="auto"/>
            </w:tcBorders>
            <w:vAlign w:val="center"/>
          </w:tcPr>
          <w:p w14:paraId="2889C3BD" w14:textId="77777777" w:rsidR="00110744" w:rsidRPr="00EC635A" w:rsidRDefault="00110744" w:rsidP="00AE3953">
            <w:pPr>
              <w:jc w:val="both"/>
              <w:rPr>
                <w:rFonts w:asciiTheme="minorHAnsi" w:hAnsiTheme="minorHAnsi" w:cstheme="minorHAnsi"/>
                <w:b/>
                <w:bCs/>
                <w:color w:val="auto"/>
                <w:sz w:val="20"/>
              </w:rPr>
            </w:pPr>
            <w:r w:rsidRPr="00EC635A">
              <w:rPr>
                <w:rFonts w:asciiTheme="minorHAnsi" w:hAnsiTheme="minorHAnsi" w:cstheme="minorHAnsi"/>
                <w:b/>
                <w:color w:val="auto"/>
                <w:sz w:val="20"/>
              </w:rPr>
              <w:t>In caso affermativo, ha adottato misure di autodisciplina?</w:t>
            </w:r>
          </w:p>
        </w:tc>
        <w:tc>
          <w:tcPr>
            <w:tcW w:w="2268" w:type="dxa"/>
            <w:tcBorders>
              <w:top w:val="dotted" w:sz="4" w:space="0" w:color="auto"/>
              <w:bottom w:val="dotted" w:sz="4" w:space="0" w:color="auto"/>
              <w:right w:val="nil"/>
            </w:tcBorders>
            <w:vAlign w:val="center"/>
          </w:tcPr>
          <w:p w14:paraId="4826F09E" w14:textId="77777777" w:rsidR="00110744" w:rsidRPr="00EC635A" w:rsidRDefault="00110744" w:rsidP="00AE3953">
            <w:pPr>
              <w:jc w:val="center"/>
              <w:rPr>
                <w:rFonts w:asciiTheme="minorHAnsi" w:hAnsiTheme="minorHAnsi" w:cstheme="minorHAnsi"/>
                <w:b/>
                <w:color w:val="auto"/>
                <w:sz w:val="20"/>
              </w:rPr>
            </w:pPr>
            <w:r w:rsidRPr="00EC635A">
              <w:rPr>
                <w:rFonts w:asciiTheme="minorHAnsi" w:hAnsiTheme="minorHAnsi" w:cstheme="minorHAnsi"/>
                <w:b/>
                <w:color w:val="auto"/>
                <w:sz w:val="20"/>
              </w:rPr>
              <w:fldChar w:fldCharType="begin">
                <w:ffData>
                  <w:name w:val="Controllo47"/>
                  <w:enabled/>
                  <w:calcOnExit w:val="0"/>
                  <w:checkBox>
                    <w:sizeAuto/>
                    <w:default w:val="0"/>
                  </w:checkBox>
                </w:ffData>
              </w:fldChar>
            </w:r>
            <w:r w:rsidRPr="00EC635A">
              <w:rPr>
                <w:rFonts w:asciiTheme="minorHAnsi" w:hAnsiTheme="minorHAnsi" w:cstheme="minorHAnsi"/>
                <w:b/>
                <w:color w:val="auto"/>
                <w:sz w:val="20"/>
              </w:rPr>
              <w:instrText xml:space="preserve"> FORMCHECKBOX </w:instrText>
            </w:r>
            <w:r w:rsidR="00F42C2B">
              <w:rPr>
                <w:rFonts w:asciiTheme="minorHAnsi" w:hAnsiTheme="minorHAnsi" w:cstheme="minorHAnsi"/>
                <w:b/>
                <w:color w:val="auto"/>
                <w:sz w:val="20"/>
              </w:rPr>
            </w:r>
            <w:r w:rsidR="00F42C2B">
              <w:rPr>
                <w:rFonts w:asciiTheme="minorHAnsi" w:hAnsiTheme="minorHAnsi" w:cstheme="minorHAnsi"/>
                <w:b/>
                <w:color w:val="auto"/>
                <w:sz w:val="20"/>
              </w:rPr>
              <w:fldChar w:fldCharType="separate"/>
            </w:r>
            <w:r w:rsidRPr="00EC635A">
              <w:rPr>
                <w:rFonts w:asciiTheme="minorHAnsi" w:hAnsiTheme="minorHAnsi" w:cstheme="minorHAnsi"/>
                <w:b/>
                <w:color w:val="auto"/>
                <w:sz w:val="20"/>
              </w:rPr>
              <w:fldChar w:fldCharType="end"/>
            </w:r>
            <w:r w:rsidRPr="00EC635A">
              <w:rPr>
                <w:rFonts w:asciiTheme="minorHAnsi" w:hAnsiTheme="minorHAnsi" w:cstheme="minorHAnsi"/>
                <w:b/>
                <w:color w:val="auto"/>
                <w:sz w:val="20"/>
              </w:rPr>
              <w:t xml:space="preserve"> SI</w:t>
            </w:r>
          </w:p>
        </w:tc>
        <w:tc>
          <w:tcPr>
            <w:tcW w:w="2268" w:type="dxa"/>
            <w:tcBorders>
              <w:top w:val="dotted" w:sz="4" w:space="0" w:color="auto"/>
              <w:left w:val="nil"/>
              <w:bottom w:val="dotted" w:sz="4" w:space="0" w:color="auto"/>
            </w:tcBorders>
            <w:vAlign w:val="center"/>
          </w:tcPr>
          <w:p w14:paraId="18E9B7C4" w14:textId="77777777" w:rsidR="00110744" w:rsidRPr="00EC635A" w:rsidRDefault="00110744" w:rsidP="00AE3953">
            <w:pPr>
              <w:jc w:val="center"/>
              <w:rPr>
                <w:rFonts w:asciiTheme="minorHAnsi" w:hAnsiTheme="minorHAnsi" w:cstheme="minorHAnsi"/>
                <w:b/>
                <w:color w:val="auto"/>
                <w:sz w:val="20"/>
              </w:rPr>
            </w:pPr>
            <w:r w:rsidRPr="00EC635A">
              <w:rPr>
                <w:rFonts w:asciiTheme="minorHAnsi" w:hAnsiTheme="minorHAnsi" w:cstheme="minorHAnsi"/>
                <w:b/>
                <w:color w:val="auto"/>
                <w:sz w:val="20"/>
              </w:rPr>
              <w:fldChar w:fldCharType="begin">
                <w:ffData>
                  <w:name w:val="Controllo48"/>
                  <w:enabled/>
                  <w:calcOnExit w:val="0"/>
                  <w:checkBox>
                    <w:sizeAuto/>
                    <w:default w:val="0"/>
                  </w:checkBox>
                </w:ffData>
              </w:fldChar>
            </w:r>
            <w:r w:rsidRPr="00EC635A">
              <w:rPr>
                <w:rFonts w:asciiTheme="minorHAnsi" w:hAnsiTheme="minorHAnsi" w:cstheme="minorHAnsi"/>
                <w:b/>
                <w:color w:val="auto"/>
                <w:sz w:val="20"/>
              </w:rPr>
              <w:instrText xml:space="preserve"> FORMCHECKBOX </w:instrText>
            </w:r>
            <w:r w:rsidR="00F42C2B">
              <w:rPr>
                <w:rFonts w:asciiTheme="minorHAnsi" w:hAnsiTheme="minorHAnsi" w:cstheme="minorHAnsi"/>
                <w:b/>
                <w:color w:val="auto"/>
                <w:sz w:val="20"/>
              </w:rPr>
            </w:r>
            <w:r w:rsidR="00F42C2B">
              <w:rPr>
                <w:rFonts w:asciiTheme="minorHAnsi" w:hAnsiTheme="minorHAnsi" w:cstheme="minorHAnsi"/>
                <w:b/>
                <w:color w:val="auto"/>
                <w:sz w:val="20"/>
              </w:rPr>
              <w:fldChar w:fldCharType="separate"/>
            </w:r>
            <w:r w:rsidRPr="00EC635A">
              <w:rPr>
                <w:rFonts w:asciiTheme="minorHAnsi" w:hAnsiTheme="minorHAnsi" w:cstheme="minorHAnsi"/>
                <w:b/>
                <w:color w:val="auto"/>
                <w:sz w:val="20"/>
              </w:rPr>
              <w:fldChar w:fldCharType="end"/>
            </w:r>
            <w:r w:rsidRPr="00EC635A">
              <w:rPr>
                <w:rFonts w:asciiTheme="minorHAnsi" w:hAnsiTheme="minorHAnsi" w:cstheme="minorHAnsi"/>
                <w:b/>
                <w:color w:val="auto"/>
                <w:sz w:val="20"/>
              </w:rPr>
              <w:t xml:space="preserve"> NO</w:t>
            </w:r>
          </w:p>
        </w:tc>
      </w:tr>
      <w:tr w:rsidR="00110744" w:rsidRPr="00EC635A" w14:paraId="6C625614" w14:textId="77777777" w:rsidTr="00AE3953">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5D0D5A00" w14:textId="37CBFB0A" w:rsidR="00110744" w:rsidRPr="00EC635A" w:rsidRDefault="00110744" w:rsidP="00AE3953">
            <w:pPr>
              <w:jc w:val="both"/>
              <w:rPr>
                <w:rFonts w:asciiTheme="minorHAnsi" w:hAnsiTheme="minorHAnsi" w:cstheme="minorHAnsi"/>
                <w:b/>
                <w:color w:val="auto"/>
                <w:sz w:val="20"/>
              </w:rPr>
            </w:pPr>
            <w:r w:rsidRPr="00EC635A">
              <w:rPr>
                <w:rFonts w:asciiTheme="minorHAnsi" w:hAnsiTheme="minorHAnsi" w:cstheme="minorHAnsi"/>
                <w:b/>
                <w:color w:val="auto"/>
                <w:sz w:val="20"/>
              </w:rPr>
              <w:t>In caso affermativo, indicare:</w:t>
            </w:r>
          </w:p>
        </w:tc>
        <w:tc>
          <w:tcPr>
            <w:tcW w:w="4536" w:type="dxa"/>
            <w:gridSpan w:val="2"/>
            <w:tcBorders>
              <w:top w:val="dotted" w:sz="4" w:space="0" w:color="auto"/>
              <w:bottom w:val="dotted" w:sz="4" w:space="0" w:color="auto"/>
            </w:tcBorders>
            <w:vAlign w:val="center"/>
          </w:tcPr>
          <w:p w14:paraId="6442A936" w14:textId="77777777" w:rsidR="00110744" w:rsidRPr="00EC635A" w:rsidRDefault="00110744" w:rsidP="00AE3953">
            <w:pPr>
              <w:rPr>
                <w:rFonts w:asciiTheme="minorHAnsi" w:hAnsiTheme="minorHAnsi" w:cstheme="minorHAnsi"/>
                <w:b/>
                <w:color w:val="auto"/>
                <w:sz w:val="20"/>
              </w:rPr>
            </w:pPr>
          </w:p>
        </w:tc>
      </w:tr>
      <w:tr w:rsidR="00110744" w:rsidRPr="00EC635A" w14:paraId="7598A2BD" w14:textId="77777777" w:rsidTr="00AE3953">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138D38D3" w14:textId="77777777" w:rsidR="00110744" w:rsidRPr="00EC635A" w:rsidRDefault="00110744" w:rsidP="00AE3953">
            <w:pPr>
              <w:ind w:left="254" w:hanging="254"/>
              <w:jc w:val="both"/>
              <w:rPr>
                <w:rFonts w:asciiTheme="minorHAnsi" w:hAnsiTheme="minorHAnsi" w:cstheme="minorHAnsi"/>
                <w:color w:val="auto"/>
                <w:sz w:val="20"/>
              </w:rPr>
            </w:pPr>
            <w:r w:rsidRPr="00EC635A">
              <w:rPr>
                <w:rFonts w:asciiTheme="minorHAnsi" w:hAnsiTheme="minorHAnsi" w:cstheme="minorHAnsi"/>
                <w:color w:val="auto"/>
                <w:sz w:val="20"/>
              </w:rPr>
              <w:lastRenderedPageBreak/>
              <w:t>1) L’operatore economico:</w:t>
            </w:r>
          </w:p>
        </w:tc>
        <w:tc>
          <w:tcPr>
            <w:tcW w:w="4536" w:type="dxa"/>
            <w:gridSpan w:val="2"/>
            <w:tcBorders>
              <w:top w:val="dotted" w:sz="4" w:space="0" w:color="auto"/>
              <w:bottom w:val="dotted" w:sz="4" w:space="0" w:color="auto"/>
            </w:tcBorders>
            <w:vAlign w:val="center"/>
          </w:tcPr>
          <w:p w14:paraId="2BC9BE5C" w14:textId="77777777" w:rsidR="00110744" w:rsidRPr="00EC635A" w:rsidRDefault="00110744" w:rsidP="00AE3953">
            <w:pPr>
              <w:jc w:val="center"/>
              <w:rPr>
                <w:rFonts w:asciiTheme="minorHAnsi" w:hAnsiTheme="minorHAnsi" w:cstheme="minorHAnsi"/>
                <w:b/>
                <w:color w:val="auto"/>
                <w:sz w:val="20"/>
              </w:rPr>
            </w:pPr>
          </w:p>
        </w:tc>
      </w:tr>
      <w:tr w:rsidR="00110744" w:rsidRPr="00EC635A" w14:paraId="4D908C21" w14:textId="77777777" w:rsidTr="00AE3953">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7BA82C42" w14:textId="77777777" w:rsidR="00110744" w:rsidRPr="00EC635A" w:rsidRDefault="00110744" w:rsidP="00AE3953">
            <w:pPr>
              <w:ind w:left="537" w:hanging="283"/>
              <w:jc w:val="both"/>
              <w:rPr>
                <w:rFonts w:asciiTheme="minorHAnsi" w:hAnsiTheme="minorHAnsi" w:cstheme="minorHAnsi"/>
                <w:color w:val="auto"/>
                <w:sz w:val="20"/>
              </w:rPr>
            </w:pPr>
            <w:r w:rsidRPr="00EC635A">
              <w:rPr>
                <w:rFonts w:asciiTheme="minorHAnsi" w:hAnsiTheme="minorHAnsi" w:cstheme="minorHAnsi"/>
                <w:color w:val="auto"/>
                <w:sz w:val="20"/>
              </w:rPr>
              <w:t>-</w:t>
            </w:r>
            <w:r w:rsidRPr="00EC635A">
              <w:rPr>
                <w:rFonts w:asciiTheme="minorHAnsi" w:hAnsiTheme="minorHAnsi" w:cstheme="minorHAnsi"/>
                <w:color w:val="auto"/>
                <w:sz w:val="20"/>
              </w:rPr>
              <w:tab/>
              <w:t>ha risarcito interamente il danno?</w:t>
            </w:r>
          </w:p>
        </w:tc>
        <w:tc>
          <w:tcPr>
            <w:tcW w:w="2268" w:type="dxa"/>
            <w:tcBorders>
              <w:top w:val="dotted" w:sz="4" w:space="0" w:color="auto"/>
              <w:bottom w:val="dotted" w:sz="4" w:space="0" w:color="auto"/>
              <w:right w:val="nil"/>
            </w:tcBorders>
            <w:vAlign w:val="center"/>
          </w:tcPr>
          <w:p w14:paraId="7DB6ED10" w14:textId="77777777" w:rsidR="00110744" w:rsidRPr="00EC635A" w:rsidRDefault="00110744" w:rsidP="00AE3953">
            <w:pPr>
              <w:jc w:val="center"/>
              <w:rPr>
                <w:rFonts w:asciiTheme="minorHAnsi" w:hAnsiTheme="minorHAnsi" w:cstheme="minorHAnsi"/>
                <w:b/>
                <w:color w:val="auto"/>
                <w:sz w:val="20"/>
              </w:rPr>
            </w:pPr>
            <w:r w:rsidRPr="00EC635A">
              <w:rPr>
                <w:rFonts w:asciiTheme="minorHAnsi" w:hAnsiTheme="minorHAnsi" w:cstheme="minorHAnsi"/>
                <w:b/>
                <w:color w:val="auto"/>
                <w:sz w:val="20"/>
              </w:rPr>
              <w:fldChar w:fldCharType="begin">
                <w:ffData>
                  <w:name w:val="Controllo47"/>
                  <w:enabled/>
                  <w:calcOnExit w:val="0"/>
                  <w:checkBox>
                    <w:sizeAuto/>
                    <w:default w:val="0"/>
                  </w:checkBox>
                </w:ffData>
              </w:fldChar>
            </w:r>
            <w:r w:rsidRPr="00EC635A">
              <w:rPr>
                <w:rFonts w:asciiTheme="minorHAnsi" w:hAnsiTheme="minorHAnsi" w:cstheme="minorHAnsi"/>
                <w:b/>
                <w:color w:val="auto"/>
                <w:sz w:val="20"/>
              </w:rPr>
              <w:instrText xml:space="preserve"> FORMCHECKBOX </w:instrText>
            </w:r>
            <w:r w:rsidR="00F42C2B">
              <w:rPr>
                <w:rFonts w:asciiTheme="minorHAnsi" w:hAnsiTheme="minorHAnsi" w:cstheme="minorHAnsi"/>
                <w:b/>
                <w:color w:val="auto"/>
                <w:sz w:val="20"/>
              </w:rPr>
            </w:r>
            <w:r w:rsidR="00F42C2B">
              <w:rPr>
                <w:rFonts w:asciiTheme="minorHAnsi" w:hAnsiTheme="minorHAnsi" w:cstheme="minorHAnsi"/>
                <w:b/>
                <w:color w:val="auto"/>
                <w:sz w:val="20"/>
              </w:rPr>
              <w:fldChar w:fldCharType="separate"/>
            </w:r>
            <w:r w:rsidRPr="00EC635A">
              <w:rPr>
                <w:rFonts w:asciiTheme="minorHAnsi" w:hAnsiTheme="minorHAnsi" w:cstheme="minorHAnsi"/>
                <w:b/>
                <w:color w:val="auto"/>
                <w:sz w:val="20"/>
              </w:rPr>
              <w:fldChar w:fldCharType="end"/>
            </w:r>
            <w:r w:rsidRPr="00EC635A">
              <w:rPr>
                <w:rFonts w:asciiTheme="minorHAnsi" w:hAnsiTheme="minorHAnsi" w:cstheme="minorHAnsi"/>
                <w:b/>
                <w:color w:val="auto"/>
                <w:sz w:val="20"/>
              </w:rPr>
              <w:t xml:space="preserve"> SI</w:t>
            </w:r>
          </w:p>
        </w:tc>
        <w:tc>
          <w:tcPr>
            <w:tcW w:w="2268" w:type="dxa"/>
            <w:tcBorders>
              <w:top w:val="dotted" w:sz="4" w:space="0" w:color="auto"/>
              <w:left w:val="nil"/>
              <w:bottom w:val="dotted" w:sz="4" w:space="0" w:color="auto"/>
            </w:tcBorders>
            <w:vAlign w:val="center"/>
          </w:tcPr>
          <w:p w14:paraId="6DB18036" w14:textId="77777777" w:rsidR="00110744" w:rsidRPr="00EC635A" w:rsidRDefault="00110744" w:rsidP="00AE3953">
            <w:pPr>
              <w:jc w:val="center"/>
              <w:rPr>
                <w:rFonts w:asciiTheme="minorHAnsi" w:hAnsiTheme="minorHAnsi" w:cstheme="minorHAnsi"/>
                <w:b/>
                <w:color w:val="auto"/>
                <w:sz w:val="20"/>
              </w:rPr>
            </w:pPr>
            <w:r w:rsidRPr="00EC635A">
              <w:rPr>
                <w:rFonts w:asciiTheme="minorHAnsi" w:hAnsiTheme="minorHAnsi" w:cstheme="minorHAnsi"/>
                <w:b/>
                <w:color w:val="auto"/>
                <w:sz w:val="20"/>
              </w:rPr>
              <w:fldChar w:fldCharType="begin">
                <w:ffData>
                  <w:name w:val="Controllo48"/>
                  <w:enabled/>
                  <w:calcOnExit w:val="0"/>
                  <w:checkBox>
                    <w:sizeAuto/>
                    <w:default w:val="0"/>
                  </w:checkBox>
                </w:ffData>
              </w:fldChar>
            </w:r>
            <w:r w:rsidRPr="00EC635A">
              <w:rPr>
                <w:rFonts w:asciiTheme="minorHAnsi" w:hAnsiTheme="minorHAnsi" w:cstheme="minorHAnsi"/>
                <w:b/>
                <w:color w:val="auto"/>
                <w:sz w:val="20"/>
              </w:rPr>
              <w:instrText xml:space="preserve"> FORMCHECKBOX </w:instrText>
            </w:r>
            <w:r w:rsidR="00F42C2B">
              <w:rPr>
                <w:rFonts w:asciiTheme="minorHAnsi" w:hAnsiTheme="minorHAnsi" w:cstheme="minorHAnsi"/>
                <w:b/>
                <w:color w:val="auto"/>
                <w:sz w:val="20"/>
              </w:rPr>
            </w:r>
            <w:r w:rsidR="00F42C2B">
              <w:rPr>
                <w:rFonts w:asciiTheme="minorHAnsi" w:hAnsiTheme="minorHAnsi" w:cstheme="minorHAnsi"/>
                <w:b/>
                <w:color w:val="auto"/>
                <w:sz w:val="20"/>
              </w:rPr>
              <w:fldChar w:fldCharType="separate"/>
            </w:r>
            <w:r w:rsidRPr="00EC635A">
              <w:rPr>
                <w:rFonts w:asciiTheme="minorHAnsi" w:hAnsiTheme="minorHAnsi" w:cstheme="minorHAnsi"/>
                <w:b/>
                <w:color w:val="auto"/>
                <w:sz w:val="20"/>
              </w:rPr>
              <w:fldChar w:fldCharType="end"/>
            </w:r>
            <w:r w:rsidRPr="00EC635A">
              <w:rPr>
                <w:rFonts w:asciiTheme="minorHAnsi" w:hAnsiTheme="minorHAnsi" w:cstheme="minorHAnsi"/>
                <w:b/>
                <w:color w:val="auto"/>
                <w:sz w:val="20"/>
              </w:rPr>
              <w:t xml:space="preserve"> NO</w:t>
            </w:r>
          </w:p>
        </w:tc>
      </w:tr>
      <w:tr w:rsidR="00110744" w:rsidRPr="00EC635A" w14:paraId="2CFED1C9" w14:textId="77777777" w:rsidTr="00AE3953">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3D5CB936" w14:textId="77777777" w:rsidR="00110744" w:rsidRPr="00EC635A" w:rsidRDefault="00110744" w:rsidP="00AE3953">
            <w:pPr>
              <w:ind w:left="537" w:hanging="283"/>
              <w:jc w:val="both"/>
              <w:rPr>
                <w:rFonts w:asciiTheme="minorHAnsi" w:hAnsiTheme="minorHAnsi" w:cstheme="minorHAnsi"/>
                <w:color w:val="auto"/>
                <w:sz w:val="20"/>
              </w:rPr>
            </w:pPr>
            <w:r w:rsidRPr="00EC635A">
              <w:rPr>
                <w:rFonts w:asciiTheme="minorHAnsi" w:hAnsiTheme="minorHAnsi" w:cstheme="minorHAnsi"/>
                <w:color w:val="auto"/>
                <w:sz w:val="20"/>
              </w:rPr>
              <w:t>-</w:t>
            </w:r>
            <w:r w:rsidRPr="00EC635A">
              <w:rPr>
                <w:rFonts w:asciiTheme="minorHAnsi" w:hAnsiTheme="minorHAnsi" w:cstheme="minorHAnsi"/>
                <w:color w:val="auto"/>
                <w:sz w:val="20"/>
              </w:rPr>
              <w:tab/>
              <w:t>si è impegnato formalmente a risarcire il danno?</w:t>
            </w:r>
          </w:p>
        </w:tc>
        <w:tc>
          <w:tcPr>
            <w:tcW w:w="2268" w:type="dxa"/>
            <w:tcBorders>
              <w:top w:val="dotted" w:sz="4" w:space="0" w:color="auto"/>
              <w:bottom w:val="dotted" w:sz="4" w:space="0" w:color="auto"/>
              <w:right w:val="nil"/>
            </w:tcBorders>
            <w:vAlign w:val="center"/>
          </w:tcPr>
          <w:p w14:paraId="293A23B0" w14:textId="77777777" w:rsidR="00110744" w:rsidRPr="00EC635A" w:rsidRDefault="00110744" w:rsidP="00AE3953">
            <w:pPr>
              <w:jc w:val="center"/>
              <w:rPr>
                <w:rFonts w:asciiTheme="minorHAnsi" w:hAnsiTheme="minorHAnsi" w:cstheme="minorHAnsi"/>
                <w:b/>
                <w:color w:val="auto"/>
                <w:sz w:val="20"/>
              </w:rPr>
            </w:pPr>
            <w:r w:rsidRPr="00EC635A">
              <w:rPr>
                <w:rFonts w:asciiTheme="minorHAnsi" w:hAnsiTheme="minorHAnsi" w:cstheme="minorHAnsi"/>
                <w:b/>
                <w:color w:val="auto"/>
                <w:sz w:val="20"/>
              </w:rPr>
              <w:fldChar w:fldCharType="begin">
                <w:ffData>
                  <w:name w:val="Controllo47"/>
                  <w:enabled/>
                  <w:calcOnExit w:val="0"/>
                  <w:checkBox>
                    <w:sizeAuto/>
                    <w:default w:val="0"/>
                  </w:checkBox>
                </w:ffData>
              </w:fldChar>
            </w:r>
            <w:r w:rsidRPr="00EC635A">
              <w:rPr>
                <w:rFonts w:asciiTheme="minorHAnsi" w:hAnsiTheme="minorHAnsi" w:cstheme="minorHAnsi"/>
                <w:b/>
                <w:color w:val="auto"/>
                <w:sz w:val="20"/>
              </w:rPr>
              <w:instrText xml:space="preserve"> FORMCHECKBOX </w:instrText>
            </w:r>
            <w:r w:rsidR="00F42C2B">
              <w:rPr>
                <w:rFonts w:asciiTheme="minorHAnsi" w:hAnsiTheme="minorHAnsi" w:cstheme="minorHAnsi"/>
                <w:b/>
                <w:color w:val="auto"/>
                <w:sz w:val="20"/>
              </w:rPr>
            </w:r>
            <w:r w:rsidR="00F42C2B">
              <w:rPr>
                <w:rFonts w:asciiTheme="minorHAnsi" w:hAnsiTheme="minorHAnsi" w:cstheme="minorHAnsi"/>
                <w:b/>
                <w:color w:val="auto"/>
                <w:sz w:val="20"/>
              </w:rPr>
              <w:fldChar w:fldCharType="separate"/>
            </w:r>
            <w:r w:rsidRPr="00EC635A">
              <w:rPr>
                <w:rFonts w:asciiTheme="minorHAnsi" w:hAnsiTheme="minorHAnsi" w:cstheme="minorHAnsi"/>
                <w:b/>
                <w:color w:val="auto"/>
                <w:sz w:val="20"/>
              </w:rPr>
              <w:fldChar w:fldCharType="end"/>
            </w:r>
            <w:r w:rsidRPr="00EC635A">
              <w:rPr>
                <w:rFonts w:asciiTheme="minorHAnsi" w:hAnsiTheme="minorHAnsi" w:cstheme="minorHAnsi"/>
                <w:b/>
                <w:color w:val="auto"/>
                <w:sz w:val="20"/>
              </w:rPr>
              <w:t xml:space="preserve"> SI</w:t>
            </w:r>
          </w:p>
        </w:tc>
        <w:tc>
          <w:tcPr>
            <w:tcW w:w="2268" w:type="dxa"/>
            <w:tcBorders>
              <w:top w:val="dotted" w:sz="4" w:space="0" w:color="auto"/>
              <w:left w:val="nil"/>
              <w:bottom w:val="dotted" w:sz="4" w:space="0" w:color="auto"/>
            </w:tcBorders>
            <w:vAlign w:val="center"/>
          </w:tcPr>
          <w:p w14:paraId="3677CCF6" w14:textId="77777777" w:rsidR="00110744" w:rsidRPr="00EC635A" w:rsidRDefault="00110744" w:rsidP="00AE3953">
            <w:pPr>
              <w:jc w:val="center"/>
              <w:rPr>
                <w:rFonts w:asciiTheme="minorHAnsi" w:hAnsiTheme="minorHAnsi" w:cstheme="minorHAnsi"/>
                <w:b/>
                <w:color w:val="auto"/>
                <w:sz w:val="20"/>
              </w:rPr>
            </w:pPr>
            <w:r w:rsidRPr="00EC635A">
              <w:rPr>
                <w:rFonts w:asciiTheme="minorHAnsi" w:hAnsiTheme="minorHAnsi" w:cstheme="minorHAnsi"/>
                <w:b/>
                <w:color w:val="auto"/>
                <w:sz w:val="20"/>
              </w:rPr>
              <w:fldChar w:fldCharType="begin">
                <w:ffData>
                  <w:name w:val="Controllo48"/>
                  <w:enabled/>
                  <w:calcOnExit w:val="0"/>
                  <w:checkBox>
                    <w:sizeAuto/>
                    <w:default w:val="0"/>
                  </w:checkBox>
                </w:ffData>
              </w:fldChar>
            </w:r>
            <w:r w:rsidRPr="00EC635A">
              <w:rPr>
                <w:rFonts w:asciiTheme="minorHAnsi" w:hAnsiTheme="minorHAnsi" w:cstheme="minorHAnsi"/>
                <w:b/>
                <w:color w:val="auto"/>
                <w:sz w:val="20"/>
              </w:rPr>
              <w:instrText xml:space="preserve"> FORMCHECKBOX </w:instrText>
            </w:r>
            <w:r w:rsidR="00F42C2B">
              <w:rPr>
                <w:rFonts w:asciiTheme="minorHAnsi" w:hAnsiTheme="minorHAnsi" w:cstheme="minorHAnsi"/>
                <w:b/>
                <w:color w:val="auto"/>
                <w:sz w:val="20"/>
              </w:rPr>
            </w:r>
            <w:r w:rsidR="00F42C2B">
              <w:rPr>
                <w:rFonts w:asciiTheme="minorHAnsi" w:hAnsiTheme="minorHAnsi" w:cstheme="minorHAnsi"/>
                <w:b/>
                <w:color w:val="auto"/>
                <w:sz w:val="20"/>
              </w:rPr>
              <w:fldChar w:fldCharType="separate"/>
            </w:r>
            <w:r w:rsidRPr="00EC635A">
              <w:rPr>
                <w:rFonts w:asciiTheme="minorHAnsi" w:hAnsiTheme="minorHAnsi" w:cstheme="minorHAnsi"/>
                <w:b/>
                <w:color w:val="auto"/>
                <w:sz w:val="20"/>
              </w:rPr>
              <w:fldChar w:fldCharType="end"/>
            </w:r>
            <w:r w:rsidRPr="00EC635A">
              <w:rPr>
                <w:rFonts w:asciiTheme="minorHAnsi" w:hAnsiTheme="minorHAnsi" w:cstheme="minorHAnsi"/>
                <w:b/>
                <w:color w:val="auto"/>
                <w:sz w:val="20"/>
              </w:rPr>
              <w:t xml:space="preserve"> NO</w:t>
            </w:r>
          </w:p>
        </w:tc>
      </w:tr>
      <w:tr w:rsidR="00110744" w:rsidRPr="00EC635A" w14:paraId="5E8913F4" w14:textId="77777777" w:rsidTr="00AE3953">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46C2CC62" w14:textId="77777777" w:rsidR="00110744" w:rsidRPr="00EC635A" w:rsidRDefault="00110744" w:rsidP="00AE3953">
            <w:pPr>
              <w:ind w:left="254" w:hanging="254"/>
              <w:jc w:val="both"/>
              <w:rPr>
                <w:rFonts w:asciiTheme="minorHAnsi" w:hAnsiTheme="minorHAnsi" w:cstheme="minorHAnsi"/>
                <w:color w:val="auto"/>
                <w:sz w:val="20"/>
              </w:rPr>
            </w:pPr>
            <w:r w:rsidRPr="00EC635A">
              <w:rPr>
                <w:rFonts w:asciiTheme="minorHAnsi" w:hAnsiTheme="minorHAnsi" w:cstheme="minorHAnsi"/>
                <w:color w:val="auto"/>
                <w:sz w:val="20"/>
              </w:rPr>
              <w:t>2)</w:t>
            </w:r>
            <w:r w:rsidRPr="00EC635A">
              <w:rPr>
                <w:rFonts w:asciiTheme="minorHAnsi" w:hAnsiTheme="minorHAnsi" w:cstheme="minorHAnsi"/>
                <w:color w:val="auto"/>
                <w:sz w:val="20"/>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Pr>
          <w:p w14:paraId="3A27A691" w14:textId="77777777" w:rsidR="00110744" w:rsidRPr="00EC635A" w:rsidRDefault="00110744" w:rsidP="00AE3953">
            <w:pPr>
              <w:spacing w:before="120"/>
              <w:jc w:val="center"/>
              <w:rPr>
                <w:rFonts w:asciiTheme="minorHAnsi" w:hAnsiTheme="minorHAnsi" w:cstheme="minorHAnsi"/>
                <w:b/>
                <w:color w:val="auto"/>
                <w:sz w:val="20"/>
              </w:rPr>
            </w:pPr>
            <w:r w:rsidRPr="00EC635A">
              <w:rPr>
                <w:rFonts w:asciiTheme="minorHAnsi" w:hAnsiTheme="minorHAnsi" w:cstheme="minorHAnsi"/>
                <w:b/>
                <w:color w:val="auto"/>
                <w:sz w:val="20"/>
              </w:rPr>
              <w:fldChar w:fldCharType="begin">
                <w:ffData>
                  <w:name w:val="Controllo47"/>
                  <w:enabled/>
                  <w:calcOnExit w:val="0"/>
                  <w:checkBox>
                    <w:sizeAuto/>
                    <w:default w:val="0"/>
                  </w:checkBox>
                </w:ffData>
              </w:fldChar>
            </w:r>
            <w:r w:rsidRPr="00EC635A">
              <w:rPr>
                <w:rFonts w:asciiTheme="minorHAnsi" w:hAnsiTheme="minorHAnsi" w:cstheme="minorHAnsi"/>
                <w:b/>
                <w:color w:val="auto"/>
                <w:sz w:val="20"/>
              </w:rPr>
              <w:instrText xml:space="preserve"> FORMCHECKBOX </w:instrText>
            </w:r>
            <w:r w:rsidR="00F42C2B">
              <w:rPr>
                <w:rFonts w:asciiTheme="minorHAnsi" w:hAnsiTheme="minorHAnsi" w:cstheme="minorHAnsi"/>
                <w:b/>
                <w:color w:val="auto"/>
                <w:sz w:val="20"/>
              </w:rPr>
            </w:r>
            <w:r w:rsidR="00F42C2B">
              <w:rPr>
                <w:rFonts w:asciiTheme="minorHAnsi" w:hAnsiTheme="minorHAnsi" w:cstheme="minorHAnsi"/>
                <w:b/>
                <w:color w:val="auto"/>
                <w:sz w:val="20"/>
              </w:rPr>
              <w:fldChar w:fldCharType="separate"/>
            </w:r>
            <w:r w:rsidRPr="00EC635A">
              <w:rPr>
                <w:rFonts w:asciiTheme="minorHAnsi" w:hAnsiTheme="minorHAnsi" w:cstheme="minorHAnsi"/>
                <w:b/>
                <w:color w:val="auto"/>
                <w:sz w:val="20"/>
              </w:rPr>
              <w:fldChar w:fldCharType="end"/>
            </w:r>
            <w:r w:rsidRPr="00EC635A">
              <w:rPr>
                <w:rFonts w:asciiTheme="minorHAnsi" w:hAnsiTheme="minorHAnsi" w:cstheme="minorHAnsi"/>
                <w:b/>
                <w:color w:val="auto"/>
                <w:sz w:val="20"/>
              </w:rPr>
              <w:t xml:space="preserve"> SI</w:t>
            </w:r>
          </w:p>
        </w:tc>
        <w:tc>
          <w:tcPr>
            <w:tcW w:w="2268" w:type="dxa"/>
            <w:tcBorders>
              <w:top w:val="dotted" w:sz="4" w:space="0" w:color="auto"/>
              <w:left w:val="nil"/>
              <w:bottom w:val="dotted" w:sz="4" w:space="0" w:color="auto"/>
            </w:tcBorders>
          </w:tcPr>
          <w:p w14:paraId="1E2DCFC9" w14:textId="77777777" w:rsidR="00110744" w:rsidRPr="00EC635A" w:rsidRDefault="00110744" w:rsidP="00AE3953">
            <w:pPr>
              <w:spacing w:before="120"/>
              <w:jc w:val="center"/>
              <w:rPr>
                <w:rFonts w:asciiTheme="minorHAnsi" w:hAnsiTheme="minorHAnsi" w:cstheme="minorHAnsi"/>
                <w:b/>
                <w:color w:val="auto"/>
                <w:sz w:val="20"/>
              </w:rPr>
            </w:pPr>
            <w:r w:rsidRPr="00EC635A">
              <w:rPr>
                <w:rFonts w:asciiTheme="minorHAnsi" w:hAnsiTheme="minorHAnsi" w:cstheme="minorHAnsi"/>
                <w:b/>
                <w:color w:val="auto"/>
                <w:sz w:val="20"/>
              </w:rPr>
              <w:fldChar w:fldCharType="begin">
                <w:ffData>
                  <w:name w:val="Controllo48"/>
                  <w:enabled/>
                  <w:calcOnExit w:val="0"/>
                  <w:checkBox>
                    <w:sizeAuto/>
                    <w:default w:val="0"/>
                  </w:checkBox>
                </w:ffData>
              </w:fldChar>
            </w:r>
            <w:r w:rsidRPr="00EC635A">
              <w:rPr>
                <w:rFonts w:asciiTheme="minorHAnsi" w:hAnsiTheme="minorHAnsi" w:cstheme="minorHAnsi"/>
                <w:b/>
                <w:color w:val="auto"/>
                <w:sz w:val="20"/>
              </w:rPr>
              <w:instrText xml:space="preserve"> FORMCHECKBOX </w:instrText>
            </w:r>
            <w:r w:rsidR="00F42C2B">
              <w:rPr>
                <w:rFonts w:asciiTheme="minorHAnsi" w:hAnsiTheme="minorHAnsi" w:cstheme="minorHAnsi"/>
                <w:b/>
                <w:color w:val="auto"/>
                <w:sz w:val="20"/>
              </w:rPr>
            </w:r>
            <w:r w:rsidR="00F42C2B">
              <w:rPr>
                <w:rFonts w:asciiTheme="minorHAnsi" w:hAnsiTheme="minorHAnsi" w:cstheme="minorHAnsi"/>
                <w:b/>
                <w:color w:val="auto"/>
                <w:sz w:val="20"/>
              </w:rPr>
              <w:fldChar w:fldCharType="separate"/>
            </w:r>
            <w:r w:rsidRPr="00EC635A">
              <w:rPr>
                <w:rFonts w:asciiTheme="minorHAnsi" w:hAnsiTheme="minorHAnsi" w:cstheme="minorHAnsi"/>
                <w:b/>
                <w:color w:val="auto"/>
                <w:sz w:val="20"/>
              </w:rPr>
              <w:fldChar w:fldCharType="end"/>
            </w:r>
            <w:r w:rsidRPr="00EC635A">
              <w:rPr>
                <w:rFonts w:asciiTheme="minorHAnsi" w:hAnsiTheme="minorHAnsi" w:cstheme="minorHAnsi"/>
                <w:b/>
                <w:color w:val="auto"/>
                <w:sz w:val="20"/>
              </w:rPr>
              <w:t xml:space="preserve"> NO</w:t>
            </w:r>
          </w:p>
        </w:tc>
      </w:tr>
      <w:tr w:rsidR="00110744" w:rsidRPr="00EC635A" w14:paraId="335B0637" w14:textId="77777777" w:rsidTr="00AE3953">
        <w:trPr>
          <w:trHeight w:val="397"/>
        </w:trPr>
        <w:tc>
          <w:tcPr>
            <w:tcW w:w="5244" w:type="dxa"/>
            <w:tcBorders>
              <w:top w:val="dotted" w:sz="4" w:space="0" w:color="auto"/>
            </w:tcBorders>
            <w:vAlign w:val="center"/>
          </w:tcPr>
          <w:p w14:paraId="4BCF71D9" w14:textId="77777777" w:rsidR="00110744" w:rsidRPr="00EC635A" w:rsidRDefault="00110744" w:rsidP="00AE3953">
            <w:pPr>
              <w:jc w:val="both"/>
              <w:rPr>
                <w:rFonts w:asciiTheme="minorHAnsi" w:hAnsiTheme="minorHAnsi" w:cstheme="minorHAnsi"/>
                <w:color w:val="auto"/>
                <w:sz w:val="20"/>
              </w:rPr>
            </w:pPr>
            <w:r w:rsidRPr="00EC635A">
              <w:rPr>
                <w:rFonts w:asciiTheme="minorHAnsi" w:hAnsiTheme="minorHAnsi" w:cstheme="minorHAnsi"/>
                <w:color w:val="auto"/>
                <w:sz w:val="20"/>
              </w:rPr>
              <w:t>In caso affermativo elencare la documentazione pertinente e, se disponibile elettronicamente, indicare: (indirizzo web, autorità o organismo di emanazione, riferimento preciso della documentazione):</w:t>
            </w:r>
          </w:p>
        </w:tc>
        <w:tc>
          <w:tcPr>
            <w:tcW w:w="4536" w:type="dxa"/>
            <w:gridSpan w:val="2"/>
            <w:tcBorders>
              <w:top w:val="dotted" w:sz="4" w:space="0" w:color="auto"/>
            </w:tcBorders>
            <w:vAlign w:val="center"/>
          </w:tcPr>
          <w:p w14:paraId="704F757C" w14:textId="77777777" w:rsidR="00110744" w:rsidRPr="00EC635A" w:rsidRDefault="00110744" w:rsidP="00AE3953">
            <w:pPr>
              <w:spacing w:before="120" w:after="120"/>
              <w:rPr>
                <w:rFonts w:asciiTheme="minorHAnsi" w:hAnsiTheme="minorHAnsi" w:cstheme="minorHAnsi"/>
                <w:b/>
                <w:color w:val="auto"/>
                <w:sz w:val="20"/>
              </w:rPr>
            </w:pPr>
          </w:p>
        </w:tc>
      </w:tr>
    </w:tbl>
    <w:p w14:paraId="460A42AC" w14:textId="77777777" w:rsidR="00110744" w:rsidRPr="00EC635A" w:rsidRDefault="00110744" w:rsidP="00110744">
      <w:pPr>
        <w:pStyle w:val="Paragrafoelenco1"/>
        <w:ind w:left="284"/>
        <w:jc w:val="both"/>
        <w:rPr>
          <w:rFonts w:asciiTheme="minorHAnsi" w:hAnsiTheme="minorHAnsi"/>
          <w:color w:val="auto"/>
          <w:sz w:val="20"/>
        </w:rPr>
      </w:pPr>
    </w:p>
    <w:p w14:paraId="12ACA065" w14:textId="77777777" w:rsidR="00110744" w:rsidRPr="00EC635A" w:rsidRDefault="00110744" w:rsidP="00110744">
      <w:pPr>
        <w:pStyle w:val="Paragrafoelenco1"/>
        <w:ind w:left="284"/>
        <w:jc w:val="both"/>
        <w:rPr>
          <w:rFonts w:asciiTheme="minorHAnsi" w:hAnsiTheme="minorHAnsi"/>
          <w:color w:val="auto"/>
          <w:sz w:val="20"/>
        </w:rPr>
      </w:pPr>
    </w:p>
    <w:p w14:paraId="0392095A" w14:textId="3E63EBB9" w:rsidR="00110744" w:rsidRPr="00EB52B2" w:rsidRDefault="00110744" w:rsidP="00110744">
      <w:pPr>
        <w:pStyle w:val="Paragrafoelenco1"/>
        <w:numPr>
          <w:ilvl w:val="0"/>
          <w:numId w:val="2"/>
        </w:numPr>
        <w:ind w:left="284" w:hanging="284"/>
        <w:jc w:val="both"/>
        <w:rPr>
          <w:rFonts w:asciiTheme="minorHAnsi" w:hAnsiTheme="minorHAnsi"/>
          <w:strike/>
          <w:color w:val="FF0000"/>
          <w:sz w:val="20"/>
        </w:rPr>
      </w:pPr>
      <w:bookmarkStart w:id="15" w:name="_Hlk136354851"/>
      <w:r w:rsidRPr="00EB52B2">
        <w:rPr>
          <w:rFonts w:asciiTheme="minorHAnsi" w:hAnsiTheme="minorHAnsi"/>
          <w:color w:val="auto"/>
          <w:sz w:val="20"/>
        </w:rPr>
        <w:t>(</w:t>
      </w:r>
      <w:r w:rsidRPr="00EB52B2">
        <w:rPr>
          <w:rFonts w:asciiTheme="minorHAnsi" w:hAnsiTheme="minorHAnsi"/>
          <w:i/>
          <w:color w:val="auto"/>
          <w:sz w:val="20"/>
        </w:rPr>
        <w:t>art. 94, comma 5, lett. e) e art. 98, comma 5 del Codice</w:t>
      </w:r>
      <w:r w:rsidRPr="00EB52B2">
        <w:rPr>
          <w:rFonts w:asciiTheme="minorHAnsi" w:hAnsiTheme="minorHAnsi"/>
          <w:color w:val="auto"/>
          <w:sz w:val="20"/>
        </w:rPr>
        <w:t xml:space="preserve">) </w:t>
      </w:r>
    </w:p>
    <w:bookmarkEnd w:id="15"/>
    <w:p w14:paraId="147D8030" w14:textId="77777777" w:rsidR="00110744" w:rsidRPr="00EB52B2" w:rsidRDefault="00110744" w:rsidP="00110744">
      <w:pPr>
        <w:tabs>
          <w:tab w:val="left" w:pos="284"/>
        </w:tabs>
        <w:ind w:left="644" w:hanging="644"/>
        <w:rPr>
          <w:rFonts w:asciiTheme="minorHAnsi" w:hAnsiTheme="minorHAnsi"/>
          <w:color w:val="auto"/>
          <w:sz w:val="20"/>
        </w:rPr>
      </w:pPr>
    </w:p>
    <w:p w14:paraId="2DAB77A6" w14:textId="0B63DBE3" w:rsidR="00110744" w:rsidRPr="00EB52B2" w:rsidRDefault="00110744" w:rsidP="00110744">
      <w:pPr>
        <w:pStyle w:val="Paragrafoelenco1"/>
        <w:ind w:left="709" w:hanging="425"/>
        <w:jc w:val="both"/>
        <w:rPr>
          <w:rFonts w:asciiTheme="minorHAnsi" w:hAnsiTheme="minorHAnsi"/>
          <w:color w:val="auto"/>
          <w:sz w:val="20"/>
        </w:rPr>
      </w:pPr>
      <w:r w:rsidRPr="00EB52B2">
        <w:rPr>
          <w:rFonts w:asciiTheme="minorHAnsi" w:hAnsiTheme="minorHAnsi"/>
          <w:b/>
          <w:color w:val="auto"/>
          <w:sz w:val="20"/>
        </w:rPr>
        <w:t>4.a)</w:t>
      </w:r>
      <w:r w:rsidRPr="00EB52B2">
        <w:rPr>
          <w:rFonts w:asciiTheme="minorHAnsi" w:hAnsiTheme="minorHAnsi"/>
          <w:color w:val="auto"/>
          <w:sz w:val="20"/>
        </w:rPr>
        <w:tab/>
      </w:r>
      <w:bookmarkStart w:id="16" w:name="_Hlk136354864"/>
      <w:r w:rsidR="007C0669">
        <w:rPr>
          <w:rFonts w:asciiTheme="minorHAnsi" w:hAnsiTheme="minorHAnsi"/>
          <w:color w:val="auto"/>
          <w:sz w:val="20"/>
        </w:rPr>
        <w:t xml:space="preserve">L’operatore economico dichiara </w:t>
      </w:r>
      <w:r w:rsidRPr="00EB52B2">
        <w:rPr>
          <w:rFonts w:asciiTheme="minorHAnsi" w:hAnsiTheme="minorHAnsi"/>
          <w:color w:val="auto"/>
          <w:sz w:val="20"/>
        </w:rPr>
        <w:t xml:space="preserve">di non omettere dichiarazioni e di non presentare nella procedura di gara in corso </w:t>
      </w:r>
      <w:r w:rsidR="00EB52B2" w:rsidRPr="00EB52B2">
        <w:rPr>
          <w:rFonts w:asciiTheme="minorHAnsi" w:hAnsiTheme="minorHAnsi"/>
          <w:color w:val="auto"/>
          <w:sz w:val="20"/>
        </w:rPr>
        <w:t>di</w:t>
      </w:r>
      <w:r w:rsidRPr="00EB52B2">
        <w:rPr>
          <w:rFonts w:asciiTheme="minorHAnsi" w:hAnsiTheme="minorHAnsi"/>
          <w:color w:val="auto"/>
          <w:sz w:val="20"/>
        </w:rPr>
        <w:t xml:space="preserve">chiarazioni non veritiere </w:t>
      </w:r>
      <w:r w:rsidRPr="00EB52B2">
        <w:rPr>
          <w:rFonts w:asciiTheme="minorHAnsi" w:hAnsiTheme="minorHAnsi"/>
          <w:i/>
          <w:color w:val="auto"/>
          <w:sz w:val="20"/>
        </w:rPr>
        <w:t>(art. 98, comma 5, del Codice)</w:t>
      </w:r>
      <w:r w:rsidRPr="00EB52B2">
        <w:rPr>
          <w:rFonts w:asciiTheme="minorHAnsi" w:hAnsiTheme="minorHAnsi"/>
          <w:color w:val="auto"/>
          <w:sz w:val="20"/>
        </w:rPr>
        <w:t>;</w:t>
      </w:r>
    </w:p>
    <w:bookmarkEnd w:id="16"/>
    <w:p w14:paraId="2619D65A" w14:textId="77777777" w:rsidR="00110744" w:rsidRPr="00EB52B2" w:rsidRDefault="00110744" w:rsidP="00110744">
      <w:pPr>
        <w:pStyle w:val="Paragrafoelenco1"/>
        <w:tabs>
          <w:tab w:val="left" w:pos="284"/>
        </w:tabs>
        <w:ind w:left="644" w:hanging="644"/>
        <w:jc w:val="both"/>
        <w:rPr>
          <w:rFonts w:asciiTheme="minorHAnsi" w:hAnsiTheme="minorHAnsi"/>
          <w:color w:val="auto"/>
          <w:sz w:val="20"/>
        </w:rPr>
      </w:pPr>
    </w:p>
    <w:p w14:paraId="4840F344" w14:textId="77777777" w:rsidR="00110744" w:rsidRPr="00EB52B2" w:rsidRDefault="00110744" w:rsidP="00110744">
      <w:pPr>
        <w:pStyle w:val="Paragrafoelenco1"/>
        <w:ind w:left="709" w:hanging="425"/>
        <w:jc w:val="both"/>
        <w:rPr>
          <w:rFonts w:asciiTheme="minorHAnsi" w:hAnsiTheme="minorHAnsi"/>
          <w:color w:val="auto"/>
          <w:sz w:val="20"/>
        </w:rPr>
      </w:pPr>
      <w:r w:rsidRPr="00EB52B2">
        <w:rPr>
          <w:rFonts w:asciiTheme="minorHAnsi" w:hAnsiTheme="minorHAnsi"/>
          <w:b/>
          <w:color w:val="auto"/>
          <w:sz w:val="20"/>
        </w:rPr>
        <w:t>4.b)</w:t>
      </w:r>
      <w:r w:rsidRPr="00EB52B2">
        <w:rPr>
          <w:rFonts w:asciiTheme="minorHAnsi" w:hAnsiTheme="minorHAnsi"/>
          <w:color w:val="auto"/>
          <w:sz w:val="20"/>
        </w:rPr>
        <w:tab/>
        <w:t>L’operatore economico si trova in una delle seguenti situazioni?</w:t>
      </w:r>
    </w:p>
    <w:p w14:paraId="7EC156DC" w14:textId="77777777" w:rsidR="00110744" w:rsidRPr="00EB52B2" w:rsidRDefault="00110744" w:rsidP="00110744">
      <w:pPr>
        <w:pStyle w:val="Paragrafoelenco1"/>
        <w:ind w:left="709" w:hanging="425"/>
        <w:jc w:val="both"/>
        <w:rPr>
          <w:rFonts w:asciiTheme="minorHAnsi" w:hAnsiTheme="minorHAnsi"/>
          <w:color w:val="auto"/>
          <w:sz w:val="20"/>
        </w:rPr>
      </w:pPr>
    </w:p>
    <w:p w14:paraId="5A2E29FC" w14:textId="77777777" w:rsidR="00110744" w:rsidRPr="00EB52B2" w:rsidRDefault="00110744" w:rsidP="00110744">
      <w:pPr>
        <w:tabs>
          <w:tab w:val="left" w:pos="120"/>
        </w:tabs>
        <w:jc w:val="both"/>
        <w:rPr>
          <w:rFonts w:asciiTheme="minorHAnsi" w:hAnsiTheme="minorHAnsi"/>
          <w:color w:val="auto"/>
          <w:sz w:val="20"/>
        </w:rPr>
      </w:pPr>
    </w:p>
    <w:tbl>
      <w:tblPr>
        <w:tblW w:w="9801" w:type="dxa"/>
        <w:tblInd w:w="381" w:type="dxa"/>
        <w:tblLayout w:type="fixed"/>
        <w:tblCellMar>
          <w:left w:w="113" w:type="dxa"/>
        </w:tblCellMar>
        <w:tblLook w:val="0000" w:firstRow="0" w:lastRow="0" w:firstColumn="0" w:lastColumn="0" w:noHBand="0" w:noVBand="0"/>
      </w:tblPr>
      <w:tblGrid>
        <w:gridCol w:w="5386"/>
        <w:gridCol w:w="2152"/>
        <w:gridCol w:w="2263"/>
      </w:tblGrid>
      <w:tr w:rsidR="00110744" w:rsidRPr="00EC635A" w14:paraId="7D596552" w14:textId="77777777" w:rsidTr="00AE3953">
        <w:trPr>
          <w:cantSplit/>
          <w:trHeight w:val="450"/>
        </w:trPr>
        <w:tc>
          <w:tcPr>
            <w:tcW w:w="5386" w:type="dxa"/>
            <w:vMerge w:val="restart"/>
            <w:tcBorders>
              <w:top w:val="single" w:sz="4" w:space="0" w:color="00000A"/>
              <w:left w:val="single" w:sz="4" w:space="0" w:color="00000A"/>
              <w:bottom w:val="single" w:sz="4" w:space="0" w:color="00000A"/>
            </w:tcBorders>
            <w:shd w:val="clear" w:color="auto" w:fill="F2F2F2"/>
          </w:tcPr>
          <w:p w14:paraId="380D9053" w14:textId="69EF13DA" w:rsidR="00110744" w:rsidRPr="00EB52B2" w:rsidRDefault="00110744" w:rsidP="00AE3953">
            <w:pPr>
              <w:ind w:left="139"/>
              <w:jc w:val="both"/>
              <w:rPr>
                <w:rFonts w:asciiTheme="minorHAnsi" w:hAnsiTheme="minorHAnsi"/>
                <w:sz w:val="20"/>
              </w:rPr>
            </w:pPr>
            <w:r w:rsidRPr="00EB52B2">
              <w:rPr>
                <w:rFonts w:asciiTheme="minorHAnsi" w:hAnsiTheme="minorHAnsi"/>
                <w:color w:val="auto"/>
                <w:sz w:val="20"/>
              </w:rPr>
              <w:t>È iscritto nel casellario informatico tenuto dall'Osservatorio dell'ANAC per aver presentato false dichiarazioni o falsa documentazione nelle procedure di gara e negli affidamenti di subappalti (art. 94, comma 5, lettera e))?</w:t>
            </w:r>
          </w:p>
        </w:tc>
        <w:tc>
          <w:tcPr>
            <w:tcW w:w="2152" w:type="dxa"/>
            <w:tcBorders>
              <w:top w:val="single" w:sz="4" w:space="0" w:color="00000A"/>
              <w:left w:val="single" w:sz="4" w:space="0" w:color="00000A"/>
              <w:bottom w:val="single" w:sz="4" w:space="0" w:color="00000A"/>
              <w:right w:val="single" w:sz="4" w:space="0" w:color="00000A"/>
            </w:tcBorders>
            <w:shd w:val="clear" w:color="auto" w:fill="FFFFFF"/>
          </w:tcPr>
          <w:p w14:paraId="7B668994" w14:textId="77777777" w:rsidR="00110744" w:rsidRPr="00EB52B2" w:rsidRDefault="00110744" w:rsidP="00AE3953">
            <w:pPr>
              <w:spacing w:before="120"/>
              <w:jc w:val="center"/>
              <w:rPr>
                <w:rFonts w:asciiTheme="minorHAnsi" w:hAnsiTheme="minorHAnsi"/>
                <w:b/>
                <w:color w:val="auto"/>
                <w:sz w:val="20"/>
              </w:rPr>
            </w:pPr>
            <w:r w:rsidRPr="00EB52B2">
              <w:rPr>
                <w:rFonts w:asciiTheme="minorHAnsi" w:hAnsiTheme="minorHAnsi"/>
                <w:b/>
                <w:color w:val="auto"/>
                <w:sz w:val="20"/>
              </w:rPr>
              <w:fldChar w:fldCharType="begin">
                <w:ffData>
                  <w:name w:val=""/>
                  <w:enabled/>
                  <w:calcOnExit w:val="0"/>
                  <w:checkBox>
                    <w:sizeAuto/>
                    <w:default w:val="0"/>
                  </w:checkBox>
                </w:ffData>
              </w:fldChar>
            </w:r>
            <w:r w:rsidRPr="00EB52B2">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Pr="00EB52B2">
              <w:rPr>
                <w:rFonts w:asciiTheme="minorHAnsi" w:hAnsiTheme="minorHAnsi"/>
                <w:b/>
                <w:color w:val="auto"/>
                <w:sz w:val="20"/>
              </w:rPr>
              <w:fldChar w:fldCharType="end"/>
            </w:r>
            <w:r w:rsidRPr="00EB52B2">
              <w:rPr>
                <w:rFonts w:asciiTheme="minorHAnsi" w:hAnsiTheme="minorHAnsi"/>
                <w:b/>
                <w:color w:val="auto"/>
                <w:sz w:val="20"/>
              </w:rPr>
              <w:t xml:space="preserve"> SI</w:t>
            </w:r>
          </w:p>
        </w:tc>
        <w:tc>
          <w:tcPr>
            <w:tcW w:w="2263" w:type="dxa"/>
            <w:tcBorders>
              <w:top w:val="single" w:sz="4" w:space="0" w:color="00000A"/>
              <w:left w:val="single" w:sz="4" w:space="0" w:color="00000A"/>
              <w:bottom w:val="single" w:sz="4" w:space="0" w:color="00000A"/>
              <w:right w:val="single" w:sz="4" w:space="0" w:color="00000A"/>
            </w:tcBorders>
            <w:shd w:val="clear" w:color="auto" w:fill="FFFFFF"/>
          </w:tcPr>
          <w:p w14:paraId="27B8F345" w14:textId="77777777" w:rsidR="00110744" w:rsidRPr="00EC635A" w:rsidRDefault="00110744" w:rsidP="00AE3953">
            <w:pPr>
              <w:spacing w:before="120"/>
              <w:jc w:val="center"/>
              <w:rPr>
                <w:rFonts w:asciiTheme="minorHAnsi" w:hAnsiTheme="minorHAnsi"/>
                <w:b/>
                <w:color w:val="auto"/>
                <w:sz w:val="20"/>
              </w:rPr>
            </w:pPr>
            <w:r w:rsidRPr="00EB52B2">
              <w:rPr>
                <w:rFonts w:asciiTheme="minorHAnsi" w:hAnsiTheme="minorHAnsi"/>
                <w:b/>
                <w:color w:val="auto"/>
                <w:sz w:val="20"/>
              </w:rPr>
              <w:fldChar w:fldCharType="begin">
                <w:ffData>
                  <w:name w:val="Controllo48"/>
                  <w:enabled/>
                  <w:calcOnExit w:val="0"/>
                  <w:checkBox>
                    <w:sizeAuto/>
                    <w:default w:val="0"/>
                  </w:checkBox>
                </w:ffData>
              </w:fldChar>
            </w:r>
            <w:r w:rsidRPr="00EB52B2">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Pr="00EB52B2">
              <w:rPr>
                <w:rFonts w:asciiTheme="minorHAnsi" w:hAnsiTheme="minorHAnsi"/>
                <w:b/>
                <w:color w:val="auto"/>
                <w:sz w:val="20"/>
              </w:rPr>
              <w:fldChar w:fldCharType="end"/>
            </w:r>
            <w:r w:rsidRPr="00EB52B2">
              <w:rPr>
                <w:rFonts w:asciiTheme="minorHAnsi" w:hAnsiTheme="minorHAnsi"/>
                <w:b/>
                <w:color w:val="auto"/>
                <w:sz w:val="20"/>
              </w:rPr>
              <w:t xml:space="preserve"> NO</w:t>
            </w:r>
          </w:p>
        </w:tc>
      </w:tr>
      <w:tr w:rsidR="00110744" w:rsidRPr="00EC635A" w14:paraId="30E9E097" w14:textId="77777777" w:rsidTr="00AE3953">
        <w:tblPrEx>
          <w:tblCellMar>
            <w:left w:w="93" w:type="dxa"/>
          </w:tblCellMar>
        </w:tblPrEx>
        <w:trPr>
          <w:cantSplit/>
          <w:trHeight w:val="450"/>
        </w:trPr>
        <w:tc>
          <w:tcPr>
            <w:tcW w:w="5386" w:type="dxa"/>
            <w:vMerge/>
            <w:tcBorders>
              <w:top w:val="single" w:sz="4" w:space="0" w:color="00000A"/>
              <w:left w:val="single" w:sz="4" w:space="0" w:color="00000A"/>
              <w:bottom w:val="single" w:sz="4" w:space="0" w:color="00000A"/>
            </w:tcBorders>
            <w:shd w:val="clear" w:color="auto" w:fill="F2F2F2"/>
            <w:vAlign w:val="center"/>
          </w:tcPr>
          <w:p w14:paraId="6990F106" w14:textId="77777777" w:rsidR="00110744" w:rsidRPr="00EC635A" w:rsidRDefault="00110744" w:rsidP="00AE3953">
            <w:pPr>
              <w:snapToGrid w:val="0"/>
              <w:ind w:left="306" w:hanging="306"/>
              <w:rPr>
                <w:rFonts w:asciiTheme="minorHAnsi" w:hAnsiTheme="minorHAnsi"/>
                <w:sz w:val="20"/>
              </w:rPr>
            </w:pPr>
          </w:p>
        </w:tc>
        <w:tc>
          <w:tcPr>
            <w:tcW w:w="4415" w:type="dxa"/>
            <w:gridSpan w:val="2"/>
            <w:tcBorders>
              <w:top w:val="single" w:sz="4" w:space="0" w:color="00000A"/>
              <w:left w:val="single" w:sz="4" w:space="0" w:color="00000A"/>
              <w:bottom w:val="single" w:sz="4" w:space="0" w:color="auto"/>
              <w:right w:val="single" w:sz="4" w:space="0" w:color="00000A"/>
            </w:tcBorders>
            <w:shd w:val="clear" w:color="auto" w:fill="FFFFFF"/>
          </w:tcPr>
          <w:p w14:paraId="787B654B" w14:textId="77777777" w:rsidR="00110744" w:rsidRPr="00EC635A" w:rsidRDefault="00110744" w:rsidP="00AE3953">
            <w:pPr>
              <w:jc w:val="both"/>
              <w:rPr>
                <w:rFonts w:asciiTheme="minorHAnsi" w:hAnsiTheme="minorHAnsi"/>
                <w:sz w:val="20"/>
              </w:rPr>
            </w:pPr>
            <w:r w:rsidRPr="00EC635A">
              <w:rPr>
                <w:rFonts w:asciiTheme="minorHAnsi" w:hAnsiTheme="minorHAnsi"/>
                <w:color w:val="auto"/>
                <w:sz w:val="20"/>
              </w:rPr>
              <w:t>Se la documentazione pertinente è disponibile elettronicamente, indicare: (indirizzo web, autorità o organismo di emanazione, riferimento preciso della documentazione):</w:t>
            </w:r>
          </w:p>
        </w:tc>
      </w:tr>
      <w:tr w:rsidR="00110744" w:rsidRPr="00EC635A" w14:paraId="74389A1D" w14:textId="77777777" w:rsidTr="00AE3953">
        <w:tblPrEx>
          <w:tblCellMar>
            <w:left w:w="93" w:type="dxa"/>
          </w:tblCellMar>
        </w:tblPrEx>
        <w:trPr>
          <w:cantSplit/>
          <w:trHeight w:val="450"/>
        </w:trPr>
        <w:tc>
          <w:tcPr>
            <w:tcW w:w="5386" w:type="dxa"/>
            <w:vMerge/>
            <w:tcBorders>
              <w:top w:val="single" w:sz="4" w:space="0" w:color="00000A"/>
              <w:left w:val="single" w:sz="4" w:space="0" w:color="00000A"/>
              <w:bottom w:val="single" w:sz="4" w:space="0" w:color="auto"/>
            </w:tcBorders>
            <w:shd w:val="clear" w:color="auto" w:fill="F2F2F2"/>
            <w:vAlign w:val="center"/>
          </w:tcPr>
          <w:p w14:paraId="1759BB87" w14:textId="77777777" w:rsidR="00110744" w:rsidRPr="00EC635A" w:rsidRDefault="00110744" w:rsidP="00AE3953">
            <w:pPr>
              <w:snapToGrid w:val="0"/>
              <w:ind w:left="306" w:hanging="306"/>
              <w:rPr>
                <w:rFonts w:asciiTheme="minorHAnsi" w:hAnsiTheme="minorHAnsi"/>
                <w:sz w:val="20"/>
              </w:rPr>
            </w:pPr>
          </w:p>
        </w:tc>
        <w:tc>
          <w:tcPr>
            <w:tcW w:w="4415" w:type="dxa"/>
            <w:gridSpan w:val="2"/>
            <w:tcBorders>
              <w:top w:val="single" w:sz="4" w:space="0" w:color="auto"/>
              <w:left w:val="single" w:sz="4" w:space="0" w:color="00000A"/>
              <w:bottom w:val="single" w:sz="4" w:space="0" w:color="auto"/>
              <w:right w:val="single" w:sz="4" w:space="0" w:color="00000A"/>
            </w:tcBorders>
            <w:shd w:val="clear" w:color="auto" w:fill="FFFFFF"/>
          </w:tcPr>
          <w:p w14:paraId="687BE622" w14:textId="77777777" w:rsidR="00110744" w:rsidRPr="00EC635A" w:rsidRDefault="00110744" w:rsidP="00AE3953">
            <w:pPr>
              <w:snapToGrid w:val="0"/>
              <w:spacing w:before="120"/>
              <w:jc w:val="center"/>
              <w:rPr>
                <w:rFonts w:asciiTheme="minorHAnsi" w:hAnsiTheme="minorHAnsi"/>
                <w:sz w:val="20"/>
              </w:rPr>
            </w:pPr>
          </w:p>
        </w:tc>
      </w:tr>
    </w:tbl>
    <w:p w14:paraId="3A7D3CBA" w14:textId="77777777" w:rsidR="00110744" w:rsidRPr="00EC635A" w:rsidRDefault="00110744" w:rsidP="00110744">
      <w:pPr>
        <w:pStyle w:val="Paragrafoelenco1"/>
        <w:ind w:left="0"/>
        <w:jc w:val="both"/>
        <w:rPr>
          <w:rFonts w:asciiTheme="minorHAnsi" w:hAnsiTheme="minorHAnsi"/>
          <w:color w:val="auto"/>
          <w:sz w:val="20"/>
        </w:rPr>
      </w:pPr>
    </w:p>
    <w:p w14:paraId="718F7E83" w14:textId="77777777" w:rsidR="00110744" w:rsidRPr="00EC635A" w:rsidRDefault="00110744" w:rsidP="00110744">
      <w:pPr>
        <w:pStyle w:val="Paragrafoelenco1"/>
        <w:ind w:left="0"/>
        <w:jc w:val="both"/>
        <w:rPr>
          <w:rFonts w:asciiTheme="minorHAnsi" w:hAnsiTheme="minorHAnsi"/>
          <w:color w:val="auto"/>
          <w:sz w:val="20"/>
        </w:rPr>
      </w:pPr>
    </w:p>
    <w:p w14:paraId="28F56AB7" w14:textId="77777777" w:rsidR="00110744" w:rsidRDefault="00110744" w:rsidP="00110744">
      <w:pPr>
        <w:pStyle w:val="Paragrafoelenco1"/>
        <w:jc w:val="both"/>
        <w:rPr>
          <w:rFonts w:asciiTheme="minorHAnsi" w:hAnsiTheme="minorHAnsi"/>
          <w:color w:val="auto"/>
          <w:sz w:val="20"/>
        </w:rPr>
      </w:pPr>
      <w:bookmarkStart w:id="17" w:name="_Hlk136420260"/>
    </w:p>
    <w:p w14:paraId="6A0BC386" w14:textId="77777777" w:rsidR="00110744" w:rsidRPr="00EB52B2" w:rsidRDefault="00110744" w:rsidP="00110744">
      <w:pPr>
        <w:pStyle w:val="Paragrafoelenco1"/>
        <w:numPr>
          <w:ilvl w:val="0"/>
          <w:numId w:val="2"/>
        </w:numPr>
        <w:ind w:left="426" w:hanging="426"/>
        <w:jc w:val="both"/>
        <w:rPr>
          <w:rFonts w:asciiTheme="minorHAnsi" w:hAnsiTheme="minorHAnsi"/>
          <w:i/>
          <w:color w:val="auto"/>
          <w:sz w:val="20"/>
        </w:rPr>
      </w:pPr>
      <w:bookmarkStart w:id="18" w:name="_Hlk136420426"/>
      <w:r w:rsidRPr="00EB52B2">
        <w:rPr>
          <w:rFonts w:asciiTheme="minorHAnsi" w:hAnsiTheme="minorHAnsi"/>
          <w:i/>
          <w:color w:val="auto"/>
          <w:sz w:val="20"/>
        </w:rPr>
        <w:t>(art. 98, comma 3, lett. g del Codice)</w:t>
      </w:r>
    </w:p>
    <w:p w14:paraId="6058CBBC" w14:textId="77777777" w:rsidR="00110744" w:rsidRPr="00EB52B2" w:rsidRDefault="00110744" w:rsidP="00110744">
      <w:pPr>
        <w:pStyle w:val="Paragrafoelenco1"/>
        <w:ind w:left="426"/>
        <w:jc w:val="both"/>
        <w:rPr>
          <w:rFonts w:asciiTheme="minorHAnsi" w:hAnsiTheme="minorHAnsi"/>
          <w:color w:val="auto"/>
          <w:sz w:val="20"/>
        </w:rPr>
      </w:pPr>
    </w:p>
    <w:tbl>
      <w:tblPr>
        <w:tblStyle w:val="Grigliatabella"/>
        <w:tblW w:w="9780" w:type="dxa"/>
        <w:tblInd w:w="421" w:type="dxa"/>
        <w:tblLayout w:type="fixed"/>
        <w:tblLook w:val="04A0" w:firstRow="1" w:lastRow="0" w:firstColumn="1" w:lastColumn="0" w:noHBand="0" w:noVBand="1"/>
      </w:tblPr>
      <w:tblGrid>
        <w:gridCol w:w="5244"/>
        <w:gridCol w:w="2268"/>
        <w:gridCol w:w="2268"/>
      </w:tblGrid>
      <w:tr w:rsidR="00110744" w:rsidRPr="00EB52B2" w14:paraId="118BE6E9" w14:textId="77777777" w:rsidTr="00AE3953">
        <w:trPr>
          <w:trHeight w:val="397"/>
        </w:trPr>
        <w:tc>
          <w:tcPr>
            <w:tcW w:w="5244" w:type="dxa"/>
            <w:vAlign w:val="center"/>
          </w:tcPr>
          <w:p w14:paraId="498CE641" w14:textId="4D9CA163" w:rsidR="00110744" w:rsidRPr="00EB52B2" w:rsidRDefault="00110744" w:rsidP="00AE3953">
            <w:pPr>
              <w:pStyle w:val="Paragrafoelenco1"/>
              <w:ind w:left="0"/>
              <w:jc w:val="both"/>
              <w:rPr>
                <w:rFonts w:asciiTheme="minorHAnsi" w:hAnsiTheme="minorHAnsi"/>
                <w:b/>
                <w:bCs/>
                <w:color w:val="auto"/>
                <w:sz w:val="20"/>
              </w:rPr>
            </w:pPr>
            <w:r w:rsidRPr="00EB52B2">
              <w:rPr>
                <w:rFonts w:asciiTheme="minorHAnsi" w:hAnsiTheme="minorHAnsi"/>
                <w:b/>
                <w:color w:val="auto"/>
                <w:sz w:val="20"/>
              </w:rPr>
              <w:t>All'operatore economico, ovvero, ai soggetti di cui al </w:t>
            </w:r>
            <w:hyperlink r:id="rId9" w:anchor="094" w:history="1">
              <w:r w:rsidRPr="00EB52B2">
                <w:rPr>
                  <w:rFonts w:asciiTheme="minorHAnsi" w:hAnsiTheme="minorHAnsi"/>
                  <w:b/>
                  <w:color w:val="auto"/>
                  <w:sz w:val="20"/>
                </w:rPr>
                <w:t>comma 3 dell’articolo 94</w:t>
              </w:r>
            </w:hyperlink>
            <w:r w:rsidRPr="00EB52B2">
              <w:rPr>
                <w:rFonts w:asciiTheme="minorHAnsi" w:hAnsiTheme="minorHAnsi"/>
                <w:b/>
                <w:color w:val="auto"/>
                <w:sz w:val="20"/>
              </w:rPr>
              <w:t xml:space="preserve"> è stato contestato taluno dei reati consumati o tentati di cui al </w:t>
            </w:r>
            <w:hyperlink r:id="rId10" w:anchor="094" w:history="1">
              <w:r w:rsidRPr="00EB52B2">
                <w:rPr>
                  <w:rFonts w:asciiTheme="minorHAnsi" w:hAnsiTheme="minorHAnsi"/>
                  <w:b/>
                  <w:color w:val="auto"/>
                  <w:sz w:val="20"/>
                </w:rPr>
                <w:t>comma 1 del medesimo articolo 94</w:t>
              </w:r>
            </w:hyperlink>
            <w:r w:rsidRPr="00EB52B2">
              <w:rPr>
                <w:rFonts w:asciiTheme="minorHAnsi" w:hAnsiTheme="minorHAnsi"/>
                <w:b/>
                <w:color w:val="auto"/>
                <w:sz w:val="20"/>
              </w:rPr>
              <w:t>?</w:t>
            </w:r>
          </w:p>
        </w:tc>
        <w:tc>
          <w:tcPr>
            <w:tcW w:w="2268" w:type="dxa"/>
            <w:vAlign w:val="center"/>
          </w:tcPr>
          <w:p w14:paraId="3D6A283A" w14:textId="77777777" w:rsidR="00110744" w:rsidRPr="00EB52B2" w:rsidRDefault="00110744" w:rsidP="00AE3953">
            <w:pPr>
              <w:pStyle w:val="Paragrafoelenco1"/>
              <w:ind w:left="426"/>
              <w:jc w:val="both"/>
              <w:rPr>
                <w:rFonts w:asciiTheme="minorHAnsi" w:hAnsiTheme="minorHAnsi"/>
                <w:b/>
                <w:color w:val="auto"/>
                <w:sz w:val="20"/>
              </w:rPr>
            </w:pPr>
            <w:r w:rsidRPr="00EB52B2">
              <w:rPr>
                <w:rFonts w:asciiTheme="minorHAnsi" w:hAnsiTheme="minorHAnsi"/>
                <w:b/>
                <w:color w:val="auto"/>
                <w:sz w:val="20"/>
              </w:rPr>
              <w:fldChar w:fldCharType="begin">
                <w:ffData>
                  <w:name w:val="Controllo47"/>
                  <w:enabled/>
                  <w:calcOnExit w:val="0"/>
                  <w:checkBox>
                    <w:sizeAuto/>
                    <w:default w:val="0"/>
                  </w:checkBox>
                </w:ffData>
              </w:fldChar>
            </w:r>
            <w:r w:rsidRPr="00EB52B2">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Pr="00EB52B2">
              <w:rPr>
                <w:rFonts w:asciiTheme="minorHAnsi" w:hAnsiTheme="minorHAnsi"/>
                <w:color w:val="auto"/>
                <w:sz w:val="20"/>
              </w:rPr>
              <w:fldChar w:fldCharType="end"/>
            </w:r>
            <w:r w:rsidRPr="00EB52B2">
              <w:rPr>
                <w:rFonts w:asciiTheme="minorHAnsi" w:hAnsiTheme="minorHAnsi"/>
                <w:b/>
                <w:color w:val="auto"/>
                <w:sz w:val="20"/>
              </w:rPr>
              <w:t xml:space="preserve"> SI</w:t>
            </w:r>
          </w:p>
        </w:tc>
        <w:tc>
          <w:tcPr>
            <w:tcW w:w="2268" w:type="dxa"/>
            <w:vAlign w:val="center"/>
          </w:tcPr>
          <w:p w14:paraId="2C960007" w14:textId="77777777" w:rsidR="00110744" w:rsidRPr="00EB52B2" w:rsidRDefault="00110744" w:rsidP="00AE3953">
            <w:pPr>
              <w:pStyle w:val="Paragrafoelenco1"/>
              <w:ind w:left="426"/>
              <w:jc w:val="both"/>
              <w:rPr>
                <w:rFonts w:asciiTheme="minorHAnsi" w:hAnsiTheme="minorHAnsi"/>
                <w:b/>
                <w:color w:val="auto"/>
                <w:sz w:val="20"/>
              </w:rPr>
            </w:pPr>
            <w:r w:rsidRPr="00EB52B2">
              <w:rPr>
                <w:rFonts w:asciiTheme="minorHAnsi" w:hAnsiTheme="minorHAnsi"/>
                <w:b/>
                <w:color w:val="auto"/>
                <w:sz w:val="20"/>
              </w:rPr>
              <w:fldChar w:fldCharType="begin">
                <w:ffData>
                  <w:name w:val="Controllo48"/>
                  <w:enabled/>
                  <w:calcOnExit w:val="0"/>
                  <w:checkBox>
                    <w:sizeAuto/>
                    <w:default w:val="0"/>
                  </w:checkBox>
                </w:ffData>
              </w:fldChar>
            </w:r>
            <w:r w:rsidRPr="00EB52B2">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Pr="00EB52B2">
              <w:rPr>
                <w:rFonts w:asciiTheme="minorHAnsi" w:hAnsiTheme="minorHAnsi"/>
                <w:color w:val="auto"/>
                <w:sz w:val="20"/>
              </w:rPr>
              <w:fldChar w:fldCharType="end"/>
            </w:r>
            <w:r w:rsidRPr="00EB52B2">
              <w:rPr>
                <w:rFonts w:asciiTheme="minorHAnsi" w:hAnsiTheme="minorHAnsi"/>
                <w:b/>
                <w:color w:val="auto"/>
                <w:sz w:val="20"/>
              </w:rPr>
              <w:t xml:space="preserve"> NO</w:t>
            </w:r>
          </w:p>
        </w:tc>
      </w:tr>
      <w:tr w:rsidR="00110744" w:rsidRPr="007539C5" w14:paraId="0BC17CF0" w14:textId="77777777" w:rsidTr="00AE3953">
        <w:trPr>
          <w:trHeight w:val="454"/>
        </w:trPr>
        <w:tc>
          <w:tcPr>
            <w:tcW w:w="5244" w:type="dxa"/>
            <w:tcBorders>
              <w:top w:val="dotted" w:sz="4" w:space="0" w:color="auto"/>
              <w:bottom w:val="dotted" w:sz="4" w:space="0" w:color="auto"/>
            </w:tcBorders>
            <w:vAlign w:val="center"/>
          </w:tcPr>
          <w:p w14:paraId="3F262E5E" w14:textId="77777777" w:rsidR="00110744" w:rsidRPr="007539C5" w:rsidRDefault="00110744" w:rsidP="00AE3953">
            <w:pPr>
              <w:pStyle w:val="Paragrafoelenco1"/>
              <w:ind w:left="0"/>
              <w:jc w:val="both"/>
              <w:rPr>
                <w:rFonts w:asciiTheme="minorHAnsi" w:hAnsiTheme="minorHAnsi"/>
                <w:b/>
                <w:color w:val="auto"/>
                <w:sz w:val="20"/>
              </w:rPr>
            </w:pPr>
            <w:r w:rsidRPr="00EB52B2">
              <w:rPr>
                <w:rFonts w:asciiTheme="minorHAnsi" w:hAnsiTheme="minorHAnsi"/>
                <w:b/>
                <w:color w:val="auto"/>
                <w:sz w:val="20"/>
              </w:rPr>
              <w:t>In caso affermativo fornire informazioni dettagliate, indicando nello specifico la contestazione ricevuta ed evidenziando ogni altra circostanza utile:</w:t>
            </w:r>
          </w:p>
        </w:tc>
        <w:tc>
          <w:tcPr>
            <w:tcW w:w="4536" w:type="dxa"/>
            <w:gridSpan w:val="2"/>
            <w:tcBorders>
              <w:top w:val="dotted" w:sz="4" w:space="0" w:color="auto"/>
              <w:bottom w:val="dotted" w:sz="4" w:space="0" w:color="auto"/>
            </w:tcBorders>
            <w:vAlign w:val="center"/>
          </w:tcPr>
          <w:p w14:paraId="36CDAF0E" w14:textId="77777777" w:rsidR="00110744" w:rsidRPr="007539C5" w:rsidRDefault="00110744" w:rsidP="00AE3953">
            <w:pPr>
              <w:pStyle w:val="Paragrafoelenco1"/>
              <w:ind w:left="426"/>
              <w:jc w:val="both"/>
              <w:rPr>
                <w:rFonts w:asciiTheme="minorHAnsi" w:hAnsiTheme="minorHAnsi"/>
                <w:b/>
                <w:color w:val="auto"/>
                <w:sz w:val="20"/>
              </w:rPr>
            </w:pPr>
          </w:p>
        </w:tc>
      </w:tr>
      <w:tr w:rsidR="00110744" w:rsidRPr="007539C5" w14:paraId="66F00BE8" w14:textId="77777777" w:rsidTr="00AE3953">
        <w:trPr>
          <w:trHeight w:val="454"/>
        </w:trPr>
        <w:tc>
          <w:tcPr>
            <w:tcW w:w="5244" w:type="dxa"/>
            <w:tcBorders>
              <w:top w:val="dotted" w:sz="4" w:space="0" w:color="auto"/>
              <w:bottom w:val="dotted" w:sz="4" w:space="0" w:color="auto"/>
            </w:tcBorders>
            <w:vAlign w:val="center"/>
          </w:tcPr>
          <w:p w14:paraId="18E2B64B" w14:textId="77777777" w:rsidR="00110744" w:rsidRPr="007539C5" w:rsidRDefault="00110744" w:rsidP="00AE3953">
            <w:pPr>
              <w:pStyle w:val="Paragrafoelenco1"/>
              <w:ind w:left="0"/>
              <w:rPr>
                <w:rFonts w:asciiTheme="minorHAnsi" w:hAnsiTheme="minorHAnsi"/>
                <w:b/>
                <w:bCs/>
                <w:color w:val="auto"/>
                <w:sz w:val="20"/>
              </w:rPr>
            </w:pPr>
            <w:r w:rsidRPr="007539C5">
              <w:rPr>
                <w:rFonts w:asciiTheme="minorHAnsi" w:hAnsiTheme="minorHAnsi"/>
                <w:b/>
                <w:color w:val="auto"/>
                <w:sz w:val="20"/>
              </w:rPr>
              <w:t>In caso affermativo, ha adottato misure di autodisciplina?</w:t>
            </w:r>
          </w:p>
        </w:tc>
        <w:tc>
          <w:tcPr>
            <w:tcW w:w="2268" w:type="dxa"/>
            <w:tcBorders>
              <w:top w:val="dotted" w:sz="4" w:space="0" w:color="auto"/>
              <w:bottom w:val="dotted" w:sz="4" w:space="0" w:color="auto"/>
              <w:right w:val="nil"/>
            </w:tcBorders>
            <w:vAlign w:val="center"/>
          </w:tcPr>
          <w:p w14:paraId="4C780A13" w14:textId="466C2D8C" w:rsidR="00110744" w:rsidRPr="007539C5" w:rsidRDefault="00953C50" w:rsidP="00AE3953">
            <w:pPr>
              <w:pStyle w:val="Paragrafoelenco1"/>
              <w:ind w:left="426"/>
              <w:jc w:val="both"/>
              <w:rPr>
                <w:rFonts w:asciiTheme="minorHAnsi" w:hAnsiTheme="minorHAnsi"/>
                <w:b/>
                <w:color w:val="auto"/>
                <w:sz w:val="20"/>
              </w:rPr>
            </w:pPr>
            <w:r>
              <w:rPr>
                <w:rFonts w:asciiTheme="minorHAnsi" w:hAnsiTheme="minorHAnsi"/>
                <w:b/>
                <w:color w:val="auto"/>
                <w:sz w:val="20"/>
              </w:rPr>
              <w:t xml:space="preserve"> </w:t>
            </w:r>
            <w:r w:rsidR="00110744" w:rsidRPr="007539C5">
              <w:rPr>
                <w:rFonts w:asciiTheme="minorHAnsi" w:hAnsiTheme="minorHAnsi"/>
                <w:b/>
                <w:color w:val="auto"/>
                <w:sz w:val="20"/>
              </w:rPr>
              <w:fldChar w:fldCharType="begin">
                <w:ffData>
                  <w:name w:val="Controllo47"/>
                  <w:enabled/>
                  <w:calcOnExit w:val="0"/>
                  <w:checkBox>
                    <w:sizeAuto/>
                    <w:default w:val="0"/>
                  </w:checkBox>
                </w:ffData>
              </w:fldChar>
            </w:r>
            <w:r w:rsidR="00110744" w:rsidRPr="007539C5">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00110744" w:rsidRPr="007539C5">
              <w:rPr>
                <w:rFonts w:asciiTheme="minorHAnsi" w:hAnsiTheme="minorHAnsi"/>
                <w:color w:val="auto"/>
                <w:sz w:val="20"/>
              </w:rPr>
              <w:fldChar w:fldCharType="end"/>
            </w:r>
            <w:r w:rsidR="00110744" w:rsidRPr="007539C5">
              <w:rPr>
                <w:rFonts w:asciiTheme="minorHAnsi" w:hAnsiTheme="minorHAnsi"/>
                <w:b/>
                <w:color w:val="auto"/>
                <w:sz w:val="20"/>
              </w:rPr>
              <w:t xml:space="preserve"> SI</w:t>
            </w:r>
          </w:p>
        </w:tc>
        <w:tc>
          <w:tcPr>
            <w:tcW w:w="2268" w:type="dxa"/>
            <w:tcBorders>
              <w:top w:val="dotted" w:sz="4" w:space="0" w:color="auto"/>
              <w:left w:val="nil"/>
              <w:bottom w:val="dotted" w:sz="4" w:space="0" w:color="auto"/>
            </w:tcBorders>
            <w:vAlign w:val="center"/>
          </w:tcPr>
          <w:p w14:paraId="342768E6" w14:textId="77777777" w:rsidR="00110744" w:rsidRPr="007539C5" w:rsidRDefault="00110744" w:rsidP="00AE3953">
            <w:pPr>
              <w:pStyle w:val="Paragrafoelenco1"/>
              <w:ind w:left="426"/>
              <w:jc w:val="both"/>
              <w:rPr>
                <w:rFonts w:asciiTheme="minorHAnsi" w:hAnsiTheme="minorHAnsi"/>
                <w:b/>
                <w:color w:val="auto"/>
                <w:sz w:val="20"/>
              </w:rPr>
            </w:pPr>
            <w:r w:rsidRPr="007539C5">
              <w:rPr>
                <w:rFonts w:asciiTheme="minorHAnsi" w:hAnsiTheme="minorHAnsi"/>
                <w:b/>
                <w:color w:val="auto"/>
                <w:sz w:val="20"/>
              </w:rPr>
              <w:fldChar w:fldCharType="begin">
                <w:ffData>
                  <w:name w:val="Controllo48"/>
                  <w:enabled/>
                  <w:calcOnExit w:val="0"/>
                  <w:checkBox>
                    <w:sizeAuto/>
                    <w:default w:val="0"/>
                  </w:checkBox>
                </w:ffData>
              </w:fldChar>
            </w:r>
            <w:r w:rsidRPr="007539C5">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Pr="007539C5">
              <w:rPr>
                <w:rFonts w:asciiTheme="minorHAnsi" w:hAnsiTheme="minorHAnsi"/>
                <w:color w:val="auto"/>
                <w:sz w:val="20"/>
              </w:rPr>
              <w:fldChar w:fldCharType="end"/>
            </w:r>
            <w:r w:rsidRPr="007539C5">
              <w:rPr>
                <w:rFonts w:asciiTheme="minorHAnsi" w:hAnsiTheme="minorHAnsi"/>
                <w:b/>
                <w:color w:val="auto"/>
                <w:sz w:val="20"/>
              </w:rPr>
              <w:t xml:space="preserve"> NO</w:t>
            </w:r>
          </w:p>
        </w:tc>
      </w:tr>
      <w:tr w:rsidR="00110744" w:rsidRPr="007539C5" w14:paraId="17DBF594" w14:textId="77777777" w:rsidTr="00AE3953">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2EDC962C" w14:textId="5F7B989E" w:rsidR="00110744" w:rsidRPr="007539C5" w:rsidRDefault="00110744" w:rsidP="00AE3953">
            <w:pPr>
              <w:pStyle w:val="Paragrafoelenco1"/>
              <w:ind w:left="426"/>
              <w:rPr>
                <w:rFonts w:asciiTheme="minorHAnsi" w:hAnsiTheme="minorHAnsi"/>
                <w:color w:val="auto"/>
                <w:sz w:val="20"/>
              </w:rPr>
            </w:pPr>
            <w:r w:rsidRPr="007539C5">
              <w:rPr>
                <w:rFonts w:asciiTheme="minorHAnsi" w:hAnsiTheme="minorHAnsi"/>
                <w:color w:val="auto"/>
                <w:sz w:val="20"/>
              </w:rPr>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Pr>
          <w:p w14:paraId="5F79D513" w14:textId="5912BD0A" w:rsidR="00110744" w:rsidRPr="007539C5" w:rsidRDefault="00953C50" w:rsidP="00AE3953">
            <w:pPr>
              <w:pStyle w:val="Paragrafoelenco1"/>
              <w:ind w:left="426"/>
              <w:jc w:val="both"/>
              <w:rPr>
                <w:rFonts w:asciiTheme="minorHAnsi" w:hAnsiTheme="minorHAnsi"/>
                <w:b/>
                <w:color w:val="auto"/>
                <w:sz w:val="20"/>
              </w:rPr>
            </w:pPr>
            <w:r>
              <w:rPr>
                <w:rFonts w:asciiTheme="minorHAnsi" w:hAnsiTheme="minorHAnsi"/>
                <w:b/>
                <w:color w:val="auto"/>
                <w:sz w:val="20"/>
              </w:rPr>
              <w:t xml:space="preserve">  </w:t>
            </w:r>
            <w:r w:rsidR="00110744" w:rsidRPr="007539C5">
              <w:rPr>
                <w:rFonts w:asciiTheme="minorHAnsi" w:hAnsiTheme="minorHAnsi"/>
                <w:b/>
                <w:color w:val="auto"/>
                <w:sz w:val="20"/>
              </w:rPr>
              <w:fldChar w:fldCharType="begin">
                <w:ffData>
                  <w:name w:val="Controllo47"/>
                  <w:enabled/>
                  <w:calcOnExit w:val="0"/>
                  <w:checkBox>
                    <w:sizeAuto/>
                    <w:default w:val="0"/>
                  </w:checkBox>
                </w:ffData>
              </w:fldChar>
            </w:r>
            <w:r w:rsidR="00110744" w:rsidRPr="007539C5">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00110744" w:rsidRPr="007539C5">
              <w:rPr>
                <w:rFonts w:asciiTheme="minorHAnsi" w:hAnsiTheme="minorHAnsi"/>
                <w:color w:val="auto"/>
                <w:sz w:val="20"/>
              </w:rPr>
              <w:fldChar w:fldCharType="end"/>
            </w:r>
            <w:r w:rsidR="00110744" w:rsidRPr="007539C5">
              <w:rPr>
                <w:rFonts w:asciiTheme="minorHAnsi" w:hAnsiTheme="minorHAnsi"/>
                <w:b/>
                <w:color w:val="auto"/>
                <w:sz w:val="20"/>
              </w:rPr>
              <w:t xml:space="preserve"> SI</w:t>
            </w:r>
          </w:p>
        </w:tc>
        <w:tc>
          <w:tcPr>
            <w:tcW w:w="2268" w:type="dxa"/>
            <w:tcBorders>
              <w:top w:val="dotted" w:sz="4" w:space="0" w:color="auto"/>
              <w:left w:val="nil"/>
              <w:bottom w:val="dotted" w:sz="4" w:space="0" w:color="auto"/>
            </w:tcBorders>
          </w:tcPr>
          <w:p w14:paraId="5FF0117E" w14:textId="0E61CD6E" w:rsidR="00110744" w:rsidRPr="007539C5" w:rsidRDefault="00953C50" w:rsidP="00AE3953">
            <w:pPr>
              <w:pStyle w:val="Paragrafoelenco1"/>
              <w:ind w:left="426"/>
              <w:jc w:val="both"/>
              <w:rPr>
                <w:rFonts w:asciiTheme="minorHAnsi" w:hAnsiTheme="minorHAnsi"/>
                <w:b/>
                <w:color w:val="auto"/>
                <w:sz w:val="20"/>
              </w:rPr>
            </w:pPr>
            <w:r>
              <w:rPr>
                <w:rFonts w:asciiTheme="minorHAnsi" w:hAnsiTheme="minorHAnsi"/>
                <w:b/>
                <w:color w:val="auto"/>
                <w:sz w:val="20"/>
              </w:rPr>
              <w:t xml:space="preserve">  </w:t>
            </w:r>
            <w:r w:rsidR="00110744" w:rsidRPr="007539C5">
              <w:rPr>
                <w:rFonts w:asciiTheme="minorHAnsi" w:hAnsiTheme="minorHAnsi"/>
                <w:b/>
                <w:color w:val="auto"/>
                <w:sz w:val="20"/>
              </w:rPr>
              <w:fldChar w:fldCharType="begin">
                <w:ffData>
                  <w:name w:val="Controllo48"/>
                  <w:enabled/>
                  <w:calcOnExit w:val="0"/>
                  <w:checkBox>
                    <w:sizeAuto/>
                    <w:default w:val="0"/>
                  </w:checkBox>
                </w:ffData>
              </w:fldChar>
            </w:r>
            <w:r w:rsidR="00110744" w:rsidRPr="007539C5">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00110744" w:rsidRPr="007539C5">
              <w:rPr>
                <w:rFonts w:asciiTheme="minorHAnsi" w:hAnsiTheme="minorHAnsi"/>
                <w:color w:val="auto"/>
                <w:sz w:val="20"/>
              </w:rPr>
              <w:fldChar w:fldCharType="end"/>
            </w:r>
            <w:r w:rsidR="00110744" w:rsidRPr="007539C5">
              <w:rPr>
                <w:rFonts w:asciiTheme="minorHAnsi" w:hAnsiTheme="minorHAnsi"/>
                <w:b/>
                <w:color w:val="auto"/>
                <w:sz w:val="20"/>
              </w:rPr>
              <w:t xml:space="preserve"> NO</w:t>
            </w:r>
          </w:p>
        </w:tc>
      </w:tr>
      <w:tr w:rsidR="00110744" w:rsidRPr="007539C5" w14:paraId="6B2CA1E5" w14:textId="77777777" w:rsidTr="00AE3953">
        <w:trPr>
          <w:trHeight w:val="397"/>
        </w:trPr>
        <w:tc>
          <w:tcPr>
            <w:tcW w:w="5244" w:type="dxa"/>
            <w:tcBorders>
              <w:top w:val="dotted" w:sz="4" w:space="0" w:color="auto"/>
            </w:tcBorders>
            <w:vAlign w:val="center"/>
          </w:tcPr>
          <w:p w14:paraId="6C68EA55" w14:textId="77777777" w:rsidR="00110744" w:rsidRPr="007539C5" w:rsidRDefault="00110744" w:rsidP="00EB52B2">
            <w:pPr>
              <w:pStyle w:val="Paragrafoelenco1"/>
              <w:ind w:left="321"/>
              <w:rPr>
                <w:rFonts w:asciiTheme="minorHAnsi" w:hAnsiTheme="minorHAnsi"/>
                <w:color w:val="auto"/>
                <w:sz w:val="20"/>
              </w:rPr>
            </w:pPr>
            <w:r w:rsidRPr="007539C5">
              <w:rPr>
                <w:rFonts w:asciiTheme="minorHAnsi" w:hAnsiTheme="minorHAnsi"/>
                <w:color w:val="auto"/>
                <w:sz w:val="20"/>
              </w:rPr>
              <w:t>In caso affermativo elencare la documentazione pertinente e, se disponibile elettronicamente, indicare: (indirizzo web, autorità o organismo di emanazione, riferimento preciso della documentazione):</w:t>
            </w:r>
          </w:p>
        </w:tc>
        <w:tc>
          <w:tcPr>
            <w:tcW w:w="4536" w:type="dxa"/>
            <w:gridSpan w:val="2"/>
            <w:tcBorders>
              <w:top w:val="dotted" w:sz="4" w:space="0" w:color="auto"/>
            </w:tcBorders>
            <w:vAlign w:val="center"/>
          </w:tcPr>
          <w:p w14:paraId="0FF2A83B" w14:textId="77777777" w:rsidR="00110744" w:rsidRPr="007539C5" w:rsidRDefault="00110744" w:rsidP="00AE3953">
            <w:pPr>
              <w:pStyle w:val="Paragrafoelenco1"/>
              <w:ind w:left="426"/>
              <w:jc w:val="both"/>
              <w:rPr>
                <w:rFonts w:asciiTheme="minorHAnsi" w:hAnsiTheme="minorHAnsi"/>
                <w:b/>
                <w:color w:val="auto"/>
                <w:sz w:val="20"/>
              </w:rPr>
            </w:pPr>
          </w:p>
        </w:tc>
      </w:tr>
    </w:tbl>
    <w:p w14:paraId="2A4BAC74" w14:textId="77777777" w:rsidR="00110744" w:rsidRDefault="00110744" w:rsidP="00110744">
      <w:pPr>
        <w:pStyle w:val="Paragrafoelenco1"/>
        <w:ind w:left="426"/>
        <w:jc w:val="both"/>
        <w:rPr>
          <w:rFonts w:asciiTheme="minorHAnsi" w:hAnsiTheme="minorHAnsi"/>
          <w:color w:val="auto"/>
          <w:sz w:val="20"/>
        </w:rPr>
      </w:pPr>
    </w:p>
    <w:bookmarkEnd w:id="17"/>
    <w:p w14:paraId="56818A72" w14:textId="77777777" w:rsidR="00110744" w:rsidRDefault="00110744" w:rsidP="00EB52B2">
      <w:pPr>
        <w:pStyle w:val="Paragrafoelenco1"/>
        <w:ind w:left="0"/>
        <w:jc w:val="both"/>
        <w:rPr>
          <w:rFonts w:asciiTheme="minorHAnsi" w:hAnsiTheme="minorHAnsi"/>
          <w:color w:val="auto"/>
          <w:sz w:val="20"/>
        </w:rPr>
      </w:pPr>
    </w:p>
    <w:p w14:paraId="42A91380" w14:textId="77777777" w:rsidR="00110744" w:rsidRPr="00EB52B2" w:rsidRDefault="00110744" w:rsidP="00110744">
      <w:pPr>
        <w:pStyle w:val="Paragrafoelenco1"/>
        <w:numPr>
          <w:ilvl w:val="0"/>
          <w:numId w:val="2"/>
        </w:numPr>
        <w:ind w:left="426" w:hanging="426"/>
        <w:jc w:val="both"/>
        <w:rPr>
          <w:rFonts w:asciiTheme="minorHAnsi" w:hAnsiTheme="minorHAnsi"/>
          <w:i/>
          <w:color w:val="auto"/>
          <w:sz w:val="20"/>
        </w:rPr>
      </w:pPr>
      <w:bookmarkStart w:id="19" w:name="_Hlk136420273"/>
      <w:r w:rsidRPr="00EB52B2">
        <w:rPr>
          <w:rFonts w:asciiTheme="minorHAnsi" w:hAnsiTheme="minorHAnsi"/>
          <w:i/>
          <w:color w:val="auto"/>
          <w:sz w:val="20"/>
        </w:rPr>
        <w:t>(art. 98, comma 3, lett. h del Codice)</w:t>
      </w:r>
    </w:p>
    <w:p w14:paraId="6B5DF867" w14:textId="77777777" w:rsidR="00110744" w:rsidRDefault="00110744" w:rsidP="00110744">
      <w:pPr>
        <w:pStyle w:val="Paragrafoelenco1"/>
        <w:ind w:left="426"/>
        <w:jc w:val="both"/>
        <w:rPr>
          <w:rFonts w:asciiTheme="minorHAnsi" w:hAnsiTheme="minorHAnsi"/>
          <w:color w:val="auto"/>
          <w:sz w:val="20"/>
        </w:rPr>
      </w:pPr>
    </w:p>
    <w:p w14:paraId="0F0F7EA2" w14:textId="77777777" w:rsidR="00110744" w:rsidRDefault="00110744" w:rsidP="00110744">
      <w:pPr>
        <w:pStyle w:val="Paragrafoelenco1"/>
        <w:ind w:left="426"/>
        <w:jc w:val="both"/>
        <w:rPr>
          <w:rFonts w:asciiTheme="minorHAnsi" w:hAnsiTheme="minorHAnsi"/>
          <w:color w:val="auto"/>
          <w:sz w:val="20"/>
        </w:rPr>
      </w:pPr>
    </w:p>
    <w:tbl>
      <w:tblPr>
        <w:tblStyle w:val="Grigliatabella"/>
        <w:tblW w:w="9780" w:type="dxa"/>
        <w:tblInd w:w="421" w:type="dxa"/>
        <w:tblLayout w:type="fixed"/>
        <w:tblLook w:val="04A0" w:firstRow="1" w:lastRow="0" w:firstColumn="1" w:lastColumn="0" w:noHBand="0" w:noVBand="1"/>
      </w:tblPr>
      <w:tblGrid>
        <w:gridCol w:w="5244"/>
        <w:gridCol w:w="2268"/>
        <w:gridCol w:w="2268"/>
      </w:tblGrid>
      <w:tr w:rsidR="00110744" w:rsidRPr="004216C9" w14:paraId="3EDA5C6E" w14:textId="77777777" w:rsidTr="00AE3953">
        <w:trPr>
          <w:trHeight w:val="397"/>
        </w:trPr>
        <w:tc>
          <w:tcPr>
            <w:tcW w:w="5244" w:type="dxa"/>
            <w:vAlign w:val="center"/>
          </w:tcPr>
          <w:p w14:paraId="6079C007" w14:textId="77777777" w:rsidR="00110744" w:rsidRPr="00EB52B2" w:rsidRDefault="00110744" w:rsidP="00AE3953">
            <w:pPr>
              <w:pStyle w:val="Paragrafoelenco1"/>
              <w:ind w:left="0"/>
              <w:rPr>
                <w:rFonts w:asciiTheme="minorHAnsi" w:hAnsiTheme="minorHAnsi"/>
                <w:b/>
                <w:bCs/>
                <w:color w:val="auto"/>
                <w:sz w:val="20"/>
              </w:rPr>
            </w:pPr>
            <w:r w:rsidRPr="00EB52B2">
              <w:rPr>
                <w:rFonts w:asciiTheme="minorHAnsi" w:hAnsiTheme="minorHAnsi"/>
                <w:b/>
                <w:color w:val="auto"/>
                <w:sz w:val="20"/>
              </w:rPr>
              <w:lastRenderedPageBreak/>
              <w:t>Nei confronti dell'operatore economico, ovvero, dei soggetti di cui al </w:t>
            </w:r>
            <w:hyperlink r:id="rId11" w:anchor="094" w:history="1">
              <w:r w:rsidRPr="00EB52B2">
                <w:rPr>
                  <w:rStyle w:val="Collegamentoipertestuale"/>
                  <w:rFonts w:asciiTheme="minorHAnsi" w:hAnsiTheme="minorHAnsi"/>
                  <w:b/>
                  <w:color w:val="auto"/>
                  <w:sz w:val="20"/>
                  <w:u w:val="none"/>
                </w:rPr>
                <w:t>comma 3 dell’articolo 94</w:t>
              </w:r>
            </w:hyperlink>
            <w:r w:rsidRPr="00EB52B2">
              <w:rPr>
                <w:rFonts w:asciiTheme="minorHAnsi" w:hAnsiTheme="minorHAnsi"/>
                <w:b/>
                <w:color w:val="auto"/>
                <w:sz w:val="20"/>
              </w:rPr>
              <w:t xml:space="preserve"> è stato contestato, ovvero, è stato accertato taluno dei reati consumati o tentati di cui ai n. 1, 2, 3, 4, e 5 lett. h), comma 3, art. 98? </w:t>
            </w:r>
          </w:p>
        </w:tc>
        <w:tc>
          <w:tcPr>
            <w:tcW w:w="2268" w:type="dxa"/>
            <w:vAlign w:val="center"/>
          </w:tcPr>
          <w:p w14:paraId="39C8A8B5" w14:textId="77777777" w:rsidR="00110744" w:rsidRPr="004216C9" w:rsidRDefault="00110744" w:rsidP="00AE3953">
            <w:pPr>
              <w:pStyle w:val="Paragrafoelenco1"/>
              <w:rPr>
                <w:rFonts w:asciiTheme="minorHAnsi" w:hAnsiTheme="minorHAnsi"/>
                <w:b/>
                <w:color w:val="auto"/>
                <w:sz w:val="20"/>
              </w:rPr>
            </w:pPr>
            <w:r w:rsidRPr="004216C9">
              <w:rPr>
                <w:rFonts w:asciiTheme="minorHAnsi" w:hAnsiTheme="minorHAnsi"/>
                <w:b/>
                <w:color w:val="auto"/>
                <w:sz w:val="20"/>
              </w:rPr>
              <w:fldChar w:fldCharType="begin">
                <w:ffData>
                  <w:name w:val="Controllo47"/>
                  <w:enabled/>
                  <w:calcOnExit w:val="0"/>
                  <w:checkBox>
                    <w:sizeAuto/>
                    <w:default w:val="0"/>
                  </w:checkBox>
                </w:ffData>
              </w:fldChar>
            </w:r>
            <w:r w:rsidRPr="004216C9">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Pr="004216C9">
              <w:rPr>
                <w:rFonts w:asciiTheme="minorHAnsi" w:hAnsiTheme="minorHAnsi"/>
                <w:color w:val="auto"/>
                <w:sz w:val="20"/>
              </w:rPr>
              <w:fldChar w:fldCharType="end"/>
            </w:r>
            <w:r w:rsidRPr="004216C9">
              <w:rPr>
                <w:rFonts w:asciiTheme="minorHAnsi" w:hAnsiTheme="minorHAnsi"/>
                <w:b/>
                <w:color w:val="auto"/>
                <w:sz w:val="20"/>
              </w:rPr>
              <w:t xml:space="preserve"> SI</w:t>
            </w:r>
          </w:p>
        </w:tc>
        <w:tc>
          <w:tcPr>
            <w:tcW w:w="2268" w:type="dxa"/>
            <w:vAlign w:val="center"/>
          </w:tcPr>
          <w:p w14:paraId="61FCEB43" w14:textId="77777777" w:rsidR="00110744" w:rsidRPr="004216C9" w:rsidRDefault="00110744" w:rsidP="00AE3953">
            <w:pPr>
              <w:pStyle w:val="Paragrafoelenco1"/>
              <w:rPr>
                <w:rFonts w:asciiTheme="minorHAnsi" w:hAnsiTheme="minorHAnsi"/>
                <w:b/>
                <w:color w:val="auto"/>
                <w:sz w:val="20"/>
              </w:rPr>
            </w:pPr>
            <w:r w:rsidRPr="004216C9">
              <w:rPr>
                <w:rFonts w:asciiTheme="minorHAnsi" w:hAnsiTheme="minorHAnsi"/>
                <w:b/>
                <w:color w:val="auto"/>
                <w:sz w:val="20"/>
              </w:rPr>
              <w:fldChar w:fldCharType="begin">
                <w:ffData>
                  <w:name w:val="Controllo48"/>
                  <w:enabled/>
                  <w:calcOnExit w:val="0"/>
                  <w:checkBox>
                    <w:sizeAuto/>
                    <w:default w:val="0"/>
                  </w:checkBox>
                </w:ffData>
              </w:fldChar>
            </w:r>
            <w:r w:rsidRPr="004216C9">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Pr="004216C9">
              <w:rPr>
                <w:rFonts w:asciiTheme="minorHAnsi" w:hAnsiTheme="minorHAnsi"/>
                <w:color w:val="auto"/>
                <w:sz w:val="20"/>
              </w:rPr>
              <w:fldChar w:fldCharType="end"/>
            </w:r>
            <w:r w:rsidRPr="004216C9">
              <w:rPr>
                <w:rFonts w:asciiTheme="minorHAnsi" w:hAnsiTheme="minorHAnsi"/>
                <w:b/>
                <w:color w:val="auto"/>
                <w:sz w:val="20"/>
              </w:rPr>
              <w:t xml:space="preserve"> NO</w:t>
            </w:r>
          </w:p>
        </w:tc>
      </w:tr>
      <w:tr w:rsidR="00110744" w:rsidRPr="004216C9" w14:paraId="734C0FD4" w14:textId="77777777" w:rsidTr="00AE3953">
        <w:trPr>
          <w:trHeight w:val="454"/>
        </w:trPr>
        <w:tc>
          <w:tcPr>
            <w:tcW w:w="5244" w:type="dxa"/>
            <w:tcBorders>
              <w:top w:val="dotted" w:sz="4" w:space="0" w:color="auto"/>
              <w:bottom w:val="dotted" w:sz="4" w:space="0" w:color="auto"/>
            </w:tcBorders>
            <w:vAlign w:val="center"/>
          </w:tcPr>
          <w:p w14:paraId="5A18C1CC" w14:textId="0DA3504C" w:rsidR="00110744" w:rsidRPr="00EB52B2" w:rsidRDefault="009F16F0" w:rsidP="00AE3953">
            <w:pPr>
              <w:pStyle w:val="Paragrafoelenco1"/>
              <w:ind w:left="0"/>
              <w:jc w:val="both"/>
              <w:rPr>
                <w:rFonts w:asciiTheme="minorHAnsi" w:hAnsiTheme="minorHAnsi"/>
                <w:b/>
                <w:color w:val="auto"/>
                <w:sz w:val="20"/>
              </w:rPr>
            </w:pPr>
            <w:r>
              <w:rPr>
                <w:rFonts w:asciiTheme="minorHAnsi" w:hAnsiTheme="minorHAnsi"/>
                <w:b/>
                <w:color w:val="auto"/>
                <w:sz w:val="20"/>
              </w:rPr>
              <w:t>I</w:t>
            </w:r>
            <w:r w:rsidR="00110744" w:rsidRPr="00EB52B2">
              <w:rPr>
                <w:rFonts w:asciiTheme="minorHAnsi" w:hAnsiTheme="minorHAnsi"/>
                <w:b/>
                <w:color w:val="auto"/>
                <w:sz w:val="20"/>
              </w:rPr>
              <w:t>n caso affermativo fornire informazioni dettagliate, indicando nello specifico la contestazione o l’accertamento ricevuti ed evidenziando ogni altra circostanza utile:</w:t>
            </w:r>
          </w:p>
        </w:tc>
        <w:tc>
          <w:tcPr>
            <w:tcW w:w="4536" w:type="dxa"/>
            <w:gridSpan w:val="2"/>
            <w:tcBorders>
              <w:top w:val="dotted" w:sz="4" w:space="0" w:color="auto"/>
              <w:bottom w:val="dotted" w:sz="4" w:space="0" w:color="auto"/>
            </w:tcBorders>
            <w:vAlign w:val="center"/>
          </w:tcPr>
          <w:p w14:paraId="02CFA726" w14:textId="77777777" w:rsidR="00110744" w:rsidRPr="004216C9" w:rsidRDefault="00110744" w:rsidP="00AE3953">
            <w:pPr>
              <w:pStyle w:val="Paragrafoelenco1"/>
              <w:rPr>
                <w:rFonts w:asciiTheme="minorHAnsi" w:hAnsiTheme="minorHAnsi"/>
                <w:b/>
                <w:color w:val="auto"/>
                <w:sz w:val="20"/>
              </w:rPr>
            </w:pPr>
          </w:p>
        </w:tc>
      </w:tr>
      <w:tr w:rsidR="00110744" w:rsidRPr="004216C9" w14:paraId="4DECEBBD" w14:textId="77777777" w:rsidTr="00AE3953">
        <w:trPr>
          <w:trHeight w:val="454"/>
        </w:trPr>
        <w:tc>
          <w:tcPr>
            <w:tcW w:w="5244" w:type="dxa"/>
            <w:tcBorders>
              <w:top w:val="dotted" w:sz="4" w:space="0" w:color="auto"/>
              <w:bottom w:val="dotted" w:sz="4" w:space="0" w:color="auto"/>
            </w:tcBorders>
            <w:vAlign w:val="center"/>
          </w:tcPr>
          <w:p w14:paraId="48082C9B" w14:textId="77777777" w:rsidR="00110744" w:rsidRPr="004216C9" w:rsidRDefault="00110744" w:rsidP="00AE3953">
            <w:pPr>
              <w:pStyle w:val="Paragrafoelenco1"/>
              <w:ind w:left="0"/>
              <w:jc w:val="both"/>
              <w:rPr>
                <w:rFonts w:asciiTheme="minorHAnsi" w:hAnsiTheme="minorHAnsi"/>
                <w:b/>
                <w:bCs/>
                <w:color w:val="auto"/>
                <w:sz w:val="20"/>
              </w:rPr>
            </w:pPr>
            <w:r w:rsidRPr="004216C9">
              <w:rPr>
                <w:rFonts w:asciiTheme="minorHAnsi" w:hAnsiTheme="minorHAnsi"/>
                <w:b/>
                <w:color w:val="auto"/>
                <w:sz w:val="20"/>
              </w:rPr>
              <w:t>In caso affermativo, ha adottato misure di autodisciplina?</w:t>
            </w:r>
          </w:p>
        </w:tc>
        <w:tc>
          <w:tcPr>
            <w:tcW w:w="2268" w:type="dxa"/>
            <w:tcBorders>
              <w:top w:val="dotted" w:sz="4" w:space="0" w:color="auto"/>
              <w:bottom w:val="dotted" w:sz="4" w:space="0" w:color="auto"/>
              <w:right w:val="nil"/>
            </w:tcBorders>
            <w:vAlign w:val="center"/>
          </w:tcPr>
          <w:p w14:paraId="7CA41923" w14:textId="77777777" w:rsidR="00110744" w:rsidRPr="004216C9" w:rsidRDefault="00110744" w:rsidP="00AE3953">
            <w:pPr>
              <w:pStyle w:val="Paragrafoelenco1"/>
              <w:rPr>
                <w:rFonts w:asciiTheme="minorHAnsi" w:hAnsiTheme="minorHAnsi"/>
                <w:b/>
                <w:color w:val="auto"/>
                <w:sz w:val="20"/>
              </w:rPr>
            </w:pPr>
            <w:r w:rsidRPr="004216C9">
              <w:rPr>
                <w:rFonts w:asciiTheme="minorHAnsi" w:hAnsiTheme="minorHAnsi"/>
                <w:b/>
                <w:color w:val="auto"/>
                <w:sz w:val="20"/>
              </w:rPr>
              <w:fldChar w:fldCharType="begin">
                <w:ffData>
                  <w:name w:val="Controllo47"/>
                  <w:enabled/>
                  <w:calcOnExit w:val="0"/>
                  <w:checkBox>
                    <w:sizeAuto/>
                    <w:default w:val="0"/>
                  </w:checkBox>
                </w:ffData>
              </w:fldChar>
            </w:r>
            <w:r w:rsidRPr="004216C9">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Pr="004216C9">
              <w:rPr>
                <w:rFonts w:asciiTheme="minorHAnsi" w:hAnsiTheme="minorHAnsi"/>
                <w:color w:val="auto"/>
                <w:sz w:val="20"/>
              </w:rPr>
              <w:fldChar w:fldCharType="end"/>
            </w:r>
            <w:r w:rsidRPr="004216C9">
              <w:rPr>
                <w:rFonts w:asciiTheme="minorHAnsi" w:hAnsiTheme="minorHAnsi"/>
                <w:b/>
                <w:color w:val="auto"/>
                <w:sz w:val="20"/>
              </w:rPr>
              <w:t xml:space="preserve"> SI</w:t>
            </w:r>
          </w:p>
        </w:tc>
        <w:tc>
          <w:tcPr>
            <w:tcW w:w="2268" w:type="dxa"/>
            <w:tcBorders>
              <w:top w:val="dotted" w:sz="4" w:space="0" w:color="auto"/>
              <w:left w:val="nil"/>
              <w:bottom w:val="dotted" w:sz="4" w:space="0" w:color="auto"/>
            </w:tcBorders>
            <w:vAlign w:val="center"/>
          </w:tcPr>
          <w:p w14:paraId="3E6543F5" w14:textId="77777777" w:rsidR="00110744" w:rsidRPr="004216C9" w:rsidRDefault="00110744" w:rsidP="00AE3953">
            <w:pPr>
              <w:pStyle w:val="Paragrafoelenco1"/>
              <w:rPr>
                <w:rFonts w:asciiTheme="minorHAnsi" w:hAnsiTheme="minorHAnsi"/>
                <w:b/>
                <w:color w:val="auto"/>
                <w:sz w:val="20"/>
              </w:rPr>
            </w:pPr>
            <w:r w:rsidRPr="004216C9">
              <w:rPr>
                <w:rFonts w:asciiTheme="minorHAnsi" w:hAnsiTheme="minorHAnsi"/>
                <w:b/>
                <w:color w:val="auto"/>
                <w:sz w:val="20"/>
              </w:rPr>
              <w:fldChar w:fldCharType="begin">
                <w:ffData>
                  <w:name w:val="Controllo48"/>
                  <w:enabled/>
                  <w:calcOnExit w:val="0"/>
                  <w:checkBox>
                    <w:sizeAuto/>
                    <w:default w:val="0"/>
                  </w:checkBox>
                </w:ffData>
              </w:fldChar>
            </w:r>
            <w:r w:rsidRPr="004216C9">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Pr="004216C9">
              <w:rPr>
                <w:rFonts w:asciiTheme="minorHAnsi" w:hAnsiTheme="minorHAnsi"/>
                <w:color w:val="auto"/>
                <w:sz w:val="20"/>
              </w:rPr>
              <w:fldChar w:fldCharType="end"/>
            </w:r>
            <w:r w:rsidRPr="004216C9">
              <w:rPr>
                <w:rFonts w:asciiTheme="minorHAnsi" w:hAnsiTheme="minorHAnsi"/>
                <w:b/>
                <w:color w:val="auto"/>
                <w:sz w:val="20"/>
              </w:rPr>
              <w:t xml:space="preserve"> NO</w:t>
            </w:r>
          </w:p>
        </w:tc>
      </w:tr>
      <w:tr w:rsidR="00110744" w:rsidRPr="004216C9" w14:paraId="5376CD5D" w14:textId="77777777" w:rsidTr="00AE3953">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151C946B" w14:textId="77777777" w:rsidR="00110744" w:rsidRPr="004216C9" w:rsidRDefault="00110744" w:rsidP="00AE3953">
            <w:pPr>
              <w:pStyle w:val="Paragrafoelenco1"/>
              <w:ind w:left="0"/>
              <w:jc w:val="both"/>
              <w:rPr>
                <w:rFonts w:asciiTheme="minorHAnsi" w:hAnsiTheme="minorHAnsi"/>
                <w:b/>
                <w:color w:val="auto"/>
                <w:sz w:val="20"/>
              </w:rPr>
            </w:pPr>
            <w:r w:rsidRPr="004216C9">
              <w:rPr>
                <w:rFonts w:asciiTheme="minorHAnsi" w:hAnsiTheme="minorHAnsi"/>
                <w:b/>
                <w:color w:val="auto"/>
                <w:sz w:val="20"/>
              </w:rPr>
              <w:t>In caso affermativo, indicare:</w:t>
            </w:r>
          </w:p>
        </w:tc>
        <w:tc>
          <w:tcPr>
            <w:tcW w:w="4536" w:type="dxa"/>
            <w:gridSpan w:val="2"/>
            <w:tcBorders>
              <w:top w:val="dotted" w:sz="4" w:space="0" w:color="auto"/>
              <w:bottom w:val="dotted" w:sz="4" w:space="0" w:color="auto"/>
            </w:tcBorders>
            <w:vAlign w:val="center"/>
          </w:tcPr>
          <w:p w14:paraId="04768FC9" w14:textId="77777777" w:rsidR="00110744" w:rsidRPr="004216C9" w:rsidRDefault="00110744" w:rsidP="00AE3953">
            <w:pPr>
              <w:pStyle w:val="Paragrafoelenco1"/>
              <w:rPr>
                <w:rFonts w:asciiTheme="minorHAnsi" w:hAnsiTheme="minorHAnsi"/>
                <w:b/>
                <w:color w:val="auto"/>
                <w:sz w:val="20"/>
              </w:rPr>
            </w:pPr>
          </w:p>
        </w:tc>
      </w:tr>
      <w:tr w:rsidR="00110744" w:rsidRPr="004216C9" w14:paraId="57C4345F" w14:textId="77777777" w:rsidTr="00AE3953">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0FB13D3C" w14:textId="77777777" w:rsidR="00110744" w:rsidRPr="004216C9" w:rsidRDefault="00110744" w:rsidP="00AE3953">
            <w:pPr>
              <w:pStyle w:val="Paragrafoelenco1"/>
              <w:ind w:left="0"/>
              <w:jc w:val="both"/>
              <w:rPr>
                <w:rFonts w:asciiTheme="minorHAnsi" w:hAnsiTheme="minorHAnsi"/>
                <w:color w:val="auto"/>
                <w:sz w:val="20"/>
              </w:rPr>
            </w:pPr>
            <w:r w:rsidRPr="004216C9">
              <w:rPr>
                <w:rFonts w:asciiTheme="minorHAnsi" w:hAnsiTheme="minorHAnsi"/>
                <w:color w:val="auto"/>
                <w:sz w:val="20"/>
              </w:rPr>
              <w:t>1) L’operatore economico:</w:t>
            </w:r>
          </w:p>
        </w:tc>
        <w:tc>
          <w:tcPr>
            <w:tcW w:w="4536" w:type="dxa"/>
            <w:gridSpan w:val="2"/>
            <w:tcBorders>
              <w:top w:val="dotted" w:sz="4" w:space="0" w:color="auto"/>
              <w:bottom w:val="dotted" w:sz="4" w:space="0" w:color="auto"/>
            </w:tcBorders>
            <w:vAlign w:val="center"/>
          </w:tcPr>
          <w:p w14:paraId="1D86CF1C" w14:textId="77777777" w:rsidR="00110744" w:rsidRPr="004216C9" w:rsidRDefault="00110744" w:rsidP="00AE3953">
            <w:pPr>
              <w:pStyle w:val="Paragrafoelenco1"/>
              <w:rPr>
                <w:rFonts w:asciiTheme="minorHAnsi" w:hAnsiTheme="minorHAnsi"/>
                <w:b/>
                <w:color w:val="auto"/>
                <w:sz w:val="20"/>
              </w:rPr>
            </w:pPr>
          </w:p>
        </w:tc>
      </w:tr>
      <w:tr w:rsidR="00110744" w:rsidRPr="004216C9" w14:paraId="398E7EC0" w14:textId="77777777" w:rsidTr="00AE3953">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1D19FA21" w14:textId="77777777" w:rsidR="00110744" w:rsidRPr="004216C9" w:rsidRDefault="00110744" w:rsidP="00AE3953">
            <w:pPr>
              <w:pStyle w:val="Paragrafoelenco1"/>
              <w:ind w:left="0"/>
              <w:jc w:val="both"/>
              <w:rPr>
                <w:rFonts w:asciiTheme="minorHAnsi" w:hAnsiTheme="minorHAnsi"/>
                <w:color w:val="auto"/>
                <w:sz w:val="20"/>
              </w:rPr>
            </w:pPr>
            <w:r w:rsidRPr="004216C9">
              <w:rPr>
                <w:rFonts w:asciiTheme="minorHAnsi" w:hAnsiTheme="minorHAnsi"/>
                <w:color w:val="auto"/>
                <w:sz w:val="20"/>
              </w:rPr>
              <w:t>-</w:t>
            </w:r>
            <w:r w:rsidRPr="004216C9">
              <w:rPr>
                <w:rFonts w:asciiTheme="minorHAnsi" w:hAnsiTheme="minorHAnsi"/>
                <w:color w:val="auto"/>
                <w:sz w:val="20"/>
              </w:rPr>
              <w:tab/>
              <w:t>ha risarcito interamente il danno?</w:t>
            </w:r>
          </w:p>
        </w:tc>
        <w:tc>
          <w:tcPr>
            <w:tcW w:w="2268" w:type="dxa"/>
            <w:tcBorders>
              <w:top w:val="dotted" w:sz="4" w:space="0" w:color="auto"/>
              <w:bottom w:val="dotted" w:sz="4" w:space="0" w:color="auto"/>
              <w:right w:val="nil"/>
            </w:tcBorders>
            <w:vAlign w:val="center"/>
          </w:tcPr>
          <w:p w14:paraId="089D80C2" w14:textId="77777777" w:rsidR="00110744" w:rsidRPr="004216C9" w:rsidRDefault="00110744" w:rsidP="00AE3953">
            <w:pPr>
              <w:pStyle w:val="Paragrafoelenco1"/>
              <w:rPr>
                <w:rFonts w:asciiTheme="minorHAnsi" w:hAnsiTheme="minorHAnsi"/>
                <w:b/>
                <w:color w:val="auto"/>
                <w:sz w:val="20"/>
              </w:rPr>
            </w:pPr>
            <w:r w:rsidRPr="004216C9">
              <w:rPr>
                <w:rFonts w:asciiTheme="minorHAnsi" w:hAnsiTheme="minorHAnsi"/>
                <w:b/>
                <w:color w:val="auto"/>
                <w:sz w:val="20"/>
              </w:rPr>
              <w:fldChar w:fldCharType="begin">
                <w:ffData>
                  <w:name w:val="Controllo47"/>
                  <w:enabled/>
                  <w:calcOnExit w:val="0"/>
                  <w:checkBox>
                    <w:sizeAuto/>
                    <w:default w:val="0"/>
                  </w:checkBox>
                </w:ffData>
              </w:fldChar>
            </w:r>
            <w:r w:rsidRPr="004216C9">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Pr="004216C9">
              <w:rPr>
                <w:rFonts w:asciiTheme="minorHAnsi" w:hAnsiTheme="minorHAnsi"/>
                <w:color w:val="auto"/>
                <w:sz w:val="20"/>
              </w:rPr>
              <w:fldChar w:fldCharType="end"/>
            </w:r>
            <w:r w:rsidRPr="004216C9">
              <w:rPr>
                <w:rFonts w:asciiTheme="minorHAnsi" w:hAnsiTheme="minorHAnsi"/>
                <w:b/>
                <w:color w:val="auto"/>
                <w:sz w:val="20"/>
              </w:rPr>
              <w:t xml:space="preserve"> SI</w:t>
            </w:r>
          </w:p>
        </w:tc>
        <w:tc>
          <w:tcPr>
            <w:tcW w:w="2268" w:type="dxa"/>
            <w:tcBorders>
              <w:top w:val="dotted" w:sz="4" w:space="0" w:color="auto"/>
              <w:left w:val="nil"/>
              <w:bottom w:val="dotted" w:sz="4" w:space="0" w:color="auto"/>
            </w:tcBorders>
            <w:vAlign w:val="center"/>
          </w:tcPr>
          <w:p w14:paraId="1D6151DE" w14:textId="77777777" w:rsidR="00110744" w:rsidRPr="004216C9" w:rsidRDefault="00110744" w:rsidP="00AE3953">
            <w:pPr>
              <w:pStyle w:val="Paragrafoelenco1"/>
              <w:rPr>
                <w:rFonts w:asciiTheme="minorHAnsi" w:hAnsiTheme="minorHAnsi"/>
                <w:b/>
                <w:color w:val="auto"/>
                <w:sz w:val="20"/>
              </w:rPr>
            </w:pPr>
            <w:r w:rsidRPr="004216C9">
              <w:rPr>
                <w:rFonts w:asciiTheme="minorHAnsi" w:hAnsiTheme="minorHAnsi"/>
                <w:b/>
                <w:color w:val="auto"/>
                <w:sz w:val="20"/>
              </w:rPr>
              <w:fldChar w:fldCharType="begin">
                <w:ffData>
                  <w:name w:val="Controllo48"/>
                  <w:enabled/>
                  <w:calcOnExit w:val="0"/>
                  <w:checkBox>
                    <w:sizeAuto/>
                    <w:default w:val="0"/>
                  </w:checkBox>
                </w:ffData>
              </w:fldChar>
            </w:r>
            <w:r w:rsidRPr="004216C9">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Pr="004216C9">
              <w:rPr>
                <w:rFonts w:asciiTheme="minorHAnsi" w:hAnsiTheme="minorHAnsi"/>
                <w:color w:val="auto"/>
                <w:sz w:val="20"/>
              </w:rPr>
              <w:fldChar w:fldCharType="end"/>
            </w:r>
            <w:r w:rsidRPr="004216C9">
              <w:rPr>
                <w:rFonts w:asciiTheme="minorHAnsi" w:hAnsiTheme="minorHAnsi"/>
                <w:b/>
                <w:color w:val="auto"/>
                <w:sz w:val="20"/>
              </w:rPr>
              <w:t xml:space="preserve"> NO</w:t>
            </w:r>
          </w:p>
        </w:tc>
      </w:tr>
      <w:tr w:rsidR="00110744" w:rsidRPr="004216C9" w14:paraId="77247604" w14:textId="77777777" w:rsidTr="00AE3953">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2AA16212" w14:textId="77777777" w:rsidR="00110744" w:rsidRPr="004216C9" w:rsidRDefault="00110744" w:rsidP="00AE3953">
            <w:pPr>
              <w:pStyle w:val="Paragrafoelenco1"/>
              <w:ind w:left="0"/>
              <w:jc w:val="both"/>
              <w:rPr>
                <w:rFonts w:asciiTheme="minorHAnsi" w:hAnsiTheme="minorHAnsi"/>
                <w:color w:val="auto"/>
                <w:sz w:val="20"/>
              </w:rPr>
            </w:pPr>
            <w:r w:rsidRPr="004216C9">
              <w:rPr>
                <w:rFonts w:asciiTheme="minorHAnsi" w:hAnsiTheme="minorHAnsi"/>
                <w:color w:val="auto"/>
                <w:sz w:val="20"/>
              </w:rPr>
              <w:t>-</w:t>
            </w:r>
            <w:r w:rsidRPr="004216C9">
              <w:rPr>
                <w:rFonts w:asciiTheme="minorHAnsi" w:hAnsiTheme="minorHAnsi"/>
                <w:color w:val="auto"/>
                <w:sz w:val="20"/>
              </w:rPr>
              <w:tab/>
              <w:t>si è impegnato formalmente a risarcire il danno?</w:t>
            </w:r>
          </w:p>
        </w:tc>
        <w:tc>
          <w:tcPr>
            <w:tcW w:w="2268" w:type="dxa"/>
            <w:tcBorders>
              <w:top w:val="dotted" w:sz="4" w:space="0" w:color="auto"/>
              <w:bottom w:val="dotted" w:sz="4" w:space="0" w:color="auto"/>
              <w:right w:val="nil"/>
            </w:tcBorders>
            <w:vAlign w:val="center"/>
          </w:tcPr>
          <w:p w14:paraId="0C3C099C" w14:textId="77777777" w:rsidR="00110744" w:rsidRPr="004216C9" w:rsidRDefault="00110744" w:rsidP="00AE3953">
            <w:pPr>
              <w:pStyle w:val="Paragrafoelenco1"/>
              <w:rPr>
                <w:rFonts w:asciiTheme="minorHAnsi" w:hAnsiTheme="minorHAnsi"/>
                <w:b/>
                <w:color w:val="auto"/>
                <w:sz w:val="20"/>
              </w:rPr>
            </w:pPr>
            <w:r w:rsidRPr="004216C9">
              <w:rPr>
                <w:rFonts w:asciiTheme="minorHAnsi" w:hAnsiTheme="minorHAnsi"/>
                <w:b/>
                <w:color w:val="auto"/>
                <w:sz w:val="20"/>
              </w:rPr>
              <w:fldChar w:fldCharType="begin">
                <w:ffData>
                  <w:name w:val="Controllo47"/>
                  <w:enabled/>
                  <w:calcOnExit w:val="0"/>
                  <w:checkBox>
                    <w:sizeAuto/>
                    <w:default w:val="0"/>
                  </w:checkBox>
                </w:ffData>
              </w:fldChar>
            </w:r>
            <w:r w:rsidRPr="004216C9">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Pr="004216C9">
              <w:rPr>
                <w:rFonts w:asciiTheme="minorHAnsi" w:hAnsiTheme="minorHAnsi"/>
                <w:color w:val="auto"/>
                <w:sz w:val="20"/>
              </w:rPr>
              <w:fldChar w:fldCharType="end"/>
            </w:r>
            <w:r w:rsidRPr="004216C9">
              <w:rPr>
                <w:rFonts w:asciiTheme="minorHAnsi" w:hAnsiTheme="minorHAnsi"/>
                <w:b/>
                <w:color w:val="auto"/>
                <w:sz w:val="20"/>
              </w:rPr>
              <w:t xml:space="preserve"> SI</w:t>
            </w:r>
          </w:p>
        </w:tc>
        <w:tc>
          <w:tcPr>
            <w:tcW w:w="2268" w:type="dxa"/>
            <w:tcBorders>
              <w:top w:val="dotted" w:sz="4" w:space="0" w:color="auto"/>
              <w:left w:val="nil"/>
              <w:bottom w:val="dotted" w:sz="4" w:space="0" w:color="auto"/>
            </w:tcBorders>
            <w:vAlign w:val="center"/>
          </w:tcPr>
          <w:p w14:paraId="76495A91" w14:textId="77777777" w:rsidR="00110744" w:rsidRPr="004216C9" w:rsidRDefault="00110744" w:rsidP="00AE3953">
            <w:pPr>
              <w:pStyle w:val="Paragrafoelenco1"/>
              <w:rPr>
                <w:rFonts w:asciiTheme="minorHAnsi" w:hAnsiTheme="minorHAnsi"/>
                <w:b/>
                <w:color w:val="auto"/>
                <w:sz w:val="20"/>
              </w:rPr>
            </w:pPr>
            <w:r w:rsidRPr="004216C9">
              <w:rPr>
                <w:rFonts w:asciiTheme="minorHAnsi" w:hAnsiTheme="minorHAnsi"/>
                <w:b/>
                <w:color w:val="auto"/>
                <w:sz w:val="20"/>
              </w:rPr>
              <w:fldChar w:fldCharType="begin">
                <w:ffData>
                  <w:name w:val="Controllo48"/>
                  <w:enabled/>
                  <w:calcOnExit w:val="0"/>
                  <w:checkBox>
                    <w:sizeAuto/>
                    <w:default w:val="0"/>
                  </w:checkBox>
                </w:ffData>
              </w:fldChar>
            </w:r>
            <w:r w:rsidRPr="004216C9">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Pr="004216C9">
              <w:rPr>
                <w:rFonts w:asciiTheme="minorHAnsi" w:hAnsiTheme="minorHAnsi"/>
                <w:color w:val="auto"/>
                <w:sz w:val="20"/>
              </w:rPr>
              <w:fldChar w:fldCharType="end"/>
            </w:r>
            <w:r w:rsidRPr="004216C9">
              <w:rPr>
                <w:rFonts w:asciiTheme="minorHAnsi" w:hAnsiTheme="minorHAnsi"/>
                <w:b/>
                <w:color w:val="auto"/>
                <w:sz w:val="20"/>
              </w:rPr>
              <w:t xml:space="preserve"> NO</w:t>
            </w:r>
          </w:p>
        </w:tc>
      </w:tr>
      <w:tr w:rsidR="00110744" w:rsidRPr="004216C9" w14:paraId="4BB91680" w14:textId="77777777" w:rsidTr="00AE3953">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4CD075B5" w14:textId="77777777" w:rsidR="00110744" w:rsidRPr="004216C9" w:rsidRDefault="00110744" w:rsidP="00AE3953">
            <w:pPr>
              <w:pStyle w:val="Paragrafoelenco1"/>
              <w:ind w:left="0"/>
              <w:jc w:val="both"/>
              <w:rPr>
                <w:rFonts w:asciiTheme="minorHAnsi" w:hAnsiTheme="minorHAnsi"/>
                <w:color w:val="auto"/>
                <w:sz w:val="20"/>
              </w:rPr>
            </w:pPr>
            <w:r w:rsidRPr="004216C9">
              <w:rPr>
                <w:rFonts w:asciiTheme="minorHAnsi" w:hAnsiTheme="minorHAnsi"/>
                <w:color w:val="auto"/>
                <w:sz w:val="20"/>
              </w:rPr>
              <w:t>2)</w:t>
            </w:r>
            <w:r>
              <w:rPr>
                <w:rFonts w:asciiTheme="minorHAnsi" w:hAnsiTheme="minorHAnsi"/>
                <w:color w:val="auto"/>
                <w:sz w:val="20"/>
              </w:rPr>
              <w:t xml:space="preserve"> </w:t>
            </w:r>
            <w:r w:rsidRPr="004216C9">
              <w:rPr>
                <w:rFonts w:asciiTheme="minorHAnsi" w:hAnsiTheme="minorHAnsi"/>
                <w:color w:val="auto"/>
                <w:sz w:val="20"/>
              </w:rPr>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Pr>
          <w:p w14:paraId="74407D23" w14:textId="77777777" w:rsidR="00110744" w:rsidRPr="004216C9" w:rsidRDefault="00110744" w:rsidP="00AE3953">
            <w:pPr>
              <w:pStyle w:val="Paragrafoelenco1"/>
              <w:rPr>
                <w:rFonts w:asciiTheme="minorHAnsi" w:hAnsiTheme="minorHAnsi"/>
                <w:b/>
                <w:color w:val="auto"/>
                <w:sz w:val="20"/>
              </w:rPr>
            </w:pPr>
            <w:r w:rsidRPr="004216C9">
              <w:rPr>
                <w:rFonts w:asciiTheme="minorHAnsi" w:hAnsiTheme="minorHAnsi"/>
                <w:b/>
                <w:color w:val="auto"/>
                <w:sz w:val="20"/>
              </w:rPr>
              <w:fldChar w:fldCharType="begin">
                <w:ffData>
                  <w:name w:val="Controllo47"/>
                  <w:enabled/>
                  <w:calcOnExit w:val="0"/>
                  <w:checkBox>
                    <w:sizeAuto/>
                    <w:default w:val="0"/>
                  </w:checkBox>
                </w:ffData>
              </w:fldChar>
            </w:r>
            <w:r w:rsidRPr="004216C9">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Pr="004216C9">
              <w:rPr>
                <w:rFonts w:asciiTheme="minorHAnsi" w:hAnsiTheme="minorHAnsi"/>
                <w:color w:val="auto"/>
                <w:sz w:val="20"/>
              </w:rPr>
              <w:fldChar w:fldCharType="end"/>
            </w:r>
            <w:r w:rsidRPr="004216C9">
              <w:rPr>
                <w:rFonts w:asciiTheme="minorHAnsi" w:hAnsiTheme="minorHAnsi"/>
                <w:b/>
                <w:color w:val="auto"/>
                <w:sz w:val="20"/>
              </w:rPr>
              <w:t xml:space="preserve"> SI</w:t>
            </w:r>
          </w:p>
        </w:tc>
        <w:tc>
          <w:tcPr>
            <w:tcW w:w="2268" w:type="dxa"/>
            <w:tcBorders>
              <w:top w:val="dotted" w:sz="4" w:space="0" w:color="auto"/>
              <w:left w:val="nil"/>
              <w:bottom w:val="dotted" w:sz="4" w:space="0" w:color="auto"/>
            </w:tcBorders>
          </w:tcPr>
          <w:p w14:paraId="690DA67E" w14:textId="77777777" w:rsidR="00110744" w:rsidRPr="004216C9" w:rsidRDefault="00110744" w:rsidP="00AE3953">
            <w:pPr>
              <w:pStyle w:val="Paragrafoelenco1"/>
              <w:rPr>
                <w:rFonts w:asciiTheme="minorHAnsi" w:hAnsiTheme="minorHAnsi"/>
                <w:b/>
                <w:color w:val="auto"/>
                <w:sz w:val="20"/>
              </w:rPr>
            </w:pPr>
            <w:r w:rsidRPr="004216C9">
              <w:rPr>
                <w:rFonts w:asciiTheme="minorHAnsi" w:hAnsiTheme="minorHAnsi"/>
                <w:b/>
                <w:color w:val="auto"/>
                <w:sz w:val="20"/>
              </w:rPr>
              <w:fldChar w:fldCharType="begin">
                <w:ffData>
                  <w:name w:val="Controllo48"/>
                  <w:enabled/>
                  <w:calcOnExit w:val="0"/>
                  <w:checkBox>
                    <w:sizeAuto/>
                    <w:default w:val="0"/>
                  </w:checkBox>
                </w:ffData>
              </w:fldChar>
            </w:r>
            <w:r w:rsidRPr="004216C9">
              <w:rPr>
                <w:rFonts w:asciiTheme="minorHAnsi" w:hAnsiTheme="minorHAnsi"/>
                <w:b/>
                <w:color w:val="auto"/>
                <w:sz w:val="20"/>
              </w:rPr>
              <w:instrText xml:space="preserve"> FORMCHECKBOX </w:instrText>
            </w:r>
            <w:r w:rsidR="00F42C2B">
              <w:rPr>
                <w:rFonts w:asciiTheme="minorHAnsi" w:hAnsiTheme="minorHAnsi"/>
                <w:b/>
                <w:color w:val="auto"/>
                <w:sz w:val="20"/>
              </w:rPr>
            </w:r>
            <w:r w:rsidR="00F42C2B">
              <w:rPr>
                <w:rFonts w:asciiTheme="minorHAnsi" w:hAnsiTheme="minorHAnsi"/>
                <w:b/>
                <w:color w:val="auto"/>
                <w:sz w:val="20"/>
              </w:rPr>
              <w:fldChar w:fldCharType="separate"/>
            </w:r>
            <w:r w:rsidRPr="004216C9">
              <w:rPr>
                <w:rFonts w:asciiTheme="minorHAnsi" w:hAnsiTheme="minorHAnsi"/>
                <w:color w:val="auto"/>
                <w:sz w:val="20"/>
              </w:rPr>
              <w:fldChar w:fldCharType="end"/>
            </w:r>
            <w:r w:rsidRPr="004216C9">
              <w:rPr>
                <w:rFonts w:asciiTheme="minorHAnsi" w:hAnsiTheme="minorHAnsi"/>
                <w:b/>
                <w:color w:val="auto"/>
                <w:sz w:val="20"/>
              </w:rPr>
              <w:t xml:space="preserve"> NO</w:t>
            </w:r>
          </w:p>
        </w:tc>
      </w:tr>
      <w:tr w:rsidR="00110744" w:rsidRPr="004216C9" w14:paraId="5FF9F68A" w14:textId="77777777" w:rsidTr="00AE3953">
        <w:trPr>
          <w:trHeight w:val="397"/>
        </w:trPr>
        <w:tc>
          <w:tcPr>
            <w:tcW w:w="5244" w:type="dxa"/>
            <w:tcBorders>
              <w:top w:val="dotted" w:sz="4" w:space="0" w:color="auto"/>
            </w:tcBorders>
            <w:vAlign w:val="center"/>
          </w:tcPr>
          <w:p w14:paraId="16A10777" w14:textId="77777777" w:rsidR="00110744" w:rsidRPr="004216C9" w:rsidRDefault="00110744" w:rsidP="00AE3953">
            <w:pPr>
              <w:pStyle w:val="Paragrafoelenco1"/>
              <w:ind w:left="0"/>
              <w:jc w:val="both"/>
              <w:rPr>
                <w:rFonts w:asciiTheme="minorHAnsi" w:hAnsiTheme="minorHAnsi"/>
                <w:color w:val="auto"/>
                <w:sz w:val="20"/>
              </w:rPr>
            </w:pPr>
            <w:r w:rsidRPr="004216C9">
              <w:rPr>
                <w:rFonts w:asciiTheme="minorHAnsi" w:hAnsiTheme="minorHAnsi"/>
                <w:color w:val="auto"/>
                <w:sz w:val="20"/>
              </w:rPr>
              <w:t>In caso affermativo elencare la documentazione pertinente e, se disponibile elettronicamente, indicare: (indirizzo web, autorità o organismo di emanazione, riferimento preciso della documentazione):</w:t>
            </w:r>
          </w:p>
        </w:tc>
        <w:tc>
          <w:tcPr>
            <w:tcW w:w="4536" w:type="dxa"/>
            <w:gridSpan w:val="2"/>
            <w:tcBorders>
              <w:top w:val="dotted" w:sz="4" w:space="0" w:color="auto"/>
            </w:tcBorders>
            <w:vAlign w:val="center"/>
          </w:tcPr>
          <w:p w14:paraId="3AA82757" w14:textId="77777777" w:rsidR="00110744" w:rsidRPr="004216C9" w:rsidRDefault="00110744" w:rsidP="00AE3953">
            <w:pPr>
              <w:pStyle w:val="Paragrafoelenco1"/>
              <w:rPr>
                <w:rFonts w:asciiTheme="minorHAnsi" w:hAnsiTheme="minorHAnsi"/>
                <w:b/>
                <w:color w:val="auto"/>
                <w:sz w:val="20"/>
              </w:rPr>
            </w:pPr>
          </w:p>
        </w:tc>
      </w:tr>
    </w:tbl>
    <w:p w14:paraId="13740658" w14:textId="77777777" w:rsidR="00110744" w:rsidRDefault="00110744" w:rsidP="00110744">
      <w:pPr>
        <w:pStyle w:val="Paragrafoelenco1"/>
        <w:ind w:left="426"/>
        <w:jc w:val="both"/>
        <w:rPr>
          <w:rFonts w:asciiTheme="minorHAnsi" w:hAnsiTheme="minorHAnsi"/>
          <w:color w:val="auto"/>
          <w:sz w:val="20"/>
        </w:rPr>
      </w:pPr>
    </w:p>
    <w:bookmarkEnd w:id="19"/>
    <w:p w14:paraId="65241B42" w14:textId="77777777" w:rsidR="00110744" w:rsidRDefault="00110744" w:rsidP="00110744">
      <w:pPr>
        <w:pStyle w:val="Paragrafoelenco1"/>
        <w:ind w:left="426"/>
        <w:jc w:val="both"/>
        <w:rPr>
          <w:rFonts w:asciiTheme="minorHAnsi" w:hAnsiTheme="minorHAnsi"/>
          <w:color w:val="auto"/>
          <w:sz w:val="20"/>
        </w:rPr>
      </w:pPr>
    </w:p>
    <w:bookmarkEnd w:id="18"/>
    <w:p w14:paraId="3536A325" w14:textId="66994E06" w:rsidR="00110744" w:rsidRPr="00EB52B2" w:rsidRDefault="00110744" w:rsidP="00110744">
      <w:pPr>
        <w:pStyle w:val="Paragrafoelenco1"/>
        <w:numPr>
          <w:ilvl w:val="0"/>
          <w:numId w:val="2"/>
        </w:numPr>
        <w:ind w:left="426" w:hanging="426"/>
        <w:jc w:val="both"/>
        <w:rPr>
          <w:rFonts w:asciiTheme="minorHAnsi" w:hAnsiTheme="minorHAnsi"/>
          <w:color w:val="auto"/>
          <w:sz w:val="20"/>
        </w:rPr>
      </w:pPr>
      <w:r w:rsidRPr="00EB52B2">
        <w:rPr>
          <w:rFonts w:asciiTheme="minorHAnsi" w:hAnsiTheme="minorHAnsi"/>
          <w:color w:val="auto"/>
          <w:sz w:val="20"/>
        </w:rPr>
        <w:t>che i dati identificativi dei soggetti di cui all’art. 94</w:t>
      </w:r>
      <w:r w:rsidR="00EB52B2" w:rsidRPr="00EB52B2">
        <w:rPr>
          <w:rFonts w:asciiTheme="minorHAnsi" w:hAnsiTheme="minorHAnsi"/>
          <w:color w:val="auto"/>
          <w:sz w:val="20"/>
        </w:rPr>
        <w:t>,</w:t>
      </w:r>
      <w:r w:rsidRPr="00EB52B2">
        <w:rPr>
          <w:rFonts w:asciiTheme="minorHAnsi" w:hAnsiTheme="minorHAnsi"/>
          <w:color w:val="auto"/>
          <w:sz w:val="20"/>
        </w:rPr>
        <w:t xml:space="preserve"> comma 3 e 4</w:t>
      </w:r>
      <w:r w:rsidR="00EB52B2" w:rsidRPr="00EB52B2">
        <w:rPr>
          <w:rFonts w:asciiTheme="minorHAnsi" w:hAnsiTheme="minorHAnsi"/>
          <w:color w:val="auto"/>
          <w:sz w:val="20"/>
        </w:rPr>
        <w:t>,</w:t>
      </w:r>
      <w:r w:rsidRPr="00EB52B2">
        <w:rPr>
          <w:rFonts w:asciiTheme="minorHAnsi" w:hAnsiTheme="minorHAnsi"/>
          <w:color w:val="auto"/>
          <w:sz w:val="20"/>
        </w:rPr>
        <w:t xml:space="preserve"> del Codice sono (</w:t>
      </w:r>
      <w:r w:rsidRPr="00EB52B2">
        <w:rPr>
          <w:rFonts w:asciiTheme="minorHAnsi" w:hAnsiTheme="minorHAnsi"/>
          <w:i/>
          <w:color w:val="auto"/>
          <w:sz w:val="20"/>
          <w:u w:val="single"/>
        </w:rPr>
        <w:t>per l’individuazione dei soggetti da dichiarare cfr. atti dell’ANAC tra cui il Comunicato del Presidente ANAC dell’08/11/2017</w:t>
      </w:r>
      <w:r w:rsidRPr="00EB52B2">
        <w:rPr>
          <w:rFonts w:asciiTheme="minorHAnsi" w:hAnsiTheme="minorHAnsi"/>
          <w:color w:val="auto"/>
          <w:sz w:val="20"/>
        </w:rPr>
        <w:t>):</w:t>
      </w:r>
    </w:p>
    <w:p w14:paraId="0C1D9910" w14:textId="77777777" w:rsidR="00110744" w:rsidRPr="00EC635A" w:rsidRDefault="00110744" w:rsidP="00110744">
      <w:pPr>
        <w:pStyle w:val="Paragrafoelenco1"/>
        <w:ind w:left="426"/>
        <w:jc w:val="both"/>
        <w:rPr>
          <w:rFonts w:asciiTheme="minorHAnsi" w:hAnsiTheme="minorHAnsi"/>
          <w:color w:val="auto"/>
          <w:sz w:val="20"/>
        </w:rPr>
      </w:pPr>
    </w:p>
    <w:p w14:paraId="6685AD63" w14:textId="77777777" w:rsidR="00110744" w:rsidRPr="00EC635A" w:rsidRDefault="00110744" w:rsidP="00110744">
      <w:pPr>
        <w:pStyle w:val="Paragrafoelenco1"/>
        <w:tabs>
          <w:tab w:val="left" w:pos="120"/>
        </w:tabs>
        <w:ind w:left="0"/>
        <w:jc w:val="both"/>
        <w:rPr>
          <w:rFonts w:asciiTheme="minorHAnsi" w:hAnsiTheme="minorHAnsi"/>
          <w:color w:val="auto"/>
          <w:sz w:val="20"/>
        </w:rPr>
      </w:pPr>
    </w:p>
    <w:p w14:paraId="3159A01C" w14:textId="77777777" w:rsidR="00110744" w:rsidRPr="00EC635A" w:rsidRDefault="00110744" w:rsidP="00110744">
      <w:pPr>
        <w:numPr>
          <w:ilvl w:val="0"/>
          <w:numId w:val="36"/>
        </w:numPr>
        <w:tabs>
          <w:tab w:val="clear" w:pos="1566"/>
        </w:tabs>
        <w:ind w:left="142" w:hanging="284"/>
        <w:jc w:val="both"/>
        <w:rPr>
          <w:rFonts w:asciiTheme="minorHAnsi" w:hAnsiTheme="minorHAnsi"/>
          <w:sz w:val="20"/>
        </w:rPr>
      </w:pPr>
      <w:r w:rsidRPr="00EC635A">
        <w:rPr>
          <w:rFonts w:asciiTheme="minorHAnsi" w:hAnsiTheme="minorHAnsi"/>
          <w:sz w:val="20"/>
        </w:rPr>
        <w:t>i soggetti titolari di poteri di amministrazione e rappresentanza,</w:t>
      </w:r>
      <w:r w:rsidRPr="00EC635A">
        <w:rPr>
          <w:rFonts w:asciiTheme="minorHAnsi" w:hAnsiTheme="minorHAnsi"/>
          <w:color w:val="000000"/>
          <w:sz w:val="20"/>
          <w:shd w:val="clear" w:color="auto" w:fill="F5FDFE"/>
        </w:rPr>
        <w:t xml:space="preserve"> </w:t>
      </w:r>
      <w:r w:rsidRPr="00EC635A">
        <w:rPr>
          <w:rFonts w:asciiTheme="minorHAnsi" w:hAnsiTheme="minorHAnsi"/>
          <w:sz w:val="20"/>
        </w:rPr>
        <w:t>ivi compresi institori e procuratori generali</w:t>
      </w:r>
      <w:r w:rsidRPr="00EC635A">
        <w:rPr>
          <w:rFonts w:asciiTheme="minorHAnsi" w:hAnsiTheme="minorHAnsi"/>
          <w:color w:val="000000"/>
          <w:sz w:val="20"/>
          <w:shd w:val="clear" w:color="auto" w:fill="F5FDFE"/>
        </w:rPr>
        <w:t xml:space="preserve">, </w:t>
      </w:r>
      <w:r w:rsidRPr="00EC635A">
        <w:rPr>
          <w:rFonts w:asciiTheme="minorHAnsi" w:hAnsiTheme="minorHAnsi"/>
          <w:sz w:val="20"/>
        </w:rPr>
        <w:t xml:space="preserve">nonché i poteri loro conferiti, sono: </w:t>
      </w:r>
    </w:p>
    <w:p w14:paraId="56601049" w14:textId="77777777" w:rsidR="00110744" w:rsidRPr="00EC635A" w:rsidRDefault="00110744" w:rsidP="00110744">
      <w:pPr>
        <w:rPr>
          <w:rFonts w:asciiTheme="minorHAnsi" w:hAnsiTheme="minorHAnsi"/>
          <w:sz w:val="20"/>
        </w:rPr>
      </w:pPr>
    </w:p>
    <w:tbl>
      <w:tblPr>
        <w:tblW w:w="5000" w:type="pct"/>
        <w:tblLook w:val="04A0" w:firstRow="1" w:lastRow="0" w:firstColumn="1" w:lastColumn="0" w:noHBand="0" w:noVBand="1"/>
      </w:tblPr>
      <w:tblGrid>
        <w:gridCol w:w="1849"/>
        <w:gridCol w:w="1340"/>
        <w:gridCol w:w="2012"/>
        <w:gridCol w:w="2012"/>
        <w:gridCol w:w="2415"/>
      </w:tblGrid>
      <w:tr w:rsidR="00110744" w:rsidRPr="00EC635A" w14:paraId="1C8B0B64" w14:textId="77777777" w:rsidTr="00AE3953">
        <w:trPr>
          <w:trHeight w:val="576"/>
        </w:trPr>
        <w:tc>
          <w:tcPr>
            <w:tcW w:w="960" w:type="pct"/>
            <w:tcBorders>
              <w:top w:val="single" w:sz="4" w:space="0" w:color="auto"/>
              <w:left w:val="single" w:sz="4" w:space="0" w:color="auto"/>
              <w:bottom w:val="single" w:sz="4" w:space="0" w:color="auto"/>
              <w:right w:val="single" w:sz="4" w:space="0" w:color="auto"/>
            </w:tcBorders>
            <w:vAlign w:val="center"/>
            <w:hideMark/>
          </w:tcPr>
          <w:p w14:paraId="3E5DB09D"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Nome e cognome</w:t>
            </w:r>
          </w:p>
        </w:tc>
        <w:tc>
          <w:tcPr>
            <w:tcW w:w="696" w:type="pct"/>
            <w:tcBorders>
              <w:top w:val="single" w:sz="4" w:space="0" w:color="auto"/>
              <w:left w:val="single" w:sz="4" w:space="0" w:color="auto"/>
              <w:bottom w:val="single" w:sz="4" w:space="0" w:color="auto"/>
              <w:right w:val="single" w:sz="4" w:space="0" w:color="auto"/>
            </w:tcBorders>
            <w:vAlign w:val="center"/>
            <w:hideMark/>
          </w:tcPr>
          <w:p w14:paraId="2B4D46AF"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 xml:space="preserve">Data e luogo di nascita </w:t>
            </w:r>
          </w:p>
        </w:tc>
        <w:tc>
          <w:tcPr>
            <w:tcW w:w="1045" w:type="pct"/>
            <w:tcBorders>
              <w:top w:val="single" w:sz="4" w:space="0" w:color="auto"/>
              <w:left w:val="single" w:sz="4" w:space="0" w:color="auto"/>
              <w:bottom w:val="nil"/>
              <w:right w:val="single" w:sz="4" w:space="0" w:color="auto"/>
            </w:tcBorders>
            <w:vAlign w:val="center"/>
            <w:hideMark/>
          </w:tcPr>
          <w:p w14:paraId="4E9D84A2"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Residenza</w:t>
            </w:r>
          </w:p>
        </w:tc>
        <w:tc>
          <w:tcPr>
            <w:tcW w:w="1045" w:type="pct"/>
            <w:tcBorders>
              <w:top w:val="single" w:sz="4" w:space="0" w:color="auto"/>
              <w:left w:val="single" w:sz="4" w:space="0" w:color="auto"/>
              <w:bottom w:val="nil"/>
              <w:right w:val="single" w:sz="4" w:space="0" w:color="auto"/>
            </w:tcBorders>
            <w:vAlign w:val="center"/>
            <w:hideMark/>
          </w:tcPr>
          <w:p w14:paraId="0BF62B9F"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 xml:space="preserve">Codice fiscale </w:t>
            </w:r>
          </w:p>
        </w:tc>
        <w:tc>
          <w:tcPr>
            <w:tcW w:w="1254" w:type="pct"/>
            <w:tcBorders>
              <w:top w:val="single" w:sz="4" w:space="0" w:color="auto"/>
              <w:left w:val="single" w:sz="4" w:space="0" w:color="auto"/>
              <w:bottom w:val="nil"/>
              <w:right w:val="single" w:sz="4" w:space="0" w:color="auto"/>
            </w:tcBorders>
            <w:vAlign w:val="center"/>
            <w:hideMark/>
          </w:tcPr>
          <w:p w14:paraId="7DF43465"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Poteri conferiti / qualifica</w:t>
            </w:r>
          </w:p>
        </w:tc>
      </w:tr>
      <w:tr w:rsidR="00110744" w:rsidRPr="00EC635A" w14:paraId="4AB9B0BB" w14:textId="77777777" w:rsidTr="00AE3953">
        <w:tc>
          <w:tcPr>
            <w:tcW w:w="960" w:type="pct"/>
            <w:tcBorders>
              <w:top w:val="single" w:sz="4" w:space="0" w:color="auto"/>
              <w:left w:val="single" w:sz="4" w:space="0" w:color="auto"/>
              <w:bottom w:val="single" w:sz="4" w:space="0" w:color="auto"/>
              <w:right w:val="single" w:sz="4" w:space="0" w:color="auto"/>
            </w:tcBorders>
            <w:vAlign w:val="center"/>
          </w:tcPr>
          <w:p w14:paraId="1D40C92E" w14:textId="77777777" w:rsidR="00110744" w:rsidRPr="00EC635A" w:rsidRDefault="00110744" w:rsidP="00AE3953">
            <w:pPr>
              <w:jc w:val="both"/>
              <w:rPr>
                <w:rFonts w:asciiTheme="minorHAnsi" w:hAnsiTheme="minorHAnsi"/>
                <w:kern w:val="2"/>
                <w:sz w:val="20"/>
              </w:rPr>
            </w:pPr>
          </w:p>
          <w:p w14:paraId="5972B8FC" w14:textId="77777777" w:rsidR="00110744" w:rsidRPr="00EC635A" w:rsidRDefault="00110744" w:rsidP="00AE3953">
            <w:pPr>
              <w:jc w:val="both"/>
              <w:rPr>
                <w:rFonts w:asciiTheme="minorHAnsi" w:hAnsiTheme="minorHAnsi"/>
                <w:kern w:val="2"/>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12F7C22" w14:textId="77777777" w:rsidR="00110744" w:rsidRPr="00EC635A" w:rsidRDefault="00110744" w:rsidP="00AE3953">
            <w:pPr>
              <w:jc w:val="both"/>
              <w:rPr>
                <w:rFonts w:asciiTheme="minorHAnsi" w:hAnsiTheme="minorHAnsi"/>
                <w:kern w:val="2"/>
                <w:sz w:val="20"/>
              </w:rPr>
            </w:pPr>
          </w:p>
        </w:tc>
        <w:tc>
          <w:tcPr>
            <w:tcW w:w="1045" w:type="pct"/>
            <w:tcBorders>
              <w:top w:val="single" w:sz="4" w:space="0" w:color="auto"/>
              <w:left w:val="single" w:sz="4" w:space="0" w:color="auto"/>
              <w:bottom w:val="single" w:sz="4" w:space="0" w:color="auto"/>
              <w:right w:val="single" w:sz="4" w:space="0" w:color="auto"/>
            </w:tcBorders>
          </w:tcPr>
          <w:p w14:paraId="35B9DD00" w14:textId="77777777" w:rsidR="00110744" w:rsidRPr="00EC635A" w:rsidRDefault="00110744" w:rsidP="00AE3953">
            <w:pPr>
              <w:jc w:val="both"/>
              <w:rPr>
                <w:rFonts w:asciiTheme="minorHAnsi" w:hAnsiTheme="minorHAnsi"/>
                <w:kern w:val="2"/>
                <w:sz w:val="20"/>
              </w:rPr>
            </w:pPr>
          </w:p>
        </w:tc>
        <w:tc>
          <w:tcPr>
            <w:tcW w:w="1045" w:type="pct"/>
            <w:tcBorders>
              <w:top w:val="single" w:sz="4" w:space="0" w:color="auto"/>
              <w:left w:val="single" w:sz="4" w:space="0" w:color="auto"/>
              <w:bottom w:val="single" w:sz="4" w:space="0" w:color="auto"/>
              <w:right w:val="single" w:sz="4" w:space="0" w:color="auto"/>
            </w:tcBorders>
          </w:tcPr>
          <w:p w14:paraId="366008C4" w14:textId="77777777" w:rsidR="00110744" w:rsidRPr="00EC635A" w:rsidRDefault="00110744" w:rsidP="00AE3953">
            <w:pPr>
              <w:jc w:val="both"/>
              <w:rPr>
                <w:rFonts w:asciiTheme="minorHAnsi" w:hAnsiTheme="minorHAnsi"/>
                <w:kern w:val="2"/>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1D3D10C9" w14:textId="77777777" w:rsidR="00110744" w:rsidRPr="00EC635A" w:rsidRDefault="00110744" w:rsidP="00AE3953">
            <w:pPr>
              <w:jc w:val="both"/>
              <w:rPr>
                <w:rFonts w:asciiTheme="minorHAnsi" w:hAnsiTheme="minorHAnsi"/>
                <w:kern w:val="2"/>
                <w:sz w:val="20"/>
              </w:rPr>
            </w:pPr>
          </w:p>
        </w:tc>
      </w:tr>
      <w:tr w:rsidR="00110744" w:rsidRPr="00EC635A" w14:paraId="10720A37" w14:textId="77777777" w:rsidTr="00AE3953">
        <w:tc>
          <w:tcPr>
            <w:tcW w:w="960" w:type="pct"/>
            <w:tcBorders>
              <w:top w:val="single" w:sz="4" w:space="0" w:color="auto"/>
              <w:left w:val="single" w:sz="4" w:space="0" w:color="auto"/>
              <w:bottom w:val="single" w:sz="4" w:space="0" w:color="auto"/>
              <w:right w:val="single" w:sz="4" w:space="0" w:color="auto"/>
            </w:tcBorders>
            <w:vAlign w:val="center"/>
          </w:tcPr>
          <w:p w14:paraId="50BDDB3C" w14:textId="77777777" w:rsidR="00110744" w:rsidRPr="00EC635A" w:rsidRDefault="00110744" w:rsidP="00AE3953">
            <w:pPr>
              <w:jc w:val="both"/>
              <w:rPr>
                <w:rFonts w:asciiTheme="minorHAnsi" w:hAnsiTheme="minorHAnsi"/>
                <w:kern w:val="2"/>
                <w:sz w:val="20"/>
              </w:rPr>
            </w:pPr>
          </w:p>
          <w:p w14:paraId="1E907CD1" w14:textId="77777777" w:rsidR="00110744" w:rsidRPr="00EC635A" w:rsidRDefault="00110744" w:rsidP="00AE3953">
            <w:pPr>
              <w:jc w:val="both"/>
              <w:rPr>
                <w:rFonts w:asciiTheme="minorHAnsi" w:hAnsiTheme="minorHAnsi"/>
                <w:kern w:val="2"/>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811269C" w14:textId="77777777" w:rsidR="00110744" w:rsidRPr="00EC635A" w:rsidRDefault="00110744" w:rsidP="00AE3953">
            <w:pPr>
              <w:jc w:val="both"/>
              <w:rPr>
                <w:rFonts w:asciiTheme="minorHAnsi" w:hAnsiTheme="minorHAnsi"/>
                <w:kern w:val="2"/>
                <w:sz w:val="20"/>
              </w:rPr>
            </w:pPr>
          </w:p>
        </w:tc>
        <w:tc>
          <w:tcPr>
            <w:tcW w:w="1045" w:type="pct"/>
            <w:tcBorders>
              <w:top w:val="single" w:sz="4" w:space="0" w:color="auto"/>
              <w:left w:val="single" w:sz="4" w:space="0" w:color="auto"/>
              <w:bottom w:val="single" w:sz="4" w:space="0" w:color="auto"/>
              <w:right w:val="single" w:sz="4" w:space="0" w:color="auto"/>
            </w:tcBorders>
          </w:tcPr>
          <w:p w14:paraId="3502E97E" w14:textId="77777777" w:rsidR="00110744" w:rsidRPr="00EC635A" w:rsidRDefault="00110744" w:rsidP="00AE3953">
            <w:pPr>
              <w:jc w:val="both"/>
              <w:rPr>
                <w:rFonts w:asciiTheme="minorHAnsi" w:hAnsiTheme="minorHAnsi"/>
                <w:kern w:val="2"/>
                <w:sz w:val="20"/>
              </w:rPr>
            </w:pPr>
          </w:p>
        </w:tc>
        <w:tc>
          <w:tcPr>
            <w:tcW w:w="1045" w:type="pct"/>
            <w:tcBorders>
              <w:top w:val="single" w:sz="4" w:space="0" w:color="auto"/>
              <w:left w:val="single" w:sz="4" w:space="0" w:color="auto"/>
              <w:bottom w:val="single" w:sz="4" w:space="0" w:color="auto"/>
              <w:right w:val="single" w:sz="4" w:space="0" w:color="auto"/>
            </w:tcBorders>
          </w:tcPr>
          <w:p w14:paraId="4BC450CD" w14:textId="77777777" w:rsidR="00110744" w:rsidRPr="00EC635A" w:rsidRDefault="00110744" w:rsidP="00AE3953">
            <w:pPr>
              <w:jc w:val="both"/>
              <w:rPr>
                <w:rFonts w:asciiTheme="minorHAnsi" w:hAnsiTheme="minorHAnsi"/>
                <w:kern w:val="2"/>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455CB3FF" w14:textId="77777777" w:rsidR="00110744" w:rsidRPr="00EC635A" w:rsidRDefault="00110744" w:rsidP="00AE3953">
            <w:pPr>
              <w:jc w:val="both"/>
              <w:rPr>
                <w:rFonts w:asciiTheme="minorHAnsi" w:hAnsiTheme="minorHAnsi"/>
                <w:kern w:val="2"/>
                <w:sz w:val="20"/>
              </w:rPr>
            </w:pPr>
          </w:p>
        </w:tc>
      </w:tr>
    </w:tbl>
    <w:p w14:paraId="01FEABE3" w14:textId="77777777" w:rsidR="00110744" w:rsidRPr="00EC635A" w:rsidRDefault="00110744" w:rsidP="00110744">
      <w:pPr>
        <w:rPr>
          <w:rFonts w:asciiTheme="minorHAnsi" w:hAnsiTheme="minorHAnsi"/>
          <w:sz w:val="20"/>
        </w:rPr>
      </w:pPr>
    </w:p>
    <w:p w14:paraId="2214D705" w14:textId="77777777" w:rsidR="00110744" w:rsidRPr="00EC635A" w:rsidRDefault="00110744" w:rsidP="00110744">
      <w:pPr>
        <w:numPr>
          <w:ilvl w:val="0"/>
          <w:numId w:val="36"/>
        </w:numPr>
        <w:tabs>
          <w:tab w:val="clear" w:pos="1566"/>
        </w:tabs>
        <w:ind w:left="142" w:hanging="284"/>
        <w:jc w:val="both"/>
        <w:rPr>
          <w:rFonts w:asciiTheme="minorHAnsi" w:hAnsiTheme="minorHAnsi"/>
          <w:sz w:val="20"/>
        </w:rPr>
      </w:pPr>
      <w:r w:rsidRPr="00EC635A">
        <w:rPr>
          <w:rFonts w:asciiTheme="minorHAnsi" w:hAnsiTheme="minorHAnsi"/>
          <w:sz w:val="20"/>
        </w:rPr>
        <w:t>i membri degli organi con poteri di direzione o di vigilanza sono:</w:t>
      </w:r>
    </w:p>
    <w:p w14:paraId="14898D19" w14:textId="77777777" w:rsidR="00110744" w:rsidRPr="00EC635A" w:rsidRDefault="00110744" w:rsidP="00110744">
      <w:pPr>
        <w:ind w:left="-142"/>
        <w:jc w:val="both"/>
        <w:rPr>
          <w:rFonts w:asciiTheme="minorHAnsi" w:hAnsiTheme="minorHAnsi"/>
          <w:sz w:val="20"/>
        </w:rPr>
      </w:pPr>
    </w:p>
    <w:p w14:paraId="7BF6BDFD" w14:textId="77777777" w:rsidR="00110744" w:rsidRPr="00EC635A" w:rsidRDefault="00110744" w:rsidP="00110744">
      <w:pPr>
        <w:ind w:left="-142"/>
        <w:jc w:val="both"/>
        <w:rPr>
          <w:rFonts w:asciiTheme="minorHAnsi" w:hAnsiTheme="minorHAnsi"/>
          <w:sz w:val="20"/>
        </w:rPr>
      </w:pPr>
    </w:p>
    <w:tbl>
      <w:tblPr>
        <w:tblW w:w="5000" w:type="pct"/>
        <w:tblLook w:val="04A0" w:firstRow="1" w:lastRow="0" w:firstColumn="1" w:lastColumn="0" w:noHBand="0" w:noVBand="1"/>
      </w:tblPr>
      <w:tblGrid>
        <w:gridCol w:w="1849"/>
        <w:gridCol w:w="1340"/>
        <w:gridCol w:w="2012"/>
        <w:gridCol w:w="2012"/>
        <w:gridCol w:w="2415"/>
      </w:tblGrid>
      <w:tr w:rsidR="00110744" w:rsidRPr="00EC635A" w14:paraId="0D899F36" w14:textId="77777777" w:rsidTr="00AE3953">
        <w:trPr>
          <w:trHeight w:val="576"/>
        </w:trPr>
        <w:tc>
          <w:tcPr>
            <w:tcW w:w="960" w:type="pct"/>
            <w:tcBorders>
              <w:top w:val="single" w:sz="4" w:space="0" w:color="auto"/>
              <w:left w:val="single" w:sz="4" w:space="0" w:color="auto"/>
              <w:bottom w:val="single" w:sz="4" w:space="0" w:color="auto"/>
              <w:right w:val="single" w:sz="4" w:space="0" w:color="auto"/>
            </w:tcBorders>
            <w:vAlign w:val="center"/>
            <w:hideMark/>
          </w:tcPr>
          <w:p w14:paraId="43E37ECF"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Nome e cognome</w:t>
            </w:r>
          </w:p>
        </w:tc>
        <w:tc>
          <w:tcPr>
            <w:tcW w:w="696" w:type="pct"/>
            <w:tcBorders>
              <w:top w:val="single" w:sz="4" w:space="0" w:color="auto"/>
              <w:left w:val="single" w:sz="4" w:space="0" w:color="auto"/>
              <w:bottom w:val="single" w:sz="4" w:space="0" w:color="auto"/>
              <w:right w:val="single" w:sz="4" w:space="0" w:color="auto"/>
            </w:tcBorders>
            <w:vAlign w:val="center"/>
            <w:hideMark/>
          </w:tcPr>
          <w:p w14:paraId="09849442"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 xml:space="preserve">Data e luogo di nascita </w:t>
            </w:r>
          </w:p>
        </w:tc>
        <w:tc>
          <w:tcPr>
            <w:tcW w:w="1045" w:type="pct"/>
            <w:tcBorders>
              <w:top w:val="single" w:sz="4" w:space="0" w:color="auto"/>
              <w:left w:val="single" w:sz="4" w:space="0" w:color="auto"/>
              <w:bottom w:val="single" w:sz="4" w:space="0" w:color="auto"/>
              <w:right w:val="single" w:sz="4" w:space="0" w:color="auto"/>
            </w:tcBorders>
            <w:vAlign w:val="center"/>
            <w:hideMark/>
          </w:tcPr>
          <w:p w14:paraId="3E385F46"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Residenza</w:t>
            </w:r>
          </w:p>
        </w:tc>
        <w:tc>
          <w:tcPr>
            <w:tcW w:w="1045" w:type="pct"/>
            <w:tcBorders>
              <w:top w:val="single" w:sz="4" w:space="0" w:color="auto"/>
              <w:left w:val="single" w:sz="4" w:space="0" w:color="auto"/>
              <w:bottom w:val="single" w:sz="4" w:space="0" w:color="auto"/>
              <w:right w:val="single" w:sz="4" w:space="0" w:color="auto"/>
            </w:tcBorders>
            <w:vAlign w:val="center"/>
            <w:hideMark/>
          </w:tcPr>
          <w:p w14:paraId="13ABDC38"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 xml:space="preserve">Codice fiscale </w:t>
            </w:r>
          </w:p>
        </w:tc>
        <w:tc>
          <w:tcPr>
            <w:tcW w:w="1254" w:type="pct"/>
            <w:tcBorders>
              <w:top w:val="single" w:sz="4" w:space="0" w:color="auto"/>
              <w:left w:val="single" w:sz="4" w:space="0" w:color="auto"/>
              <w:bottom w:val="single" w:sz="4" w:space="0" w:color="auto"/>
              <w:right w:val="single" w:sz="4" w:space="0" w:color="auto"/>
            </w:tcBorders>
            <w:vAlign w:val="center"/>
            <w:hideMark/>
          </w:tcPr>
          <w:p w14:paraId="432C1760"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Poteri conferiti / qualifica</w:t>
            </w:r>
          </w:p>
        </w:tc>
      </w:tr>
      <w:tr w:rsidR="00110744" w:rsidRPr="00EC635A" w14:paraId="72BDF464" w14:textId="77777777" w:rsidTr="00AE3953">
        <w:tc>
          <w:tcPr>
            <w:tcW w:w="960" w:type="pct"/>
            <w:tcBorders>
              <w:top w:val="single" w:sz="4" w:space="0" w:color="auto"/>
              <w:left w:val="single" w:sz="4" w:space="0" w:color="auto"/>
              <w:bottom w:val="single" w:sz="4" w:space="0" w:color="auto"/>
              <w:right w:val="single" w:sz="4" w:space="0" w:color="auto"/>
            </w:tcBorders>
            <w:vAlign w:val="center"/>
          </w:tcPr>
          <w:p w14:paraId="73AD8C38" w14:textId="77777777" w:rsidR="00110744" w:rsidRPr="00EC635A" w:rsidRDefault="00110744" w:rsidP="00AE3953">
            <w:pPr>
              <w:jc w:val="both"/>
              <w:rPr>
                <w:rFonts w:asciiTheme="minorHAnsi" w:hAnsiTheme="minorHAnsi"/>
                <w:kern w:val="2"/>
                <w:sz w:val="20"/>
              </w:rPr>
            </w:pPr>
          </w:p>
          <w:p w14:paraId="63E9239F" w14:textId="77777777" w:rsidR="00110744" w:rsidRPr="00EC635A" w:rsidRDefault="00110744" w:rsidP="00AE3953">
            <w:pPr>
              <w:jc w:val="both"/>
              <w:rPr>
                <w:rFonts w:asciiTheme="minorHAnsi" w:hAnsiTheme="minorHAnsi"/>
                <w:kern w:val="2"/>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02087E88" w14:textId="77777777" w:rsidR="00110744" w:rsidRPr="00EC635A" w:rsidRDefault="00110744" w:rsidP="00AE3953">
            <w:pPr>
              <w:jc w:val="both"/>
              <w:rPr>
                <w:rFonts w:asciiTheme="minorHAnsi" w:hAnsiTheme="minorHAnsi"/>
                <w:kern w:val="2"/>
                <w:sz w:val="20"/>
              </w:rPr>
            </w:pPr>
          </w:p>
        </w:tc>
        <w:tc>
          <w:tcPr>
            <w:tcW w:w="1045" w:type="pct"/>
            <w:tcBorders>
              <w:top w:val="single" w:sz="4" w:space="0" w:color="auto"/>
              <w:left w:val="single" w:sz="4" w:space="0" w:color="auto"/>
              <w:bottom w:val="single" w:sz="4" w:space="0" w:color="auto"/>
              <w:right w:val="single" w:sz="4" w:space="0" w:color="auto"/>
            </w:tcBorders>
          </w:tcPr>
          <w:p w14:paraId="1AEACCDF" w14:textId="77777777" w:rsidR="00110744" w:rsidRPr="00EC635A" w:rsidRDefault="00110744" w:rsidP="00AE3953">
            <w:pPr>
              <w:jc w:val="both"/>
              <w:rPr>
                <w:rFonts w:asciiTheme="minorHAnsi" w:hAnsiTheme="minorHAnsi"/>
                <w:kern w:val="2"/>
                <w:sz w:val="20"/>
              </w:rPr>
            </w:pPr>
          </w:p>
        </w:tc>
        <w:tc>
          <w:tcPr>
            <w:tcW w:w="1045" w:type="pct"/>
            <w:tcBorders>
              <w:top w:val="single" w:sz="4" w:space="0" w:color="auto"/>
              <w:left w:val="single" w:sz="4" w:space="0" w:color="auto"/>
              <w:bottom w:val="single" w:sz="4" w:space="0" w:color="auto"/>
              <w:right w:val="single" w:sz="4" w:space="0" w:color="auto"/>
            </w:tcBorders>
          </w:tcPr>
          <w:p w14:paraId="3CC259F6" w14:textId="77777777" w:rsidR="00110744" w:rsidRPr="00EC635A" w:rsidRDefault="00110744" w:rsidP="00AE3953">
            <w:pPr>
              <w:jc w:val="both"/>
              <w:rPr>
                <w:rFonts w:asciiTheme="minorHAnsi" w:hAnsiTheme="minorHAnsi"/>
                <w:kern w:val="2"/>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701FFC6" w14:textId="77777777" w:rsidR="00110744" w:rsidRPr="00EC635A" w:rsidRDefault="00110744" w:rsidP="00AE3953">
            <w:pPr>
              <w:jc w:val="both"/>
              <w:rPr>
                <w:rFonts w:asciiTheme="minorHAnsi" w:hAnsiTheme="minorHAnsi"/>
                <w:kern w:val="2"/>
                <w:sz w:val="20"/>
              </w:rPr>
            </w:pPr>
          </w:p>
        </w:tc>
      </w:tr>
      <w:tr w:rsidR="00110744" w:rsidRPr="00EC635A" w14:paraId="2E6AFBB0" w14:textId="77777777" w:rsidTr="00AE3953">
        <w:tc>
          <w:tcPr>
            <w:tcW w:w="960" w:type="pct"/>
            <w:tcBorders>
              <w:top w:val="single" w:sz="4" w:space="0" w:color="auto"/>
              <w:left w:val="single" w:sz="4" w:space="0" w:color="auto"/>
              <w:bottom w:val="single" w:sz="4" w:space="0" w:color="auto"/>
              <w:right w:val="single" w:sz="4" w:space="0" w:color="auto"/>
            </w:tcBorders>
            <w:vAlign w:val="center"/>
          </w:tcPr>
          <w:p w14:paraId="7C5599A2" w14:textId="77777777" w:rsidR="00110744" w:rsidRPr="00EC635A" w:rsidRDefault="00110744" w:rsidP="00AE3953">
            <w:pPr>
              <w:jc w:val="both"/>
              <w:rPr>
                <w:rFonts w:asciiTheme="minorHAnsi" w:hAnsiTheme="minorHAnsi"/>
                <w:kern w:val="2"/>
                <w:sz w:val="20"/>
              </w:rPr>
            </w:pPr>
          </w:p>
          <w:p w14:paraId="7AF3DF0C" w14:textId="77777777" w:rsidR="00110744" w:rsidRPr="00EC635A" w:rsidRDefault="00110744" w:rsidP="00AE3953">
            <w:pPr>
              <w:jc w:val="both"/>
              <w:rPr>
                <w:rFonts w:asciiTheme="minorHAnsi" w:hAnsiTheme="minorHAnsi"/>
                <w:kern w:val="2"/>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78C0D1A8" w14:textId="77777777" w:rsidR="00110744" w:rsidRPr="00EC635A" w:rsidRDefault="00110744" w:rsidP="00AE3953">
            <w:pPr>
              <w:jc w:val="both"/>
              <w:rPr>
                <w:rFonts w:asciiTheme="minorHAnsi" w:hAnsiTheme="minorHAnsi"/>
                <w:kern w:val="2"/>
                <w:sz w:val="20"/>
              </w:rPr>
            </w:pPr>
          </w:p>
        </w:tc>
        <w:tc>
          <w:tcPr>
            <w:tcW w:w="1045" w:type="pct"/>
            <w:tcBorders>
              <w:top w:val="single" w:sz="4" w:space="0" w:color="auto"/>
              <w:left w:val="single" w:sz="4" w:space="0" w:color="auto"/>
              <w:bottom w:val="single" w:sz="4" w:space="0" w:color="auto"/>
              <w:right w:val="single" w:sz="4" w:space="0" w:color="auto"/>
            </w:tcBorders>
          </w:tcPr>
          <w:p w14:paraId="18381571" w14:textId="77777777" w:rsidR="00110744" w:rsidRPr="00EC635A" w:rsidRDefault="00110744" w:rsidP="00AE3953">
            <w:pPr>
              <w:jc w:val="both"/>
              <w:rPr>
                <w:rFonts w:asciiTheme="minorHAnsi" w:hAnsiTheme="minorHAnsi"/>
                <w:kern w:val="2"/>
                <w:sz w:val="20"/>
              </w:rPr>
            </w:pPr>
          </w:p>
        </w:tc>
        <w:tc>
          <w:tcPr>
            <w:tcW w:w="1045" w:type="pct"/>
            <w:tcBorders>
              <w:top w:val="single" w:sz="4" w:space="0" w:color="auto"/>
              <w:left w:val="single" w:sz="4" w:space="0" w:color="auto"/>
              <w:bottom w:val="single" w:sz="4" w:space="0" w:color="auto"/>
              <w:right w:val="single" w:sz="4" w:space="0" w:color="auto"/>
            </w:tcBorders>
          </w:tcPr>
          <w:p w14:paraId="3A9B49D2" w14:textId="77777777" w:rsidR="00110744" w:rsidRPr="00EC635A" w:rsidRDefault="00110744" w:rsidP="00AE3953">
            <w:pPr>
              <w:jc w:val="both"/>
              <w:rPr>
                <w:rFonts w:asciiTheme="minorHAnsi" w:hAnsiTheme="minorHAnsi"/>
                <w:kern w:val="2"/>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726BD8D9" w14:textId="77777777" w:rsidR="00110744" w:rsidRPr="00EC635A" w:rsidRDefault="00110744" w:rsidP="00AE3953">
            <w:pPr>
              <w:jc w:val="both"/>
              <w:rPr>
                <w:rFonts w:asciiTheme="minorHAnsi" w:hAnsiTheme="minorHAnsi"/>
                <w:kern w:val="2"/>
                <w:sz w:val="20"/>
              </w:rPr>
            </w:pPr>
          </w:p>
        </w:tc>
      </w:tr>
    </w:tbl>
    <w:p w14:paraId="59465658" w14:textId="77777777" w:rsidR="00110744" w:rsidRPr="00EC635A" w:rsidRDefault="00110744" w:rsidP="00110744">
      <w:pPr>
        <w:ind w:left="-142"/>
        <w:jc w:val="both"/>
        <w:rPr>
          <w:rFonts w:asciiTheme="minorHAnsi" w:hAnsiTheme="minorHAnsi"/>
          <w:sz w:val="20"/>
        </w:rPr>
      </w:pPr>
    </w:p>
    <w:p w14:paraId="7A6B4BC7" w14:textId="77777777" w:rsidR="00110744" w:rsidRPr="00EC635A" w:rsidRDefault="00110744" w:rsidP="00110744">
      <w:pPr>
        <w:numPr>
          <w:ilvl w:val="0"/>
          <w:numId w:val="36"/>
        </w:numPr>
        <w:tabs>
          <w:tab w:val="clear" w:pos="1566"/>
        </w:tabs>
        <w:ind w:left="142" w:hanging="284"/>
        <w:jc w:val="both"/>
        <w:rPr>
          <w:rFonts w:asciiTheme="minorHAnsi" w:hAnsiTheme="minorHAnsi"/>
          <w:sz w:val="20"/>
        </w:rPr>
      </w:pPr>
      <w:r w:rsidRPr="00EC635A">
        <w:rPr>
          <w:rFonts w:asciiTheme="minorHAnsi" w:hAnsiTheme="minorHAnsi"/>
          <w:sz w:val="20"/>
        </w:rPr>
        <w:t>i soggetti muniti di poteri di rappresentanza, di direzione o di controllo sono:</w:t>
      </w:r>
    </w:p>
    <w:p w14:paraId="0146FB05" w14:textId="77777777" w:rsidR="00110744" w:rsidRPr="00EC635A" w:rsidRDefault="00110744" w:rsidP="00110744">
      <w:pPr>
        <w:ind w:left="-142"/>
        <w:jc w:val="both"/>
        <w:rPr>
          <w:rFonts w:asciiTheme="minorHAnsi" w:hAnsiTheme="minorHAnsi"/>
          <w:sz w:val="20"/>
        </w:rPr>
      </w:pPr>
    </w:p>
    <w:tbl>
      <w:tblPr>
        <w:tblW w:w="5000" w:type="pct"/>
        <w:tblLook w:val="04A0" w:firstRow="1" w:lastRow="0" w:firstColumn="1" w:lastColumn="0" w:noHBand="0" w:noVBand="1"/>
      </w:tblPr>
      <w:tblGrid>
        <w:gridCol w:w="1849"/>
        <w:gridCol w:w="1340"/>
        <w:gridCol w:w="2012"/>
        <w:gridCol w:w="2012"/>
        <w:gridCol w:w="2415"/>
      </w:tblGrid>
      <w:tr w:rsidR="00110744" w:rsidRPr="00EC635A" w14:paraId="1B4BA969" w14:textId="77777777" w:rsidTr="00AE3953">
        <w:trPr>
          <w:trHeight w:val="576"/>
        </w:trPr>
        <w:tc>
          <w:tcPr>
            <w:tcW w:w="960" w:type="pct"/>
            <w:tcBorders>
              <w:top w:val="single" w:sz="4" w:space="0" w:color="auto"/>
              <w:left w:val="single" w:sz="4" w:space="0" w:color="auto"/>
              <w:bottom w:val="single" w:sz="4" w:space="0" w:color="auto"/>
              <w:right w:val="single" w:sz="4" w:space="0" w:color="auto"/>
            </w:tcBorders>
            <w:vAlign w:val="center"/>
            <w:hideMark/>
          </w:tcPr>
          <w:p w14:paraId="1B18ADAF"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Nome e cognome</w:t>
            </w:r>
          </w:p>
        </w:tc>
        <w:tc>
          <w:tcPr>
            <w:tcW w:w="696" w:type="pct"/>
            <w:tcBorders>
              <w:top w:val="single" w:sz="4" w:space="0" w:color="auto"/>
              <w:left w:val="single" w:sz="4" w:space="0" w:color="auto"/>
              <w:bottom w:val="single" w:sz="4" w:space="0" w:color="auto"/>
              <w:right w:val="single" w:sz="4" w:space="0" w:color="auto"/>
            </w:tcBorders>
            <w:vAlign w:val="center"/>
            <w:hideMark/>
          </w:tcPr>
          <w:p w14:paraId="1CCBD544"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 xml:space="preserve">Data e luogo di nascita </w:t>
            </w:r>
          </w:p>
        </w:tc>
        <w:tc>
          <w:tcPr>
            <w:tcW w:w="1045" w:type="pct"/>
            <w:tcBorders>
              <w:top w:val="single" w:sz="4" w:space="0" w:color="auto"/>
              <w:left w:val="single" w:sz="4" w:space="0" w:color="auto"/>
              <w:bottom w:val="nil"/>
              <w:right w:val="single" w:sz="4" w:space="0" w:color="auto"/>
            </w:tcBorders>
            <w:vAlign w:val="center"/>
            <w:hideMark/>
          </w:tcPr>
          <w:p w14:paraId="52C143A4"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Residenza</w:t>
            </w:r>
          </w:p>
        </w:tc>
        <w:tc>
          <w:tcPr>
            <w:tcW w:w="1045" w:type="pct"/>
            <w:tcBorders>
              <w:top w:val="single" w:sz="4" w:space="0" w:color="auto"/>
              <w:left w:val="single" w:sz="4" w:space="0" w:color="auto"/>
              <w:bottom w:val="nil"/>
              <w:right w:val="single" w:sz="4" w:space="0" w:color="auto"/>
            </w:tcBorders>
            <w:vAlign w:val="center"/>
            <w:hideMark/>
          </w:tcPr>
          <w:p w14:paraId="5B4CDA08"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 xml:space="preserve">Codice fiscale </w:t>
            </w:r>
          </w:p>
        </w:tc>
        <w:tc>
          <w:tcPr>
            <w:tcW w:w="1254" w:type="pct"/>
            <w:tcBorders>
              <w:top w:val="single" w:sz="4" w:space="0" w:color="auto"/>
              <w:left w:val="single" w:sz="4" w:space="0" w:color="auto"/>
              <w:bottom w:val="nil"/>
              <w:right w:val="single" w:sz="4" w:space="0" w:color="auto"/>
            </w:tcBorders>
            <w:vAlign w:val="center"/>
            <w:hideMark/>
          </w:tcPr>
          <w:p w14:paraId="2E555932"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Poteri conferiti / qualifica</w:t>
            </w:r>
          </w:p>
        </w:tc>
      </w:tr>
      <w:tr w:rsidR="00110744" w:rsidRPr="00EC635A" w14:paraId="0B8AB97B" w14:textId="77777777" w:rsidTr="00AE3953">
        <w:tc>
          <w:tcPr>
            <w:tcW w:w="960" w:type="pct"/>
            <w:tcBorders>
              <w:top w:val="single" w:sz="4" w:space="0" w:color="auto"/>
              <w:left w:val="single" w:sz="4" w:space="0" w:color="auto"/>
              <w:bottom w:val="single" w:sz="4" w:space="0" w:color="auto"/>
              <w:right w:val="single" w:sz="4" w:space="0" w:color="auto"/>
            </w:tcBorders>
            <w:vAlign w:val="center"/>
          </w:tcPr>
          <w:p w14:paraId="40AED73E" w14:textId="77777777" w:rsidR="00110744" w:rsidRPr="00EC635A" w:rsidRDefault="00110744" w:rsidP="00AE3953">
            <w:pPr>
              <w:jc w:val="both"/>
              <w:rPr>
                <w:rFonts w:asciiTheme="minorHAnsi" w:hAnsiTheme="minorHAnsi"/>
                <w:kern w:val="2"/>
                <w:sz w:val="20"/>
              </w:rPr>
            </w:pPr>
          </w:p>
          <w:p w14:paraId="0E8444E9" w14:textId="77777777" w:rsidR="00110744" w:rsidRPr="00EC635A" w:rsidRDefault="00110744" w:rsidP="00AE3953">
            <w:pPr>
              <w:jc w:val="both"/>
              <w:rPr>
                <w:rFonts w:asciiTheme="minorHAnsi" w:hAnsiTheme="minorHAnsi"/>
                <w:kern w:val="2"/>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03545AE4" w14:textId="77777777" w:rsidR="00110744" w:rsidRPr="00EC635A" w:rsidRDefault="00110744" w:rsidP="00AE3953">
            <w:pPr>
              <w:jc w:val="both"/>
              <w:rPr>
                <w:rFonts w:asciiTheme="minorHAnsi" w:hAnsiTheme="minorHAnsi"/>
                <w:kern w:val="2"/>
                <w:sz w:val="20"/>
              </w:rPr>
            </w:pPr>
          </w:p>
        </w:tc>
        <w:tc>
          <w:tcPr>
            <w:tcW w:w="1045" w:type="pct"/>
            <w:tcBorders>
              <w:top w:val="single" w:sz="4" w:space="0" w:color="auto"/>
              <w:left w:val="single" w:sz="4" w:space="0" w:color="auto"/>
              <w:bottom w:val="single" w:sz="4" w:space="0" w:color="auto"/>
              <w:right w:val="single" w:sz="4" w:space="0" w:color="auto"/>
            </w:tcBorders>
          </w:tcPr>
          <w:p w14:paraId="562F91CD" w14:textId="77777777" w:rsidR="00110744" w:rsidRPr="00EC635A" w:rsidRDefault="00110744" w:rsidP="00AE3953">
            <w:pPr>
              <w:jc w:val="both"/>
              <w:rPr>
                <w:rFonts w:asciiTheme="minorHAnsi" w:hAnsiTheme="minorHAnsi"/>
                <w:kern w:val="2"/>
                <w:sz w:val="20"/>
              </w:rPr>
            </w:pPr>
          </w:p>
        </w:tc>
        <w:tc>
          <w:tcPr>
            <w:tcW w:w="1045" w:type="pct"/>
            <w:tcBorders>
              <w:top w:val="single" w:sz="4" w:space="0" w:color="auto"/>
              <w:left w:val="single" w:sz="4" w:space="0" w:color="auto"/>
              <w:bottom w:val="single" w:sz="4" w:space="0" w:color="auto"/>
              <w:right w:val="single" w:sz="4" w:space="0" w:color="auto"/>
            </w:tcBorders>
          </w:tcPr>
          <w:p w14:paraId="79F94F6C" w14:textId="77777777" w:rsidR="00110744" w:rsidRPr="00EC635A" w:rsidRDefault="00110744" w:rsidP="00AE3953">
            <w:pPr>
              <w:jc w:val="both"/>
              <w:rPr>
                <w:rFonts w:asciiTheme="minorHAnsi" w:hAnsiTheme="minorHAnsi"/>
                <w:kern w:val="2"/>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6C68CCEE" w14:textId="77777777" w:rsidR="00110744" w:rsidRPr="00EC635A" w:rsidRDefault="00110744" w:rsidP="00AE3953">
            <w:pPr>
              <w:jc w:val="both"/>
              <w:rPr>
                <w:rFonts w:asciiTheme="minorHAnsi" w:hAnsiTheme="minorHAnsi"/>
                <w:kern w:val="2"/>
                <w:sz w:val="20"/>
              </w:rPr>
            </w:pPr>
          </w:p>
        </w:tc>
      </w:tr>
      <w:tr w:rsidR="00110744" w:rsidRPr="00EC635A" w14:paraId="0EF1ACEA" w14:textId="77777777" w:rsidTr="00AE3953">
        <w:tc>
          <w:tcPr>
            <w:tcW w:w="960" w:type="pct"/>
            <w:tcBorders>
              <w:top w:val="single" w:sz="4" w:space="0" w:color="auto"/>
              <w:left w:val="single" w:sz="4" w:space="0" w:color="auto"/>
              <w:bottom w:val="single" w:sz="4" w:space="0" w:color="auto"/>
              <w:right w:val="single" w:sz="4" w:space="0" w:color="auto"/>
            </w:tcBorders>
            <w:vAlign w:val="center"/>
          </w:tcPr>
          <w:p w14:paraId="63FA5044" w14:textId="77777777" w:rsidR="00110744" w:rsidRPr="00EC635A" w:rsidRDefault="00110744" w:rsidP="00AE3953">
            <w:pPr>
              <w:jc w:val="both"/>
              <w:rPr>
                <w:rFonts w:asciiTheme="minorHAnsi" w:hAnsiTheme="minorHAnsi"/>
                <w:kern w:val="2"/>
                <w:sz w:val="20"/>
              </w:rPr>
            </w:pPr>
          </w:p>
          <w:p w14:paraId="14E61D78" w14:textId="77777777" w:rsidR="00110744" w:rsidRPr="00EC635A" w:rsidRDefault="00110744" w:rsidP="00AE3953">
            <w:pPr>
              <w:jc w:val="both"/>
              <w:rPr>
                <w:rFonts w:asciiTheme="minorHAnsi" w:hAnsiTheme="minorHAnsi"/>
                <w:kern w:val="2"/>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5B05331F" w14:textId="77777777" w:rsidR="00110744" w:rsidRPr="00EC635A" w:rsidRDefault="00110744" w:rsidP="00AE3953">
            <w:pPr>
              <w:jc w:val="both"/>
              <w:rPr>
                <w:rFonts w:asciiTheme="minorHAnsi" w:hAnsiTheme="minorHAnsi"/>
                <w:kern w:val="2"/>
                <w:sz w:val="20"/>
              </w:rPr>
            </w:pPr>
          </w:p>
        </w:tc>
        <w:tc>
          <w:tcPr>
            <w:tcW w:w="1045" w:type="pct"/>
            <w:tcBorders>
              <w:top w:val="single" w:sz="4" w:space="0" w:color="auto"/>
              <w:left w:val="single" w:sz="4" w:space="0" w:color="auto"/>
              <w:bottom w:val="single" w:sz="4" w:space="0" w:color="auto"/>
              <w:right w:val="single" w:sz="4" w:space="0" w:color="auto"/>
            </w:tcBorders>
          </w:tcPr>
          <w:p w14:paraId="718724BE" w14:textId="77777777" w:rsidR="00110744" w:rsidRPr="00EC635A" w:rsidRDefault="00110744" w:rsidP="00AE3953">
            <w:pPr>
              <w:jc w:val="both"/>
              <w:rPr>
                <w:rFonts w:asciiTheme="minorHAnsi" w:hAnsiTheme="minorHAnsi"/>
                <w:kern w:val="2"/>
                <w:sz w:val="20"/>
              </w:rPr>
            </w:pPr>
          </w:p>
        </w:tc>
        <w:tc>
          <w:tcPr>
            <w:tcW w:w="1045" w:type="pct"/>
            <w:tcBorders>
              <w:top w:val="single" w:sz="4" w:space="0" w:color="auto"/>
              <w:left w:val="single" w:sz="4" w:space="0" w:color="auto"/>
              <w:bottom w:val="single" w:sz="4" w:space="0" w:color="auto"/>
              <w:right w:val="single" w:sz="4" w:space="0" w:color="auto"/>
            </w:tcBorders>
          </w:tcPr>
          <w:p w14:paraId="68999039" w14:textId="77777777" w:rsidR="00110744" w:rsidRPr="00EC635A" w:rsidRDefault="00110744" w:rsidP="00AE3953">
            <w:pPr>
              <w:jc w:val="both"/>
              <w:rPr>
                <w:rFonts w:asciiTheme="minorHAnsi" w:hAnsiTheme="minorHAnsi"/>
                <w:kern w:val="2"/>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663EB6A4" w14:textId="77777777" w:rsidR="00110744" w:rsidRPr="00EC635A" w:rsidRDefault="00110744" w:rsidP="00AE3953">
            <w:pPr>
              <w:jc w:val="both"/>
              <w:rPr>
                <w:rFonts w:asciiTheme="minorHAnsi" w:hAnsiTheme="minorHAnsi"/>
                <w:kern w:val="2"/>
                <w:sz w:val="20"/>
              </w:rPr>
            </w:pPr>
          </w:p>
        </w:tc>
      </w:tr>
    </w:tbl>
    <w:p w14:paraId="68833FBB" w14:textId="77777777" w:rsidR="00110744" w:rsidRPr="00EC635A" w:rsidRDefault="00110744" w:rsidP="00110744">
      <w:pPr>
        <w:jc w:val="both"/>
        <w:rPr>
          <w:rFonts w:asciiTheme="minorHAnsi" w:hAnsiTheme="minorHAnsi"/>
          <w:sz w:val="20"/>
        </w:rPr>
      </w:pPr>
    </w:p>
    <w:p w14:paraId="0E30E804" w14:textId="77777777" w:rsidR="00110744" w:rsidRPr="00EC635A" w:rsidRDefault="00110744" w:rsidP="00110744">
      <w:pPr>
        <w:numPr>
          <w:ilvl w:val="0"/>
          <w:numId w:val="36"/>
        </w:numPr>
        <w:tabs>
          <w:tab w:val="clear" w:pos="1566"/>
        </w:tabs>
        <w:ind w:left="142" w:hanging="284"/>
        <w:jc w:val="both"/>
        <w:rPr>
          <w:rFonts w:asciiTheme="minorHAnsi" w:hAnsiTheme="minorHAnsi"/>
          <w:sz w:val="20"/>
        </w:rPr>
      </w:pPr>
      <w:r w:rsidRPr="00EC635A">
        <w:rPr>
          <w:rFonts w:asciiTheme="minorHAnsi" w:hAnsiTheme="minorHAnsi"/>
          <w:sz w:val="20"/>
        </w:rPr>
        <w:t>rivestono la qualifica di Direttore Tecnico</w:t>
      </w:r>
      <w:r w:rsidRPr="00EC635A">
        <w:rPr>
          <w:rFonts w:asciiTheme="minorHAnsi" w:hAnsiTheme="minorHAnsi"/>
          <w:i/>
          <w:iCs/>
          <w:sz w:val="20"/>
        </w:rPr>
        <w:t xml:space="preserve"> </w:t>
      </w:r>
      <w:r w:rsidRPr="00EC635A">
        <w:rPr>
          <w:rFonts w:asciiTheme="minorHAnsi" w:hAnsiTheme="minorHAnsi"/>
          <w:sz w:val="20"/>
        </w:rPr>
        <w:t>i seguenti soggetti:</w:t>
      </w:r>
    </w:p>
    <w:p w14:paraId="05419755" w14:textId="77777777" w:rsidR="00110744" w:rsidRPr="00EC635A" w:rsidRDefault="00110744" w:rsidP="00110744">
      <w:pPr>
        <w:jc w:val="both"/>
        <w:rPr>
          <w:rFonts w:asciiTheme="minorHAnsi" w:hAnsiTheme="minorHAnsi"/>
          <w:sz w:val="20"/>
        </w:rPr>
      </w:pPr>
    </w:p>
    <w:tbl>
      <w:tblPr>
        <w:tblW w:w="5000" w:type="pct"/>
        <w:jc w:val="center"/>
        <w:tblLook w:val="04A0" w:firstRow="1" w:lastRow="0" w:firstColumn="1" w:lastColumn="0" w:noHBand="0" w:noVBand="1"/>
      </w:tblPr>
      <w:tblGrid>
        <w:gridCol w:w="2910"/>
        <w:gridCol w:w="1993"/>
        <w:gridCol w:w="2037"/>
        <w:gridCol w:w="2688"/>
      </w:tblGrid>
      <w:tr w:rsidR="00110744" w:rsidRPr="00EC635A" w14:paraId="18FDFA6D" w14:textId="77777777" w:rsidTr="00AE3953">
        <w:trPr>
          <w:trHeight w:val="576"/>
          <w:jc w:val="center"/>
        </w:trPr>
        <w:tc>
          <w:tcPr>
            <w:tcW w:w="1511" w:type="pct"/>
            <w:tcBorders>
              <w:top w:val="single" w:sz="4" w:space="0" w:color="auto"/>
              <w:left w:val="single" w:sz="4" w:space="0" w:color="auto"/>
              <w:bottom w:val="single" w:sz="4" w:space="0" w:color="auto"/>
              <w:right w:val="single" w:sz="4" w:space="0" w:color="auto"/>
            </w:tcBorders>
            <w:vAlign w:val="center"/>
            <w:hideMark/>
          </w:tcPr>
          <w:p w14:paraId="40573BFF"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Nome e cognome</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DA56E3D"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 xml:space="preserve">Data e luogo di nascita </w:t>
            </w:r>
          </w:p>
        </w:tc>
        <w:tc>
          <w:tcPr>
            <w:tcW w:w="1058" w:type="pct"/>
            <w:tcBorders>
              <w:top w:val="single" w:sz="4" w:space="0" w:color="auto"/>
              <w:left w:val="single" w:sz="4" w:space="0" w:color="auto"/>
              <w:bottom w:val="nil"/>
              <w:right w:val="single" w:sz="4" w:space="0" w:color="auto"/>
            </w:tcBorders>
            <w:vAlign w:val="center"/>
            <w:hideMark/>
          </w:tcPr>
          <w:p w14:paraId="7E831ABC"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Residenza</w:t>
            </w:r>
          </w:p>
        </w:tc>
        <w:tc>
          <w:tcPr>
            <w:tcW w:w="1396" w:type="pct"/>
            <w:tcBorders>
              <w:top w:val="single" w:sz="4" w:space="0" w:color="auto"/>
              <w:left w:val="single" w:sz="4" w:space="0" w:color="auto"/>
              <w:bottom w:val="nil"/>
              <w:right w:val="single" w:sz="4" w:space="0" w:color="auto"/>
            </w:tcBorders>
            <w:vAlign w:val="center"/>
            <w:hideMark/>
          </w:tcPr>
          <w:p w14:paraId="06A592D0"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 xml:space="preserve">Codice fiscale </w:t>
            </w:r>
          </w:p>
        </w:tc>
      </w:tr>
      <w:tr w:rsidR="00110744" w:rsidRPr="00EC635A" w14:paraId="7EF70E0D" w14:textId="77777777" w:rsidTr="00AE3953">
        <w:trPr>
          <w:jc w:val="center"/>
        </w:trPr>
        <w:tc>
          <w:tcPr>
            <w:tcW w:w="1511" w:type="pct"/>
            <w:tcBorders>
              <w:top w:val="single" w:sz="4" w:space="0" w:color="auto"/>
              <w:left w:val="single" w:sz="4" w:space="0" w:color="auto"/>
              <w:bottom w:val="single" w:sz="4" w:space="0" w:color="auto"/>
              <w:right w:val="single" w:sz="4" w:space="0" w:color="auto"/>
            </w:tcBorders>
            <w:vAlign w:val="center"/>
          </w:tcPr>
          <w:p w14:paraId="627CD84D" w14:textId="77777777" w:rsidR="00110744" w:rsidRPr="00EC635A" w:rsidRDefault="00110744" w:rsidP="00AE3953">
            <w:pPr>
              <w:jc w:val="both"/>
              <w:rPr>
                <w:rFonts w:asciiTheme="minorHAnsi" w:hAnsiTheme="minorHAnsi"/>
                <w:kern w:val="2"/>
                <w:sz w:val="20"/>
              </w:rPr>
            </w:pPr>
          </w:p>
          <w:p w14:paraId="6A82DE5B" w14:textId="77777777" w:rsidR="00110744" w:rsidRPr="00EC635A" w:rsidRDefault="00110744" w:rsidP="00AE3953">
            <w:pPr>
              <w:jc w:val="both"/>
              <w:rPr>
                <w:rFonts w:asciiTheme="minorHAnsi" w:hAnsiTheme="minorHAnsi"/>
                <w:kern w:val="2"/>
                <w:sz w:val="20"/>
              </w:rPr>
            </w:pPr>
          </w:p>
        </w:tc>
        <w:tc>
          <w:tcPr>
            <w:tcW w:w="1035" w:type="pct"/>
            <w:tcBorders>
              <w:top w:val="single" w:sz="4" w:space="0" w:color="auto"/>
              <w:left w:val="single" w:sz="4" w:space="0" w:color="auto"/>
              <w:bottom w:val="single" w:sz="4" w:space="0" w:color="auto"/>
              <w:right w:val="single" w:sz="4" w:space="0" w:color="auto"/>
            </w:tcBorders>
            <w:vAlign w:val="center"/>
          </w:tcPr>
          <w:p w14:paraId="399947D7" w14:textId="77777777" w:rsidR="00110744" w:rsidRPr="00EC635A" w:rsidRDefault="00110744" w:rsidP="00AE3953">
            <w:pPr>
              <w:jc w:val="both"/>
              <w:rPr>
                <w:rFonts w:asciiTheme="minorHAnsi" w:hAnsiTheme="minorHAnsi"/>
                <w:kern w:val="2"/>
                <w:sz w:val="20"/>
              </w:rPr>
            </w:pPr>
          </w:p>
        </w:tc>
        <w:tc>
          <w:tcPr>
            <w:tcW w:w="1058" w:type="pct"/>
            <w:tcBorders>
              <w:top w:val="single" w:sz="4" w:space="0" w:color="auto"/>
              <w:left w:val="single" w:sz="4" w:space="0" w:color="auto"/>
              <w:bottom w:val="single" w:sz="4" w:space="0" w:color="auto"/>
              <w:right w:val="single" w:sz="4" w:space="0" w:color="auto"/>
            </w:tcBorders>
          </w:tcPr>
          <w:p w14:paraId="4865C378" w14:textId="77777777" w:rsidR="00110744" w:rsidRPr="00EC635A" w:rsidRDefault="00110744" w:rsidP="00AE3953">
            <w:pPr>
              <w:jc w:val="both"/>
              <w:rPr>
                <w:rFonts w:asciiTheme="minorHAnsi" w:hAnsiTheme="minorHAnsi"/>
                <w:kern w:val="2"/>
                <w:sz w:val="20"/>
              </w:rPr>
            </w:pPr>
          </w:p>
        </w:tc>
        <w:tc>
          <w:tcPr>
            <w:tcW w:w="1396" w:type="pct"/>
            <w:tcBorders>
              <w:top w:val="single" w:sz="4" w:space="0" w:color="auto"/>
              <w:left w:val="single" w:sz="4" w:space="0" w:color="auto"/>
              <w:bottom w:val="single" w:sz="4" w:space="0" w:color="auto"/>
              <w:right w:val="single" w:sz="4" w:space="0" w:color="auto"/>
            </w:tcBorders>
          </w:tcPr>
          <w:p w14:paraId="0308AD90" w14:textId="77777777" w:rsidR="00110744" w:rsidRPr="00EC635A" w:rsidRDefault="00110744" w:rsidP="00AE3953">
            <w:pPr>
              <w:jc w:val="both"/>
              <w:rPr>
                <w:rFonts w:asciiTheme="minorHAnsi" w:hAnsiTheme="minorHAnsi"/>
                <w:kern w:val="2"/>
                <w:sz w:val="20"/>
              </w:rPr>
            </w:pPr>
          </w:p>
        </w:tc>
      </w:tr>
      <w:tr w:rsidR="00110744" w:rsidRPr="00EC635A" w14:paraId="24CAD303" w14:textId="77777777" w:rsidTr="00AE3953">
        <w:trPr>
          <w:jc w:val="center"/>
        </w:trPr>
        <w:tc>
          <w:tcPr>
            <w:tcW w:w="1511" w:type="pct"/>
            <w:tcBorders>
              <w:top w:val="single" w:sz="4" w:space="0" w:color="auto"/>
              <w:left w:val="single" w:sz="4" w:space="0" w:color="auto"/>
              <w:bottom w:val="single" w:sz="4" w:space="0" w:color="auto"/>
              <w:right w:val="single" w:sz="4" w:space="0" w:color="auto"/>
            </w:tcBorders>
            <w:vAlign w:val="center"/>
          </w:tcPr>
          <w:p w14:paraId="66E31763" w14:textId="77777777" w:rsidR="00110744" w:rsidRPr="00EC635A" w:rsidRDefault="00110744" w:rsidP="00AE3953">
            <w:pPr>
              <w:jc w:val="both"/>
              <w:rPr>
                <w:rFonts w:asciiTheme="minorHAnsi" w:hAnsiTheme="minorHAnsi"/>
                <w:kern w:val="2"/>
                <w:sz w:val="20"/>
              </w:rPr>
            </w:pPr>
          </w:p>
          <w:p w14:paraId="31051BE4" w14:textId="77777777" w:rsidR="00110744" w:rsidRPr="00EC635A" w:rsidRDefault="00110744" w:rsidP="00AE3953">
            <w:pPr>
              <w:jc w:val="both"/>
              <w:rPr>
                <w:rFonts w:asciiTheme="minorHAnsi" w:hAnsiTheme="minorHAnsi"/>
                <w:kern w:val="2"/>
                <w:sz w:val="20"/>
              </w:rPr>
            </w:pPr>
          </w:p>
        </w:tc>
        <w:tc>
          <w:tcPr>
            <w:tcW w:w="1035" w:type="pct"/>
            <w:tcBorders>
              <w:top w:val="single" w:sz="4" w:space="0" w:color="auto"/>
              <w:left w:val="single" w:sz="4" w:space="0" w:color="auto"/>
              <w:bottom w:val="single" w:sz="4" w:space="0" w:color="auto"/>
              <w:right w:val="single" w:sz="4" w:space="0" w:color="auto"/>
            </w:tcBorders>
            <w:vAlign w:val="center"/>
          </w:tcPr>
          <w:p w14:paraId="2C0BB506" w14:textId="77777777" w:rsidR="00110744" w:rsidRPr="00EC635A" w:rsidRDefault="00110744" w:rsidP="00AE3953">
            <w:pPr>
              <w:jc w:val="both"/>
              <w:rPr>
                <w:rFonts w:asciiTheme="minorHAnsi" w:hAnsiTheme="minorHAnsi"/>
                <w:kern w:val="2"/>
                <w:sz w:val="20"/>
              </w:rPr>
            </w:pPr>
          </w:p>
        </w:tc>
        <w:tc>
          <w:tcPr>
            <w:tcW w:w="1058" w:type="pct"/>
            <w:tcBorders>
              <w:top w:val="single" w:sz="4" w:space="0" w:color="auto"/>
              <w:left w:val="single" w:sz="4" w:space="0" w:color="auto"/>
              <w:bottom w:val="single" w:sz="4" w:space="0" w:color="auto"/>
              <w:right w:val="single" w:sz="4" w:space="0" w:color="auto"/>
            </w:tcBorders>
          </w:tcPr>
          <w:p w14:paraId="582C6DB0" w14:textId="77777777" w:rsidR="00110744" w:rsidRPr="00EC635A" w:rsidRDefault="00110744" w:rsidP="00AE3953">
            <w:pPr>
              <w:jc w:val="both"/>
              <w:rPr>
                <w:rFonts w:asciiTheme="minorHAnsi" w:hAnsiTheme="minorHAnsi"/>
                <w:kern w:val="2"/>
                <w:sz w:val="20"/>
              </w:rPr>
            </w:pPr>
          </w:p>
        </w:tc>
        <w:tc>
          <w:tcPr>
            <w:tcW w:w="1396" w:type="pct"/>
            <w:tcBorders>
              <w:top w:val="single" w:sz="4" w:space="0" w:color="auto"/>
              <w:left w:val="single" w:sz="4" w:space="0" w:color="auto"/>
              <w:bottom w:val="single" w:sz="4" w:space="0" w:color="auto"/>
              <w:right w:val="single" w:sz="4" w:space="0" w:color="auto"/>
            </w:tcBorders>
          </w:tcPr>
          <w:p w14:paraId="3B78CFDB" w14:textId="77777777" w:rsidR="00110744" w:rsidRPr="00EC635A" w:rsidRDefault="00110744" w:rsidP="00AE3953">
            <w:pPr>
              <w:jc w:val="both"/>
              <w:rPr>
                <w:rFonts w:asciiTheme="minorHAnsi" w:hAnsiTheme="minorHAnsi"/>
                <w:kern w:val="2"/>
                <w:sz w:val="20"/>
              </w:rPr>
            </w:pPr>
          </w:p>
        </w:tc>
      </w:tr>
    </w:tbl>
    <w:p w14:paraId="140DD463" w14:textId="77777777" w:rsidR="00110744" w:rsidRDefault="00110744" w:rsidP="00110744">
      <w:pPr>
        <w:ind w:left="142"/>
        <w:jc w:val="both"/>
        <w:rPr>
          <w:rFonts w:asciiTheme="minorHAnsi" w:hAnsiTheme="minorHAnsi"/>
          <w:sz w:val="20"/>
        </w:rPr>
      </w:pPr>
    </w:p>
    <w:p w14:paraId="71999994" w14:textId="77777777" w:rsidR="00110744" w:rsidRDefault="00110744" w:rsidP="00110744">
      <w:pPr>
        <w:ind w:left="142"/>
        <w:jc w:val="both"/>
        <w:rPr>
          <w:rFonts w:asciiTheme="minorHAnsi" w:hAnsiTheme="minorHAnsi"/>
          <w:sz w:val="20"/>
        </w:rPr>
      </w:pPr>
    </w:p>
    <w:p w14:paraId="2CA5A4C6" w14:textId="2183AFE8" w:rsidR="00110744" w:rsidRPr="00F634B8" w:rsidRDefault="00110744" w:rsidP="00110744">
      <w:pPr>
        <w:numPr>
          <w:ilvl w:val="0"/>
          <w:numId w:val="36"/>
        </w:numPr>
        <w:tabs>
          <w:tab w:val="clear" w:pos="1566"/>
        </w:tabs>
        <w:ind w:left="142" w:hanging="284"/>
        <w:jc w:val="both"/>
        <w:rPr>
          <w:rFonts w:asciiTheme="minorHAnsi" w:hAnsiTheme="minorHAnsi"/>
          <w:sz w:val="20"/>
        </w:rPr>
      </w:pPr>
      <w:r w:rsidRPr="00F634B8">
        <w:rPr>
          <w:rFonts w:asciiTheme="minorHAnsi" w:hAnsiTheme="minorHAnsi"/>
          <w:color w:val="auto"/>
          <w:sz w:val="20"/>
        </w:rPr>
        <w:t>che</w:t>
      </w:r>
      <w:r w:rsidRPr="00F634B8">
        <w:rPr>
          <w:rFonts w:asciiTheme="minorHAnsi" w:hAnsiTheme="minorHAnsi"/>
          <w:color w:val="FF0000"/>
          <w:sz w:val="20"/>
        </w:rPr>
        <w:t xml:space="preserve"> </w:t>
      </w:r>
      <w:r w:rsidRPr="00F634B8">
        <w:rPr>
          <w:rFonts w:asciiTheme="minorHAnsi" w:hAnsiTheme="minorHAnsi"/>
          <w:sz w:val="20"/>
        </w:rPr>
        <w:t>il socio amministratore in caso di società in nome collettivo o i soci accomandatari in caso di società in accomandita semplice è / sono:</w:t>
      </w:r>
    </w:p>
    <w:p w14:paraId="69AF09E2" w14:textId="77777777" w:rsidR="00110744" w:rsidRPr="00EC635A" w:rsidRDefault="00110744" w:rsidP="00110744">
      <w:pPr>
        <w:jc w:val="both"/>
        <w:rPr>
          <w:rFonts w:asciiTheme="minorHAnsi" w:hAnsiTheme="minorHAnsi"/>
          <w:sz w:val="20"/>
        </w:rPr>
      </w:pPr>
    </w:p>
    <w:tbl>
      <w:tblPr>
        <w:tblW w:w="5000" w:type="pct"/>
        <w:jc w:val="center"/>
        <w:tblLook w:val="04A0" w:firstRow="1" w:lastRow="0" w:firstColumn="1" w:lastColumn="0" w:noHBand="0" w:noVBand="1"/>
      </w:tblPr>
      <w:tblGrid>
        <w:gridCol w:w="2910"/>
        <w:gridCol w:w="1993"/>
        <w:gridCol w:w="2037"/>
        <w:gridCol w:w="2688"/>
      </w:tblGrid>
      <w:tr w:rsidR="00110744" w:rsidRPr="00EC635A" w14:paraId="4DE07E1C" w14:textId="77777777" w:rsidTr="00AE3953">
        <w:trPr>
          <w:trHeight w:val="576"/>
          <w:jc w:val="center"/>
        </w:trPr>
        <w:tc>
          <w:tcPr>
            <w:tcW w:w="1511" w:type="pct"/>
            <w:tcBorders>
              <w:top w:val="single" w:sz="4" w:space="0" w:color="auto"/>
              <w:left w:val="single" w:sz="4" w:space="0" w:color="auto"/>
              <w:bottom w:val="single" w:sz="4" w:space="0" w:color="auto"/>
              <w:right w:val="single" w:sz="4" w:space="0" w:color="auto"/>
            </w:tcBorders>
            <w:vAlign w:val="center"/>
            <w:hideMark/>
          </w:tcPr>
          <w:p w14:paraId="7B1B07A7"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Nome e cognome</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70188BA" w14:textId="77777777" w:rsidR="00110744" w:rsidRPr="00EC635A" w:rsidRDefault="00110744" w:rsidP="00AE3953">
            <w:pPr>
              <w:jc w:val="both"/>
              <w:rPr>
                <w:rFonts w:asciiTheme="minorHAnsi" w:hAnsiTheme="minorHAnsi"/>
                <w:b/>
                <w:kern w:val="2"/>
                <w:sz w:val="20"/>
              </w:rPr>
            </w:pPr>
            <w:r w:rsidRPr="00EC635A">
              <w:rPr>
                <w:rFonts w:asciiTheme="minorHAnsi" w:hAnsiTheme="minorHAnsi"/>
                <w:b/>
                <w:sz w:val="20"/>
              </w:rPr>
              <w:t xml:space="preserve">Data e luogo di nascita </w:t>
            </w:r>
          </w:p>
        </w:tc>
        <w:tc>
          <w:tcPr>
            <w:tcW w:w="1058" w:type="pct"/>
            <w:tcBorders>
              <w:top w:val="single" w:sz="4" w:space="0" w:color="auto"/>
              <w:left w:val="single" w:sz="4" w:space="0" w:color="auto"/>
              <w:bottom w:val="nil"/>
              <w:right w:val="single" w:sz="4" w:space="0" w:color="auto"/>
            </w:tcBorders>
            <w:vAlign w:val="center"/>
            <w:hideMark/>
          </w:tcPr>
          <w:p w14:paraId="70E73989"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Residenza</w:t>
            </w:r>
          </w:p>
        </w:tc>
        <w:tc>
          <w:tcPr>
            <w:tcW w:w="1396" w:type="pct"/>
            <w:tcBorders>
              <w:top w:val="single" w:sz="4" w:space="0" w:color="auto"/>
              <w:left w:val="single" w:sz="4" w:space="0" w:color="auto"/>
              <w:bottom w:val="nil"/>
              <w:right w:val="single" w:sz="4" w:space="0" w:color="auto"/>
            </w:tcBorders>
            <w:vAlign w:val="center"/>
            <w:hideMark/>
          </w:tcPr>
          <w:p w14:paraId="7197212C" w14:textId="77777777" w:rsidR="00110744" w:rsidRPr="00EC635A" w:rsidRDefault="00110744" w:rsidP="00AE3953">
            <w:pPr>
              <w:rPr>
                <w:rFonts w:asciiTheme="minorHAnsi" w:hAnsiTheme="minorHAnsi"/>
                <w:b/>
                <w:kern w:val="2"/>
                <w:sz w:val="20"/>
              </w:rPr>
            </w:pPr>
            <w:r w:rsidRPr="00EC635A">
              <w:rPr>
                <w:rFonts w:asciiTheme="minorHAnsi" w:hAnsiTheme="minorHAnsi"/>
                <w:b/>
                <w:sz w:val="20"/>
              </w:rPr>
              <w:t xml:space="preserve">Codice fiscale </w:t>
            </w:r>
          </w:p>
        </w:tc>
      </w:tr>
      <w:tr w:rsidR="00110744" w:rsidRPr="00EC635A" w14:paraId="3557AD45" w14:textId="77777777" w:rsidTr="00AE3953">
        <w:trPr>
          <w:jc w:val="center"/>
        </w:trPr>
        <w:tc>
          <w:tcPr>
            <w:tcW w:w="1511" w:type="pct"/>
            <w:tcBorders>
              <w:top w:val="single" w:sz="4" w:space="0" w:color="auto"/>
              <w:left w:val="single" w:sz="4" w:space="0" w:color="auto"/>
              <w:bottom w:val="single" w:sz="4" w:space="0" w:color="auto"/>
              <w:right w:val="single" w:sz="4" w:space="0" w:color="auto"/>
            </w:tcBorders>
            <w:vAlign w:val="center"/>
          </w:tcPr>
          <w:p w14:paraId="3852CC04" w14:textId="77777777" w:rsidR="00110744" w:rsidRPr="00EC635A" w:rsidRDefault="00110744" w:rsidP="00AE3953">
            <w:pPr>
              <w:jc w:val="both"/>
              <w:rPr>
                <w:rFonts w:asciiTheme="minorHAnsi" w:hAnsiTheme="minorHAnsi"/>
                <w:kern w:val="2"/>
                <w:sz w:val="20"/>
              </w:rPr>
            </w:pPr>
          </w:p>
          <w:p w14:paraId="5B69991B" w14:textId="77777777" w:rsidR="00110744" w:rsidRPr="00EC635A" w:rsidRDefault="00110744" w:rsidP="00AE3953">
            <w:pPr>
              <w:jc w:val="both"/>
              <w:rPr>
                <w:rFonts w:asciiTheme="minorHAnsi" w:hAnsiTheme="minorHAnsi"/>
                <w:kern w:val="2"/>
                <w:sz w:val="20"/>
              </w:rPr>
            </w:pPr>
          </w:p>
        </w:tc>
        <w:tc>
          <w:tcPr>
            <w:tcW w:w="1035" w:type="pct"/>
            <w:tcBorders>
              <w:top w:val="single" w:sz="4" w:space="0" w:color="auto"/>
              <w:left w:val="single" w:sz="4" w:space="0" w:color="auto"/>
              <w:bottom w:val="single" w:sz="4" w:space="0" w:color="auto"/>
              <w:right w:val="single" w:sz="4" w:space="0" w:color="auto"/>
            </w:tcBorders>
            <w:vAlign w:val="center"/>
          </w:tcPr>
          <w:p w14:paraId="7D2390F9" w14:textId="77777777" w:rsidR="00110744" w:rsidRPr="00EC635A" w:rsidRDefault="00110744" w:rsidP="00AE3953">
            <w:pPr>
              <w:jc w:val="both"/>
              <w:rPr>
                <w:rFonts w:asciiTheme="minorHAnsi" w:hAnsiTheme="minorHAnsi"/>
                <w:kern w:val="2"/>
                <w:sz w:val="20"/>
              </w:rPr>
            </w:pPr>
          </w:p>
        </w:tc>
        <w:tc>
          <w:tcPr>
            <w:tcW w:w="1058" w:type="pct"/>
            <w:tcBorders>
              <w:top w:val="single" w:sz="4" w:space="0" w:color="auto"/>
              <w:left w:val="single" w:sz="4" w:space="0" w:color="auto"/>
              <w:bottom w:val="single" w:sz="4" w:space="0" w:color="auto"/>
              <w:right w:val="single" w:sz="4" w:space="0" w:color="auto"/>
            </w:tcBorders>
          </w:tcPr>
          <w:p w14:paraId="587D9D70" w14:textId="77777777" w:rsidR="00110744" w:rsidRPr="00EC635A" w:rsidRDefault="00110744" w:rsidP="00AE3953">
            <w:pPr>
              <w:jc w:val="both"/>
              <w:rPr>
                <w:rFonts w:asciiTheme="minorHAnsi" w:hAnsiTheme="minorHAnsi"/>
                <w:kern w:val="2"/>
                <w:sz w:val="20"/>
              </w:rPr>
            </w:pPr>
          </w:p>
        </w:tc>
        <w:tc>
          <w:tcPr>
            <w:tcW w:w="1396" w:type="pct"/>
            <w:tcBorders>
              <w:top w:val="single" w:sz="4" w:space="0" w:color="auto"/>
              <w:left w:val="single" w:sz="4" w:space="0" w:color="auto"/>
              <w:bottom w:val="single" w:sz="4" w:space="0" w:color="auto"/>
              <w:right w:val="single" w:sz="4" w:space="0" w:color="auto"/>
            </w:tcBorders>
          </w:tcPr>
          <w:p w14:paraId="660DAAA0" w14:textId="77777777" w:rsidR="00110744" w:rsidRPr="00EC635A" w:rsidRDefault="00110744" w:rsidP="00AE3953">
            <w:pPr>
              <w:jc w:val="both"/>
              <w:rPr>
                <w:rFonts w:asciiTheme="minorHAnsi" w:hAnsiTheme="minorHAnsi"/>
                <w:kern w:val="2"/>
                <w:sz w:val="20"/>
              </w:rPr>
            </w:pPr>
          </w:p>
        </w:tc>
      </w:tr>
      <w:tr w:rsidR="00110744" w:rsidRPr="00EC635A" w14:paraId="4EC78D25" w14:textId="77777777" w:rsidTr="00AE3953">
        <w:trPr>
          <w:jc w:val="center"/>
        </w:trPr>
        <w:tc>
          <w:tcPr>
            <w:tcW w:w="1511" w:type="pct"/>
            <w:tcBorders>
              <w:top w:val="single" w:sz="4" w:space="0" w:color="auto"/>
              <w:left w:val="single" w:sz="4" w:space="0" w:color="auto"/>
              <w:bottom w:val="single" w:sz="4" w:space="0" w:color="auto"/>
              <w:right w:val="single" w:sz="4" w:space="0" w:color="auto"/>
            </w:tcBorders>
            <w:vAlign w:val="center"/>
          </w:tcPr>
          <w:p w14:paraId="7F9EEE2E" w14:textId="77777777" w:rsidR="00110744" w:rsidRPr="00EC635A" w:rsidRDefault="00110744" w:rsidP="00AE3953">
            <w:pPr>
              <w:jc w:val="both"/>
              <w:rPr>
                <w:rFonts w:asciiTheme="minorHAnsi" w:hAnsiTheme="minorHAnsi"/>
                <w:kern w:val="2"/>
                <w:sz w:val="20"/>
              </w:rPr>
            </w:pPr>
          </w:p>
          <w:p w14:paraId="0F244ACF" w14:textId="77777777" w:rsidR="00110744" w:rsidRPr="00EC635A" w:rsidRDefault="00110744" w:rsidP="00AE3953">
            <w:pPr>
              <w:jc w:val="both"/>
              <w:rPr>
                <w:rFonts w:asciiTheme="minorHAnsi" w:hAnsiTheme="minorHAnsi"/>
                <w:kern w:val="2"/>
                <w:sz w:val="20"/>
              </w:rPr>
            </w:pPr>
          </w:p>
        </w:tc>
        <w:tc>
          <w:tcPr>
            <w:tcW w:w="1035" w:type="pct"/>
            <w:tcBorders>
              <w:top w:val="single" w:sz="4" w:space="0" w:color="auto"/>
              <w:left w:val="single" w:sz="4" w:space="0" w:color="auto"/>
              <w:bottom w:val="single" w:sz="4" w:space="0" w:color="auto"/>
              <w:right w:val="single" w:sz="4" w:space="0" w:color="auto"/>
            </w:tcBorders>
            <w:vAlign w:val="center"/>
          </w:tcPr>
          <w:p w14:paraId="7E56907B" w14:textId="77777777" w:rsidR="00110744" w:rsidRPr="00EC635A" w:rsidRDefault="00110744" w:rsidP="00AE3953">
            <w:pPr>
              <w:jc w:val="both"/>
              <w:rPr>
                <w:rFonts w:asciiTheme="minorHAnsi" w:hAnsiTheme="minorHAnsi"/>
                <w:kern w:val="2"/>
                <w:sz w:val="20"/>
              </w:rPr>
            </w:pPr>
          </w:p>
        </w:tc>
        <w:tc>
          <w:tcPr>
            <w:tcW w:w="1058" w:type="pct"/>
            <w:tcBorders>
              <w:top w:val="single" w:sz="4" w:space="0" w:color="auto"/>
              <w:left w:val="single" w:sz="4" w:space="0" w:color="auto"/>
              <w:bottom w:val="single" w:sz="4" w:space="0" w:color="auto"/>
              <w:right w:val="single" w:sz="4" w:space="0" w:color="auto"/>
            </w:tcBorders>
          </w:tcPr>
          <w:p w14:paraId="59F1C21B" w14:textId="77777777" w:rsidR="00110744" w:rsidRPr="00EC635A" w:rsidRDefault="00110744" w:rsidP="00AE3953">
            <w:pPr>
              <w:jc w:val="both"/>
              <w:rPr>
                <w:rFonts w:asciiTheme="minorHAnsi" w:hAnsiTheme="minorHAnsi"/>
                <w:kern w:val="2"/>
                <w:sz w:val="20"/>
              </w:rPr>
            </w:pPr>
          </w:p>
        </w:tc>
        <w:tc>
          <w:tcPr>
            <w:tcW w:w="1396" w:type="pct"/>
            <w:tcBorders>
              <w:top w:val="single" w:sz="4" w:space="0" w:color="auto"/>
              <w:left w:val="single" w:sz="4" w:space="0" w:color="auto"/>
              <w:bottom w:val="single" w:sz="4" w:space="0" w:color="auto"/>
              <w:right w:val="single" w:sz="4" w:space="0" w:color="auto"/>
            </w:tcBorders>
          </w:tcPr>
          <w:p w14:paraId="2AB076BA" w14:textId="77777777" w:rsidR="00110744" w:rsidRPr="00EC635A" w:rsidRDefault="00110744" w:rsidP="00AE3953">
            <w:pPr>
              <w:jc w:val="both"/>
              <w:rPr>
                <w:rFonts w:asciiTheme="minorHAnsi" w:hAnsiTheme="minorHAnsi"/>
                <w:kern w:val="2"/>
                <w:sz w:val="20"/>
              </w:rPr>
            </w:pPr>
          </w:p>
        </w:tc>
      </w:tr>
    </w:tbl>
    <w:p w14:paraId="587E9A88" w14:textId="77777777" w:rsidR="00110744" w:rsidRDefault="00110744" w:rsidP="00110744">
      <w:pPr>
        <w:jc w:val="both"/>
        <w:rPr>
          <w:rFonts w:asciiTheme="minorHAnsi" w:hAnsiTheme="minorHAnsi"/>
          <w:sz w:val="20"/>
        </w:rPr>
      </w:pPr>
    </w:p>
    <w:p w14:paraId="4A74920C" w14:textId="77777777" w:rsidR="00110744" w:rsidRPr="00F634B8" w:rsidRDefault="00110744" w:rsidP="00110744">
      <w:pPr>
        <w:numPr>
          <w:ilvl w:val="0"/>
          <w:numId w:val="36"/>
        </w:numPr>
        <w:tabs>
          <w:tab w:val="clear" w:pos="1566"/>
        </w:tabs>
        <w:ind w:left="142" w:hanging="284"/>
        <w:jc w:val="both"/>
        <w:rPr>
          <w:rFonts w:asciiTheme="minorHAnsi" w:hAnsiTheme="minorHAnsi"/>
          <w:color w:val="auto"/>
          <w:sz w:val="20"/>
        </w:rPr>
      </w:pPr>
      <w:r w:rsidRPr="00F634B8">
        <w:rPr>
          <w:rFonts w:asciiTheme="minorHAnsi" w:hAnsiTheme="minorHAnsi"/>
          <w:color w:val="auto"/>
          <w:sz w:val="20"/>
        </w:rPr>
        <w:t>che l’amministratore di fatto di cui all’art. 94, comma 3, lett. h) del Codice è:</w:t>
      </w:r>
    </w:p>
    <w:p w14:paraId="7513BD28" w14:textId="77777777" w:rsidR="00110744" w:rsidRPr="00F634B8" w:rsidRDefault="00110744" w:rsidP="00110744">
      <w:pPr>
        <w:jc w:val="both"/>
        <w:rPr>
          <w:rFonts w:asciiTheme="minorHAnsi" w:hAnsiTheme="minorHAnsi"/>
          <w:color w:val="auto"/>
          <w:sz w:val="20"/>
        </w:rPr>
      </w:pPr>
    </w:p>
    <w:tbl>
      <w:tblPr>
        <w:tblW w:w="5000" w:type="pct"/>
        <w:tblLook w:val="04A0" w:firstRow="1" w:lastRow="0" w:firstColumn="1" w:lastColumn="0" w:noHBand="0" w:noVBand="1"/>
      </w:tblPr>
      <w:tblGrid>
        <w:gridCol w:w="2469"/>
        <w:gridCol w:w="1789"/>
        <w:gridCol w:w="2686"/>
        <w:gridCol w:w="2684"/>
      </w:tblGrid>
      <w:tr w:rsidR="00110744" w:rsidRPr="00F634B8" w14:paraId="5C0D0F3C" w14:textId="77777777" w:rsidTr="00AE3953">
        <w:trPr>
          <w:trHeight w:val="576"/>
        </w:trPr>
        <w:tc>
          <w:tcPr>
            <w:tcW w:w="1282" w:type="pct"/>
            <w:tcBorders>
              <w:top w:val="single" w:sz="4" w:space="0" w:color="auto"/>
              <w:left w:val="single" w:sz="4" w:space="0" w:color="auto"/>
              <w:bottom w:val="single" w:sz="4" w:space="0" w:color="auto"/>
              <w:right w:val="single" w:sz="4" w:space="0" w:color="auto"/>
            </w:tcBorders>
            <w:vAlign w:val="center"/>
            <w:hideMark/>
          </w:tcPr>
          <w:p w14:paraId="114CAFD4" w14:textId="77777777" w:rsidR="00110744" w:rsidRPr="00F634B8" w:rsidRDefault="00110744" w:rsidP="00AE3953">
            <w:pPr>
              <w:rPr>
                <w:rFonts w:asciiTheme="minorHAnsi" w:hAnsiTheme="minorHAnsi"/>
                <w:b/>
                <w:color w:val="auto"/>
                <w:kern w:val="2"/>
                <w:sz w:val="20"/>
              </w:rPr>
            </w:pPr>
            <w:r w:rsidRPr="00F634B8">
              <w:rPr>
                <w:rFonts w:asciiTheme="minorHAnsi" w:hAnsiTheme="minorHAnsi"/>
                <w:b/>
                <w:color w:val="auto"/>
                <w:sz w:val="20"/>
              </w:rPr>
              <w:t>Nome e cognome</w:t>
            </w:r>
          </w:p>
        </w:tc>
        <w:tc>
          <w:tcPr>
            <w:tcW w:w="929" w:type="pct"/>
            <w:tcBorders>
              <w:top w:val="single" w:sz="4" w:space="0" w:color="auto"/>
              <w:left w:val="single" w:sz="4" w:space="0" w:color="auto"/>
              <w:bottom w:val="single" w:sz="4" w:space="0" w:color="auto"/>
              <w:right w:val="single" w:sz="4" w:space="0" w:color="auto"/>
            </w:tcBorders>
            <w:vAlign w:val="center"/>
            <w:hideMark/>
          </w:tcPr>
          <w:p w14:paraId="46021B14" w14:textId="77777777" w:rsidR="00110744" w:rsidRPr="00F634B8" w:rsidRDefault="00110744" w:rsidP="00AE3953">
            <w:pPr>
              <w:rPr>
                <w:rFonts w:asciiTheme="minorHAnsi" w:hAnsiTheme="minorHAnsi"/>
                <w:b/>
                <w:color w:val="auto"/>
                <w:kern w:val="2"/>
                <w:sz w:val="20"/>
              </w:rPr>
            </w:pPr>
            <w:r w:rsidRPr="00F634B8">
              <w:rPr>
                <w:rFonts w:asciiTheme="minorHAnsi" w:hAnsiTheme="minorHAnsi"/>
                <w:b/>
                <w:color w:val="auto"/>
                <w:sz w:val="20"/>
              </w:rPr>
              <w:t xml:space="preserve">Data e luogo di nascita </w:t>
            </w:r>
          </w:p>
        </w:tc>
        <w:tc>
          <w:tcPr>
            <w:tcW w:w="1395" w:type="pct"/>
            <w:tcBorders>
              <w:top w:val="single" w:sz="4" w:space="0" w:color="auto"/>
              <w:left w:val="single" w:sz="4" w:space="0" w:color="auto"/>
              <w:bottom w:val="nil"/>
              <w:right w:val="single" w:sz="4" w:space="0" w:color="auto"/>
            </w:tcBorders>
            <w:vAlign w:val="center"/>
            <w:hideMark/>
          </w:tcPr>
          <w:p w14:paraId="59D5978B" w14:textId="77777777" w:rsidR="00110744" w:rsidRPr="00F634B8" w:rsidRDefault="00110744" w:rsidP="00AE3953">
            <w:pPr>
              <w:jc w:val="center"/>
              <w:rPr>
                <w:rFonts w:asciiTheme="minorHAnsi" w:hAnsiTheme="minorHAnsi"/>
                <w:b/>
                <w:color w:val="auto"/>
                <w:kern w:val="2"/>
                <w:sz w:val="20"/>
              </w:rPr>
            </w:pPr>
            <w:r w:rsidRPr="00F634B8">
              <w:rPr>
                <w:rFonts w:asciiTheme="minorHAnsi" w:hAnsiTheme="minorHAnsi"/>
                <w:b/>
                <w:color w:val="auto"/>
                <w:sz w:val="20"/>
              </w:rPr>
              <w:t>Residenza</w:t>
            </w:r>
          </w:p>
        </w:tc>
        <w:tc>
          <w:tcPr>
            <w:tcW w:w="1394" w:type="pct"/>
            <w:tcBorders>
              <w:top w:val="single" w:sz="4" w:space="0" w:color="auto"/>
              <w:left w:val="single" w:sz="4" w:space="0" w:color="auto"/>
              <w:bottom w:val="nil"/>
              <w:right w:val="single" w:sz="4" w:space="0" w:color="auto"/>
            </w:tcBorders>
            <w:vAlign w:val="center"/>
            <w:hideMark/>
          </w:tcPr>
          <w:p w14:paraId="7223A20F" w14:textId="77777777" w:rsidR="00110744" w:rsidRPr="00F634B8" w:rsidRDefault="00110744" w:rsidP="00AE3953">
            <w:pPr>
              <w:rPr>
                <w:rFonts w:asciiTheme="minorHAnsi" w:hAnsiTheme="minorHAnsi"/>
                <w:b/>
                <w:color w:val="auto"/>
                <w:kern w:val="2"/>
                <w:sz w:val="20"/>
              </w:rPr>
            </w:pPr>
            <w:r w:rsidRPr="00F634B8">
              <w:rPr>
                <w:rFonts w:asciiTheme="minorHAnsi" w:hAnsiTheme="minorHAnsi"/>
                <w:b/>
                <w:color w:val="auto"/>
                <w:sz w:val="20"/>
              </w:rPr>
              <w:t xml:space="preserve">Codice fiscale </w:t>
            </w:r>
          </w:p>
        </w:tc>
      </w:tr>
      <w:tr w:rsidR="00110744" w:rsidRPr="00F634B8" w14:paraId="6809847D" w14:textId="77777777" w:rsidTr="00AE3953">
        <w:tc>
          <w:tcPr>
            <w:tcW w:w="1282" w:type="pct"/>
            <w:tcBorders>
              <w:top w:val="single" w:sz="4" w:space="0" w:color="auto"/>
              <w:left w:val="single" w:sz="4" w:space="0" w:color="auto"/>
              <w:bottom w:val="single" w:sz="4" w:space="0" w:color="auto"/>
              <w:right w:val="single" w:sz="4" w:space="0" w:color="auto"/>
            </w:tcBorders>
            <w:vAlign w:val="center"/>
          </w:tcPr>
          <w:p w14:paraId="7C0E5F50" w14:textId="77777777" w:rsidR="00110744" w:rsidRPr="00F634B8" w:rsidRDefault="00110744" w:rsidP="00AE3953">
            <w:pPr>
              <w:jc w:val="both"/>
              <w:rPr>
                <w:rFonts w:asciiTheme="minorHAnsi" w:hAnsiTheme="minorHAnsi"/>
                <w:color w:val="auto"/>
                <w:kern w:val="2"/>
                <w:sz w:val="20"/>
              </w:rPr>
            </w:pPr>
          </w:p>
          <w:p w14:paraId="4E6B7D31" w14:textId="77777777" w:rsidR="00110744" w:rsidRPr="00F634B8" w:rsidRDefault="00110744" w:rsidP="00AE3953">
            <w:pPr>
              <w:jc w:val="both"/>
              <w:rPr>
                <w:rFonts w:asciiTheme="minorHAnsi" w:hAnsiTheme="minorHAnsi"/>
                <w:color w:val="auto"/>
                <w:kern w:val="2"/>
                <w:sz w:val="20"/>
              </w:rPr>
            </w:pPr>
          </w:p>
        </w:tc>
        <w:tc>
          <w:tcPr>
            <w:tcW w:w="929" w:type="pct"/>
            <w:tcBorders>
              <w:top w:val="single" w:sz="4" w:space="0" w:color="auto"/>
              <w:left w:val="single" w:sz="4" w:space="0" w:color="auto"/>
              <w:bottom w:val="single" w:sz="4" w:space="0" w:color="auto"/>
              <w:right w:val="single" w:sz="4" w:space="0" w:color="auto"/>
            </w:tcBorders>
            <w:vAlign w:val="center"/>
          </w:tcPr>
          <w:p w14:paraId="0CAEA7D5" w14:textId="77777777" w:rsidR="00110744" w:rsidRPr="00F634B8" w:rsidRDefault="00110744" w:rsidP="00AE3953">
            <w:pPr>
              <w:jc w:val="both"/>
              <w:rPr>
                <w:rFonts w:asciiTheme="minorHAnsi" w:hAnsiTheme="minorHAnsi"/>
                <w:color w:val="auto"/>
                <w:kern w:val="2"/>
                <w:sz w:val="20"/>
              </w:rPr>
            </w:pPr>
          </w:p>
        </w:tc>
        <w:tc>
          <w:tcPr>
            <w:tcW w:w="1395" w:type="pct"/>
            <w:tcBorders>
              <w:top w:val="single" w:sz="4" w:space="0" w:color="auto"/>
              <w:left w:val="single" w:sz="4" w:space="0" w:color="auto"/>
              <w:bottom w:val="single" w:sz="4" w:space="0" w:color="auto"/>
              <w:right w:val="single" w:sz="4" w:space="0" w:color="auto"/>
            </w:tcBorders>
          </w:tcPr>
          <w:p w14:paraId="2369407E" w14:textId="77777777" w:rsidR="00110744" w:rsidRPr="00F634B8" w:rsidRDefault="00110744" w:rsidP="00AE3953">
            <w:pPr>
              <w:jc w:val="both"/>
              <w:rPr>
                <w:rFonts w:asciiTheme="minorHAnsi" w:hAnsiTheme="minorHAnsi"/>
                <w:color w:val="auto"/>
                <w:kern w:val="2"/>
                <w:sz w:val="20"/>
              </w:rPr>
            </w:pPr>
          </w:p>
        </w:tc>
        <w:tc>
          <w:tcPr>
            <w:tcW w:w="1394" w:type="pct"/>
            <w:tcBorders>
              <w:top w:val="single" w:sz="4" w:space="0" w:color="auto"/>
              <w:left w:val="single" w:sz="4" w:space="0" w:color="auto"/>
              <w:bottom w:val="single" w:sz="4" w:space="0" w:color="auto"/>
              <w:right w:val="single" w:sz="4" w:space="0" w:color="auto"/>
            </w:tcBorders>
          </w:tcPr>
          <w:p w14:paraId="17DBD866" w14:textId="77777777" w:rsidR="00110744" w:rsidRPr="00F634B8" w:rsidRDefault="00110744" w:rsidP="00AE3953">
            <w:pPr>
              <w:jc w:val="both"/>
              <w:rPr>
                <w:rFonts w:asciiTheme="minorHAnsi" w:hAnsiTheme="minorHAnsi"/>
                <w:color w:val="auto"/>
                <w:kern w:val="2"/>
                <w:sz w:val="20"/>
              </w:rPr>
            </w:pPr>
          </w:p>
        </w:tc>
      </w:tr>
      <w:tr w:rsidR="00110744" w:rsidRPr="00F634B8" w14:paraId="5659CA80" w14:textId="77777777" w:rsidTr="00AE3953">
        <w:tc>
          <w:tcPr>
            <w:tcW w:w="1282" w:type="pct"/>
            <w:tcBorders>
              <w:top w:val="single" w:sz="4" w:space="0" w:color="auto"/>
              <w:left w:val="single" w:sz="4" w:space="0" w:color="auto"/>
              <w:bottom w:val="single" w:sz="4" w:space="0" w:color="auto"/>
              <w:right w:val="single" w:sz="4" w:space="0" w:color="auto"/>
            </w:tcBorders>
            <w:vAlign w:val="center"/>
          </w:tcPr>
          <w:p w14:paraId="502C9B88" w14:textId="77777777" w:rsidR="00110744" w:rsidRPr="00F634B8" w:rsidRDefault="00110744" w:rsidP="00AE3953">
            <w:pPr>
              <w:jc w:val="both"/>
              <w:rPr>
                <w:rFonts w:asciiTheme="minorHAnsi" w:hAnsiTheme="minorHAnsi"/>
                <w:color w:val="auto"/>
                <w:kern w:val="2"/>
                <w:sz w:val="20"/>
              </w:rPr>
            </w:pPr>
          </w:p>
          <w:p w14:paraId="5A578E5D" w14:textId="77777777" w:rsidR="00110744" w:rsidRPr="00F634B8" w:rsidRDefault="00110744" w:rsidP="00AE3953">
            <w:pPr>
              <w:jc w:val="both"/>
              <w:rPr>
                <w:rFonts w:asciiTheme="minorHAnsi" w:hAnsiTheme="minorHAnsi"/>
                <w:color w:val="auto"/>
                <w:kern w:val="2"/>
                <w:sz w:val="20"/>
              </w:rPr>
            </w:pPr>
          </w:p>
        </w:tc>
        <w:tc>
          <w:tcPr>
            <w:tcW w:w="929" w:type="pct"/>
            <w:tcBorders>
              <w:top w:val="single" w:sz="4" w:space="0" w:color="auto"/>
              <w:left w:val="single" w:sz="4" w:space="0" w:color="auto"/>
              <w:bottom w:val="single" w:sz="4" w:space="0" w:color="auto"/>
              <w:right w:val="single" w:sz="4" w:space="0" w:color="auto"/>
            </w:tcBorders>
            <w:vAlign w:val="center"/>
          </w:tcPr>
          <w:p w14:paraId="6BFD7D71" w14:textId="77777777" w:rsidR="00110744" w:rsidRPr="00F634B8" w:rsidRDefault="00110744" w:rsidP="00AE3953">
            <w:pPr>
              <w:jc w:val="both"/>
              <w:rPr>
                <w:rFonts w:asciiTheme="minorHAnsi" w:hAnsiTheme="minorHAnsi"/>
                <w:color w:val="auto"/>
                <w:kern w:val="2"/>
                <w:sz w:val="20"/>
              </w:rPr>
            </w:pPr>
          </w:p>
        </w:tc>
        <w:tc>
          <w:tcPr>
            <w:tcW w:w="1395" w:type="pct"/>
            <w:tcBorders>
              <w:top w:val="single" w:sz="4" w:space="0" w:color="auto"/>
              <w:left w:val="single" w:sz="4" w:space="0" w:color="auto"/>
              <w:bottom w:val="single" w:sz="4" w:space="0" w:color="auto"/>
              <w:right w:val="single" w:sz="4" w:space="0" w:color="auto"/>
            </w:tcBorders>
          </w:tcPr>
          <w:p w14:paraId="76C25B52" w14:textId="77777777" w:rsidR="00110744" w:rsidRPr="00F634B8" w:rsidRDefault="00110744" w:rsidP="00AE3953">
            <w:pPr>
              <w:jc w:val="both"/>
              <w:rPr>
                <w:rFonts w:asciiTheme="minorHAnsi" w:hAnsiTheme="minorHAnsi"/>
                <w:color w:val="auto"/>
                <w:kern w:val="2"/>
                <w:sz w:val="20"/>
              </w:rPr>
            </w:pPr>
          </w:p>
        </w:tc>
        <w:tc>
          <w:tcPr>
            <w:tcW w:w="1394" w:type="pct"/>
            <w:tcBorders>
              <w:top w:val="single" w:sz="4" w:space="0" w:color="auto"/>
              <w:left w:val="single" w:sz="4" w:space="0" w:color="auto"/>
              <w:bottom w:val="single" w:sz="4" w:space="0" w:color="auto"/>
              <w:right w:val="single" w:sz="4" w:space="0" w:color="auto"/>
            </w:tcBorders>
          </w:tcPr>
          <w:p w14:paraId="193661FC" w14:textId="77777777" w:rsidR="00110744" w:rsidRPr="00F634B8" w:rsidRDefault="00110744" w:rsidP="00AE3953">
            <w:pPr>
              <w:jc w:val="both"/>
              <w:rPr>
                <w:rFonts w:asciiTheme="minorHAnsi" w:hAnsiTheme="minorHAnsi"/>
                <w:color w:val="auto"/>
                <w:kern w:val="2"/>
                <w:sz w:val="20"/>
              </w:rPr>
            </w:pPr>
          </w:p>
        </w:tc>
      </w:tr>
    </w:tbl>
    <w:p w14:paraId="4DBA750E" w14:textId="77777777" w:rsidR="00110744" w:rsidRPr="00F634B8" w:rsidRDefault="00110744" w:rsidP="00110744">
      <w:pPr>
        <w:jc w:val="both"/>
        <w:rPr>
          <w:rFonts w:asciiTheme="minorHAnsi" w:hAnsiTheme="minorHAnsi"/>
          <w:sz w:val="20"/>
        </w:rPr>
      </w:pPr>
    </w:p>
    <w:p w14:paraId="05296ACA" w14:textId="77777777" w:rsidR="00110744" w:rsidRPr="00F634B8" w:rsidRDefault="00110744" w:rsidP="00110744">
      <w:pPr>
        <w:jc w:val="both"/>
        <w:rPr>
          <w:rFonts w:asciiTheme="minorHAnsi" w:hAnsiTheme="minorHAnsi"/>
          <w:sz w:val="20"/>
        </w:rPr>
      </w:pPr>
    </w:p>
    <w:p w14:paraId="20F26C8D" w14:textId="77777777" w:rsidR="00110744" w:rsidRPr="00F634B8" w:rsidRDefault="00110744" w:rsidP="00110744">
      <w:pPr>
        <w:numPr>
          <w:ilvl w:val="0"/>
          <w:numId w:val="36"/>
        </w:numPr>
        <w:tabs>
          <w:tab w:val="clear" w:pos="1566"/>
        </w:tabs>
        <w:ind w:left="142" w:hanging="284"/>
        <w:jc w:val="both"/>
        <w:rPr>
          <w:rFonts w:asciiTheme="minorHAnsi" w:hAnsiTheme="minorHAnsi"/>
          <w:color w:val="auto"/>
          <w:sz w:val="20"/>
        </w:rPr>
      </w:pPr>
      <w:r w:rsidRPr="00F634B8">
        <w:rPr>
          <w:rFonts w:asciiTheme="minorHAnsi" w:hAnsiTheme="minorHAnsi"/>
          <w:color w:val="auto"/>
          <w:sz w:val="20"/>
        </w:rPr>
        <w:t>in caso di socio persona giuridica, gli amministratori della stessa, ai fini dell’art. 94 comma 4 del Codice, sono:</w:t>
      </w:r>
    </w:p>
    <w:p w14:paraId="0F3B144C" w14:textId="77777777" w:rsidR="00110744" w:rsidRPr="00F634B8" w:rsidRDefault="00110744" w:rsidP="00110744">
      <w:pPr>
        <w:jc w:val="both"/>
        <w:rPr>
          <w:rFonts w:asciiTheme="minorHAnsi" w:hAnsiTheme="minorHAnsi"/>
          <w:color w:val="auto"/>
          <w:sz w:val="20"/>
        </w:rPr>
      </w:pPr>
    </w:p>
    <w:tbl>
      <w:tblPr>
        <w:tblW w:w="5000" w:type="pct"/>
        <w:tblLook w:val="04A0" w:firstRow="1" w:lastRow="0" w:firstColumn="1" w:lastColumn="0" w:noHBand="0" w:noVBand="1"/>
      </w:tblPr>
      <w:tblGrid>
        <w:gridCol w:w="1849"/>
        <w:gridCol w:w="1340"/>
        <w:gridCol w:w="2012"/>
        <w:gridCol w:w="2012"/>
        <w:gridCol w:w="2415"/>
      </w:tblGrid>
      <w:tr w:rsidR="00110744" w:rsidRPr="00A97624" w14:paraId="0B0C2125" w14:textId="77777777" w:rsidTr="00AE3953">
        <w:trPr>
          <w:trHeight w:val="576"/>
        </w:trPr>
        <w:tc>
          <w:tcPr>
            <w:tcW w:w="960" w:type="pct"/>
            <w:tcBorders>
              <w:top w:val="single" w:sz="4" w:space="0" w:color="auto"/>
              <w:left w:val="single" w:sz="4" w:space="0" w:color="auto"/>
              <w:bottom w:val="single" w:sz="4" w:space="0" w:color="auto"/>
              <w:right w:val="single" w:sz="4" w:space="0" w:color="auto"/>
            </w:tcBorders>
            <w:vAlign w:val="center"/>
            <w:hideMark/>
          </w:tcPr>
          <w:p w14:paraId="68866E7D" w14:textId="77777777" w:rsidR="00110744" w:rsidRPr="00F634B8" w:rsidRDefault="00110744" w:rsidP="00AE3953">
            <w:pPr>
              <w:rPr>
                <w:rFonts w:asciiTheme="minorHAnsi" w:hAnsiTheme="minorHAnsi"/>
                <w:b/>
                <w:color w:val="auto"/>
                <w:kern w:val="2"/>
                <w:sz w:val="20"/>
              </w:rPr>
            </w:pPr>
            <w:r w:rsidRPr="00F634B8">
              <w:rPr>
                <w:rFonts w:asciiTheme="minorHAnsi" w:hAnsiTheme="minorHAnsi"/>
                <w:b/>
                <w:color w:val="auto"/>
                <w:sz w:val="20"/>
              </w:rPr>
              <w:t>Nome e cognome</w:t>
            </w:r>
          </w:p>
        </w:tc>
        <w:tc>
          <w:tcPr>
            <w:tcW w:w="696" w:type="pct"/>
            <w:tcBorders>
              <w:top w:val="single" w:sz="4" w:space="0" w:color="auto"/>
              <w:left w:val="single" w:sz="4" w:space="0" w:color="auto"/>
              <w:bottom w:val="single" w:sz="4" w:space="0" w:color="auto"/>
              <w:right w:val="single" w:sz="4" w:space="0" w:color="auto"/>
            </w:tcBorders>
            <w:vAlign w:val="center"/>
            <w:hideMark/>
          </w:tcPr>
          <w:p w14:paraId="0849AB2C" w14:textId="77777777" w:rsidR="00110744" w:rsidRPr="00F634B8" w:rsidRDefault="00110744" w:rsidP="00AE3953">
            <w:pPr>
              <w:rPr>
                <w:rFonts w:asciiTheme="minorHAnsi" w:hAnsiTheme="minorHAnsi"/>
                <w:b/>
                <w:color w:val="auto"/>
                <w:kern w:val="2"/>
                <w:sz w:val="20"/>
              </w:rPr>
            </w:pPr>
            <w:r w:rsidRPr="00F634B8">
              <w:rPr>
                <w:rFonts w:asciiTheme="minorHAnsi" w:hAnsiTheme="minorHAnsi"/>
                <w:b/>
                <w:color w:val="auto"/>
                <w:sz w:val="20"/>
              </w:rPr>
              <w:t xml:space="preserve">Data e luogo di nascita </w:t>
            </w:r>
          </w:p>
        </w:tc>
        <w:tc>
          <w:tcPr>
            <w:tcW w:w="1045" w:type="pct"/>
            <w:tcBorders>
              <w:top w:val="single" w:sz="4" w:space="0" w:color="auto"/>
              <w:left w:val="single" w:sz="4" w:space="0" w:color="auto"/>
              <w:bottom w:val="nil"/>
              <w:right w:val="single" w:sz="4" w:space="0" w:color="auto"/>
            </w:tcBorders>
            <w:vAlign w:val="center"/>
            <w:hideMark/>
          </w:tcPr>
          <w:p w14:paraId="0D3870D5" w14:textId="77777777" w:rsidR="00110744" w:rsidRPr="00F634B8" w:rsidRDefault="00110744" w:rsidP="00AE3953">
            <w:pPr>
              <w:rPr>
                <w:rFonts w:asciiTheme="minorHAnsi" w:hAnsiTheme="minorHAnsi"/>
                <w:b/>
                <w:color w:val="auto"/>
                <w:kern w:val="2"/>
                <w:sz w:val="20"/>
              </w:rPr>
            </w:pPr>
            <w:r w:rsidRPr="00F634B8">
              <w:rPr>
                <w:rFonts w:asciiTheme="minorHAnsi" w:hAnsiTheme="minorHAnsi"/>
                <w:b/>
                <w:color w:val="auto"/>
                <w:sz w:val="20"/>
              </w:rPr>
              <w:t>Residenza</w:t>
            </w:r>
          </w:p>
        </w:tc>
        <w:tc>
          <w:tcPr>
            <w:tcW w:w="1045" w:type="pct"/>
            <w:tcBorders>
              <w:top w:val="single" w:sz="4" w:space="0" w:color="auto"/>
              <w:left w:val="single" w:sz="4" w:space="0" w:color="auto"/>
              <w:bottom w:val="nil"/>
              <w:right w:val="single" w:sz="4" w:space="0" w:color="auto"/>
            </w:tcBorders>
            <w:vAlign w:val="center"/>
            <w:hideMark/>
          </w:tcPr>
          <w:p w14:paraId="494D578C" w14:textId="77777777" w:rsidR="00110744" w:rsidRPr="00F634B8" w:rsidRDefault="00110744" w:rsidP="00AE3953">
            <w:pPr>
              <w:rPr>
                <w:rFonts w:asciiTheme="minorHAnsi" w:hAnsiTheme="minorHAnsi"/>
                <w:b/>
                <w:color w:val="auto"/>
                <w:kern w:val="2"/>
                <w:sz w:val="20"/>
              </w:rPr>
            </w:pPr>
            <w:r w:rsidRPr="00F634B8">
              <w:rPr>
                <w:rFonts w:asciiTheme="minorHAnsi" w:hAnsiTheme="minorHAnsi"/>
                <w:b/>
                <w:color w:val="auto"/>
                <w:sz w:val="20"/>
              </w:rPr>
              <w:t xml:space="preserve">Codice fiscale </w:t>
            </w:r>
          </w:p>
        </w:tc>
        <w:tc>
          <w:tcPr>
            <w:tcW w:w="1254" w:type="pct"/>
            <w:tcBorders>
              <w:top w:val="single" w:sz="4" w:space="0" w:color="auto"/>
              <w:left w:val="single" w:sz="4" w:space="0" w:color="auto"/>
              <w:bottom w:val="nil"/>
              <w:right w:val="single" w:sz="4" w:space="0" w:color="auto"/>
            </w:tcBorders>
            <w:vAlign w:val="center"/>
            <w:hideMark/>
          </w:tcPr>
          <w:p w14:paraId="37246A3B" w14:textId="77777777" w:rsidR="00110744" w:rsidRPr="00A97624" w:rsidRDefault="00110744" w:rsidP="00AE3953">
            <w:pPr>
              <w:rPr>
                <w:rFonts w:asciiTheme="minorHAnsi" w:hAnsiTheme="minorHAnsi"/>
                <w:b/>
                <w:color w:val="auto"/>
                <w:kern w:val="2"/>
                <w:sz w:val="20"/>
              </w:rPr>
            </w:pPr>
            <w:r w:rsidRPr="00F634B8">
              <w:rPr>
                <w:rFonts w:asciiTheme="minorHAnsi" w:hAnsiTheme="minorHAnsi"/>
                <w:b/>
                <w:color w:val="auto"/>
                <w:sz w:val="20"/>
              </w:rPr>
              <w:t>Poteri conferiti / qualifica</w:t>
            </w:r>
          </w:p>
        </w:tc>
      </w:tr>
      <w:tr w:rsidR="00110744" w:rsidRPr="007733FB" w14:paraId="7404D46C" w14:textId="77777777" w:rsidTr="00AE3953">
        <w:tc>
          <w:tcPr>
            <w:tcW w:w="960" w:type="pct"/>
            <w:tcBorders>
              <w:top w:val="single" w:sz="4" w:space="0" w:color="auto"/>
              <w:left w:val="single" w:sz="4" w:space="0" w:color="auto"/>
              <w:bottom w:val="single" w:sz="4" w:space="0" w:color="auto"/>
              <w:right w:val="single" w:sz="4" w:space="0" w:color="auto"/>
            </w:tcBorders>
            <w:vAlign w:val="center"/>
          </w:tcPr>
          <w:p w14:paraId="6B603565" w14:textId="77777777" w:rsidR="00110744" w:rsidRPr="007733FB" w:rsidRDefault="00110744" w:rsidP="00AE3953">
            <w:pPr>
              <w:jc w:val="both"/>
              <w:rPr>
                <w:rFonts w:asciiTheme="minorHAnsi" w:hAnsiTheme="minorHAnsi"/>
                <w:color w:val="auto"/>
                <w:kern w:val="2"/>
                <w:sz w:val="20"/>
              </w:rPr>
            </w:pPr>
          </w:p>
          <w:p w14:paraId="64ED634B" w14:textId="77777777" w:rsidR="00110744" w:rsidRPr="007733FB" w:rsidRDefault="00110744" w:rsidP="00AE3953">
            <w:pPr>
              <w:jc w:val="both"/>
              <w:rPr>
                <w:rFonts w:asciiTheme="minorHAnsi" w:hAnsiTheme="minorHAnsi"/>
                <w:color w:val="auto"/>
                <w:kern w:val="2"/>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02071AFA" w14:textId="77777777" w:rsidR="00110744" w:rsidRPr="007733FB" w:rsidRDefault="00110744" w:rsidP="00AE3953">
            <w:pPr>
              <w:jc w:val="both"/>
              <w:rPr>
                <w:rFonts w:asciiTheme="minorHAnsi" w:hAnsiTheme="minorHAnsi"/>
                <w:color w:val="auto"/>
                <w:kern w:val="2"/>
                <w:sz w:val="20"/>
              </w:rPr>
            </w:pPr>
          </w:p>
        </w:tc>
        <w:tc>
          <w:tcPr>
            <w:tcW w:w="1045" w:type="pct"/>
            <w:tcBorders>
              <w:top w:val="single" w:sz="4" w:space="0" w:color="auto"/>
              <w:left w:val="single" w:sz="4" w:space="0" w:color="auto"/>
              <w:bottom w:val="single" w:sz="4" w:space="0" w:color="auto"/>
              <w:right w:val="single" w:sz="4" w:space="0" w:color="auto"/>
            </w:tcBorders>
          </w:tcPr>
          <w:p w14:paraId="65A29D6B" w14:textId="77777777" w:rsidR="00110744" w:rsidRPr="007733FB" w:rsidRDefault="00110744" w:rsidP="00AE3953">
            <w:pPr>
              <w:jc w:val="both"/>
              <w:rPr>
                <w:rFonts w:asciiTheme="minorHAnsi" w:hAnsiTheme="minorHAnsi"/>
                <w:color w:val="auto"/>
                <w:kern w:val="2"/>
                <w:sz w:val="20"/>
              </w:rPr>
            </w:pPr>
          </w:p>
        </w:tc>
        <w:tc>
          <w:tcPr>
            <w:tcW w:w="1045" w:type="pct"/>
            <w:tcBorders>
              <w:top w:val="single" w:sz="4" w:space="0" w:color="auto"/>
              <w:left w:val="single" w:sz="4" w:space="0" w:color="auto"/>
              <w:bottom w:val="single" w:sz="4" w:space="0" w:color="auto"/>
              <w:right w:val="single" w:sz="4" w:space="0" w:color="auto"/>
            </w:tcBorders>
          </w:tcPr>
          <w:p w14:paraId="2A7DFF58" w14:textId="77777777" w:rsidR="00110744" w:rsidRPr="007733FB" w:rsidRDefault="00110744" w:rsidP="00AE3953">
            <w:pPr>
              <w:jc w:val="both"/>
              <w:rPr>
                <w:rFonts w:asciiTheme="minorHAnsi" w:hAnsiTheme="minorHAnsi"/>
                <w:color w:val="auto"/>
                <w:kern w:val="2"/>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3EB9ABE9" w14:textId="77777777" w:rsidR="00110744" w:rsidRPr="007733FB" w:rsidRDefault="00110744" w:rsidP="00AE3953">
            <w:pPr>
              <w:jc w:val="both"/>
              <w:rPr>
                <w:rFonts w:asciiTheme="minorHAnsi" w:hAnsiTheme="minorHAnsi"/>
                <w:color w:val="auto"/>
                <w:kern w:val="2"/>
                <w:sz w:val="20"/>
              </w:rPr>
            </w:pPr>
          </w:p>
        </w:tc>
      </w:tr>
      <w:tr w:rsidR="00110744" w:rsidRPr="007733FB" w14:paraId="5A426F4F" w14:textId="77777777" w:rsidTr="00AE3953">
        <w:tc>
          <w:tcPr>
            <w:tcW w:w="960" w:type="pct"/>
            <w:tcBorders>
              <w:top w:val="single" w:sz="4" w:space="0" w:color="auto"/>
              <w:left w:val="single" w:sz="4" w:space="0" w:color="auto"/>
              <w:bottom w:val="single" w:sz="4" w:space="0" w:color="auto"/>
              <w:right w:val="single" w:sz="4" w:space="0" w:color="auto"/>
            </w:tcBorders>
            <w:vAlign w:val="center"/>
          </w:tcPr>
          <w:p w14:paraId="785617B6" w14:textId="77777777" w:rsidR="00110744" w:rsidRPr="007733FB" w:rsidRDefault="00110744" w:rsidP="00AE3953">
            <w:pPr>
              <w:jc w:val="both"/>
              <w:rPr>
                <w:rFonts w:asciiTheme="minorHAnsi" w:hAnsiTheme="minorHAnsi"/>
                <w:strike/>
                <w:color w:val="auto"/>
                <w:kern w:val="2"/>
                <w:sz w:val="20"/>
              </w:rPr>
            </w:pPr>
          </w:p>
          <w:p w14:paraId="19D8914A" w14:textId="77777777" w:rsidR="00110744" w:rsidRPr="007733FB" w:rsidRDefault="00110744" w:rsidP="00AE3953">
            <w:pPr>
              <w:jc w:val="both"/>
              <w:rPr>
                <w:rFonts w:asciiTheme="minorHAnsi" w:hAnsiTheme="minorHAnsi"/>
                <w:strike/>
                <w:color w:val="auto"/>
                <w:kern w:val="2"/>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44A7437" w14:textId="77777777" w:rsidR="00110744" w:rsidRPr="007733FB" w:rsidRDefault="00110744" w:rsidP="00AE3953">
            <w:pPr>
              <w:jc w:val="both"/>
              <w:rPr>
                <w:rFonts w:asciiTheme="minorHAnsi" w:hAnsiTheme="minorHAnsi"/>
                <w:strike/>
                <w:color w:val="auto"/>
                <w:kern w:val="2"/>
                <w:sz w:val="20"/>
              </w:rPr>
            </w:pPr>
          </w:p>
        </w:tc>
        <w:tc>
          <w:tcPr>
            <w:tcW w:w="1045" w:type="pct"/>
            <w:tcBorders>
              <w:top w:val="single" w:sz="4" w:space="0" w:color="auto"/>
              <w:left w:val="single" w:sz="4" w:space="0" w:color="auto"/>
              <w:bottom w:val="single" w:sz="4" w:space="0" w:color="auto"/>
              <w:right w:val="single" w:sz="4" w:space="0" w:color="auto"/>
            </w:tcBorders>
          </w:tcPr>
          <w:p w14:paraId="57591B86" w14:textId="77777777" w:rsidR="00110744" w:rsidRPr="007733FB" w:rsidRDefault="00110744" w:rsidP="00AE3953">
            <w:pPr>
              <w:jc w:val="both"/>
              <w:rPr>
                <w:rFonts w:asciiTheme="minorHAnsi" w:hAnsiTheme="minorHAnsi"/>
                <w:strike/>
                <w:color w:val="auto"/>
                <w:kern w:val="2"/>
                <w:sz w:val="20"/>
              </w:rPr>
            </w:pPr>
          </w:p>
        </w:tc>
        <w:tc>
          <w:tcPr>
            <w:tcW w:w="1045" w:type="pct"/>
            <w:tcBorders>
              <w:top w:val="single" w:sz="4" w:space="0" w:color="auto"/>
              <w:left w:val="single" w:sz="4" w:space="0" w:color="auto"/>
              <w:bottom w:val="single" w:sz="4" w:space="0" w:color="auto"/>
              <w:right w:val="single" w:sz="4" w:space="0" w:color="auto"/>
            </w:tcBorders>
          </w:tcPr>
          <w:p w14:paraId="1081D0B4" w14:textId="77777777" w:rsidR="00110744" w:rsidRPr="007733FB" w:rsidRDefault="00110744" w:rsidP="00AE3953">
            <w:pPr>
              <w:jc w:val="both"/>
              <w:rPr>
                <w:rFonts w:asciiTheme="minorHAnsi" w:hAnsiTheme="minorHAnsi"/>
                <w:strike/>
                <w:color w:val="auto"/>
                <w:kern w:val="2"/>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5F3047E1" w14:textId="77777777" w:rsidR="00110744" w:rsidRPr="007733FB" w:rsidRDefault="00110744" w:rsidP="00AE3953">
            <w:pPr>
              <w:jc w:val="both"/>
              <w:rPr>
                <w:rFonts w:asciiTheme="minorHAnsi" w:hAnsiTheme="minorHAnsi"/>
                <w:strike/>
                <w:color w:val="auto"/>
                <w:kern w:val="2"/>
                <w:sz w:val="20"/>
              </w:rPr>
            </w:pPr>
          </w:p>
        </w:tc>
      </w:tr>
    </w:tbl>
    <w:p w14:paraId="41B50B1B" w14:textId="77777777" w:rsidR="00110744" w:rsidRDefault="00110744" w:rsidP="00110744">
      <w:pPr>
        <w:jc w:val="both"/>
        <w:rPr>
          <w:rFonts w:asciiTheme="minorHAnsi" w:hAnsiTheme="minorHAnsi"/>
          <w:sz w:val="20"/>
        </w:rPr>
      </w:pPr>
    </w:p>
    <w:p w14:paraId="5977E9BE" w14:textId="77777777" w:rsidR="00110744" w:rsidRPr="00A97624" w:rsidRDefault="00110744" w:rsidP="00110744">
      <w:pPr>
        <w:pStyle w:val="Paragrafoelenco"/>
        <w:ind w:left="1566"/>
        <w:jc w:val="both"/>
        <w:rPr>
          <w:rFonts w:asciiTheme="minorHAnsi" w:hAnsiTheme="minorHAnsi"/>
          <w:sz w:val="20"/>
        </w:rPr>
      </w:pPr>
    </w:p>
    <w:p w14:paraId="684EFD2E" w14:textId="77777777" w:rsidR="00110744" w:rsidRPr="00EC635A" w:rsidRDefault="00110744" w:rsidP="00110744">
      <w:pPr>
        <w:numPr>
          <w:ilvl w:val="0"/>
          <w:numId w:val="36"/>
        </w:numPr>
        <w:tabs>
          <w:tab w:val="clear" w:pos="1566"/>
        </w:tabs>
        <w:ind w:left="142" w:hanging="284"/>
        <w:jc w:val="both"/>
        <w:rPr>
          <w:rFonts w:asciiTheme="minorHAnsi" w:hAnsiTheme="minorHAnsi"/>
          <w:sz w:val="20"/>
        </w:rPr>
      </w:pPr>
      <w:r w:rsidRPr="00EC635A">
        <w:rPr>
          <w:rFonts w:asciiTheme="minorHAnsi" w:hAnsiTheme="minorHAnsi"/>
          <w:sz w:val="20"/>
        </w:rPr>
        <w:t>ovvero che la banca dati ufficiale o il pubblico registro da cui i medesimi possono essere ricavati in modo aggiornato alla data di presentazione dell’offerta è il seguente: _____________________________________.</w:t>
      </w:r>
    </w:p>
    <w:p w14:paraId="3953C1C7" w14:textId="77777777" w:rsidR="00110744" w:rsidRDefault="00110744" w:rsidP="00110744">
      <w:pPr>
        <w:pStyle w:val="Paragrafoelenco1"/>
        <w:tabs>
          <w:tab w:val="left" w:pos="284"/>
        </w:tabs>
        <w:ind w:left="0"/>
        <w:jc w:val="both"/>
        <w:rPr>
          <w:rFonts w:asciiTheme="minorHAnsi" w:hAnsiTheme="minorHAnsi"/>
          <w:color w:val="auto"/>
          <w:sz w:val="20"/>
        </w:rPr>
      </w:pPr>
    </w:p>
    <w:p w14:paraId="01521158" w14:textId="204A4448" w:rsidR="00B31BD0" w:rsidRPr="004C45A5" w:rsidRDefault="00B31BD0" w:rsidP="004C45A5">
      <w:pPr>
        <w:pStyle w:val="Paragrafoelenco"/>
        <w:numPr>
          <w:ilvl w:val="0"/>
          <w:numId w:val="2"/>
        </w:numPr>
        <w:autoSpaceDE w:val="0"/>
        <w:autoSpaceDN w:val="0"/>
        <w:adjustRightInd w:val="0"/>
        <w:spacing w:line="360" w:lineRule="auto"/>
        <w:jc w:val="both"/>
        <w:rPr>
          <w:rFonts w:asciiTheme="minorHAnsi" w:eastAsiaTheme="minorHAnsi" w:hAnsiTheme="minorHAnsi" w:cstheme="minorHAnsi"/>
          <w:color w:val="auto"/>
          <w:kern w:val="0"/>
          <w:sz w:val="20"/>
          <w:lang w:eastAsia="en-US"/>
        </w:rPr>
      </w:pPr>
      <w:commentRangeStart w:id="20"/>
      <w:r w:rsidRPr="004C45A5">
        <w:rPr>
          <w:rFonts w:asciiTheme="minorHAnsi" w:eastAsiaTheme="minorHAnsi" w:hAnsiTheme="minorHAnsi" w:cstheme="minorHAnsi"/>
          <w:color w:val="auto"/>
          <w:kern w:val="0"/>
          <w:sz w:val="20"/>
          <w:lang w:eastAsia="en-US"/>
        </w:rPr>
        <w:t xml:space="preserve">di possedere </w:t>
      </w:r>
      <w:commentRangeEnd w:id="20"/>
      <w:r w:rsidR="004C45A5" w:rsidRPr="004C45A5">
        <w:rPr>
          <w:rStyle w:val="Rimandocommento"/>
          <w:rFonts w:ascii="Garamond" w:hAnsi="Garamond"/>
          <w:color w:val="auto"/>
          <w:kern w:val="0"/>
          <w:lang w:eastAsia="en-US"/>
        </w:rPr>
        <w:commentReference w:id="20"/>
      </w:r>
      <w:r w:rsidRPr="004C45A5">
        <w:rPr>
          <w:rFonts w:asciiTheme="minorHAnsi" w:eastAsiaTheme="minorHAnsi" w:hAnsiTheme="minorHAnsi" w:cstheme="minorHAnsi"/>
          <w:color w:val="auto"/>
          <w:kern w:val="0"/>
          <w:sz w:val="20"/>
          <w:lang w:eastAsia="en-US"/>
        </w:rPr>
        <w:t>il requisito dell’«idoneità professionale» avendo, rispetto all’appalto messo a gara, non solo un idoneo oggetto sociale, ma anche facendo desumere l’attività principale in concreto già espletata, come da:</w:t>
      </w:r>
    </w:p>
    <w:p w14:paraId="4470080D" w14:textId="77777777" w:rsidR="00B31BD0" w:rsidRPr="004C45A5"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 xml:space="preserve">documentazione informale di iscrizione in registro che si allega; </w:t>
      </w:r>
      <w:r w:rsidRPr="004C45A5">
        <w:rPr>
          <w:rFonts w:asciiTheme="minorHAnsi" w:eastAsiaTheme="minorHAnsi" w:hAnsiTheme="minorHAnsi" w:cstheme="minorHAnsi"/>
          <w:color w:val="FF0000"/>
          <w:kern w:val="0"/>
          <w:sz w:val="20"/>
          <w:lang w:eastAsia="en-US"/>
        </w:rPr>
        <w:t>[ovvero</w:t>
      </w:r>
      <w:r w:rsidRPr="004C45A5">
        <w:rPr>
          <w:rFonts w:asciiTheme="minorHAnsi" w:eastAsiaTheme="minorHAnsi" w:hAnsiTheme="minorHAnsi" w:cstheme="minorHAnsi"/>
          <w:color w:val="auto"/>
          <w:kern w:val="0"/>
          <w:sz w:val="20"/>
          <w:lang w:eastAsia="en-US"/>
        </w:rPr>
        <w:t>]</w:t>
      </w:r>
    </w:p>
    <w:p w14:paraId="18F1C593" w14:textId="77777777" w:rsidR="00B31BD0" w:rsidRPr="004C45A5"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dichiarazione che si rende: ________________________________________________________</w:t>
      </w:r>
    </w:p>
    <w:p w14:paraId="0E355818" w14:textId="77777777" w:rsidR="00B31BD0" w:rsidRPr="004C45A5"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_______________________________________________________________________________ ;</w:t>
      </w:r>
    </w:p>
    <w:p w14:paraId="2521F89E" w14:textId="77777777" w:rsidR="00B31BD0" w:rsidRPr="004C45A5" w:rsidRDefault="00B31BD0" w:rsidP="004C45A5">
      <w:pPr>
        <w:autoSpaceDE w:val="0"/>
        <w:autoSpaceDN w:val="0"/>
        <w:adjustRightInd w:val="0"/>
        <w:spacing w:line="360" w:lineRule="auto"/>
        <w:jc w:val="both"/>
        <w:rPr>
          <w:rFonts w:asciiTheme="minorHAnsi" w:eastAsia="TimesNewRoman" w:hAnsiTheme="minorHAnsi" w:cstheme="minorHAnsi"/>
          <w:color w:val="auto"/>
          <w:kern w:val="0"/>
          <w:sz w:val="20"/>
          <w:lang w:eastAsia="en-US"/>
        </w:rPr>
      </w:pPr>
    </w:p>
    <w:p w14:paraId="2F815355" w14:textId="77777777" w:rsidR="00B31BD0" w:rsidRPr="004C45A5"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[in quanto operatore economico tenutovi]</w:t>
      </w:r>
    </w:p>
    <w:p w14:paraId="7089900B" w14:textId="7BC81A9D" w:rsidR="00B31BD0" w:rsidRPr="004C45A5"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di avere l’iscrizione nell'Albo nazionale delle società cooperative, di cui al Decreto del Ministero delle Attività Produttive (ora dello Sviluppo Economico) 23 giugno 2004, come da:</w:t>
      </w:r>
    </w:p>
    <w:p w14:paraId="6867E989" w14:textId="77777777" w:rsidR="00B31BD0" w:rsidRPr="004C45A5"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documentazione informale di iscrizione in registro che si allega; [ovvero]</w:t>
      </w:r>
    </w:p>
    <w:p w14:paraId="75770A34" w14:textId="77777777" w:rsidR="00B31BD0" w:rsidRPr="004C45A5"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dichiarazione che si rende: ________________________________________________________</w:t>
      </w:r>
    </w:p>
    <w:p w14:paraId="72CF5A22" w14:textId="77777777" w:rsidR="00B31BD0" w:rsidRPr="004C45A5"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_______________________________________________________________________________ ;</w:t>
      </w:r>
    </w:p>
    <w:p w14:paraId="234B798D" w14:textId="77777777" w:rsidR="00B31BD0" w:rsidRDefault="00B31BD0" w:rsidP="004C45A5">
      <w:pPr>
        <w:autoSpaceDE w:val="0"/>
        <w:autoSpaceDN w:val="0"/>
        <w:adjustRightInd w:val="0"/>
        <w:spacing w:line="360" w:lineRule="auto"/>
        <w:jc w:val="both"/>
        <w:rPr>
          <w:rFonts w:asciiTheme="minorHAnsi" w:eastAsia="TimesNewRoman" w:hAnsiTheme="minorHAnsi" w:cstheme="minorHAnsi"/>
          <w:color w:val="auto"/>
          <w:kern w:val="0"/>
          <w:sz w:val="20"/>
          <w:lang w:eastAsia="en-US"/>
        </w:rPr>
      </w:pPr>
    </w:p>
    <w:p w14:paraId="17C1C443" w14:textId="77777777" w:rsidR="00B31BD0" w:rsidRPr="004C45A5"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[in quanto operatore economico tenutovi]</w:t>
      </w:r>
    </w:p>
    <w:p w14:paraId="7F930631" w14:textId="77777777" w:rsidR="00B31BD0" w:rsidRPr="004C45A5"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di avere l’iscrizione nell'Albo nazionale dei gestori ambientali, come da:</w:t>
      </w:r>
    </w:p>
    <w:p w14:paraId="46618D6C" w14:textId="77777777" w:rsidR="00B31BD0" w:rsidRPr="004C45A5"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documentazione informale di iscrizione in registro che si allega; </w:t>
      </w:r>
      <w:r w:rsidRPr="004C45A5">
        <w:rPr>
          <w:rFonts w:asciiTheme="minorHAnsi" w:eastAsiaTheme="minorHAnsi" w:hAnsiTheme="minorHAnsi" w:cstheme="minorHAnsi"/>
          <w:color w:val="auto"/>
          <w:kern w:val="0"/>
          <w:sz w:val="20"/>
          <w:lang w:eastAsia="en-US"/>
        </w:rPr>
        <w:t>[ovvero]</w:t>
      </w:r>
    </w:p>
    <w:p w14:paraId="277B3962" w14:textId="77777777" w:rsidR="00B31BD0" w:rsidRPr="004C45A5"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dichiarazione che si rende: _________________________________________________________</w:t>
      </w:r>
    </w:p>
    <w:p w14:paraId="3D553394" w14:textId="77777777" w:rsidR="00B31BD0" w:rsidRPr="004C45A5"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______________________________________________________________________________ _ ;</w:t>
      </w:r>
    </w:p>
    <w:p w14:paraId="2182D9E3" w14:textId="77777777" w:rsidR="00B31BD0" w:rsidRPr="004C45A5" w:rsidRDefault="00B31BD0" w:rsidP="004C45A5">
      <w:pPr>
        <w:pStyle w:val="Paragrafoelenco"/>
        <w:tabs>
          <w:tab w:val="left" w:pos="284"/>
        </w:tabs>
        <w:autoSpaceDE w:val="0"/>
        <w:autoSpaceDN w:val="0"/>
        <w:adjustRightInd w:val="0"/>
        <w:spacing w:before="60" w:after="60" w:line="360" w:lineRule="auto"/>
        <w:ind w:left="284"/>
        <w:jc w:val="both"/>
        <w:rPr>
          <w:rFonts w:asciiTheme="minorHAnsi" w:hAnsiTheme="minorHAnsi" w:cstheme="minorHAnsi"/>
          <w:color w:val="auto"/>
          <w:sz w:val="20"/>
        </w:rPr>
      </w:pPr>
    </w:p>
    <w:p w14:paraId="33ED8DC4" w14:textId="4C8E43AC" w:rsidR="00B31BD0" w:rsidRPr="004C45A5" w:rsidRDefault="00B31BD0" w:rsidP="004C45A5">
      <w:pPr>
        <w:pStyle w:val="Paragrafoelenco"/>
        <w:numPr>
          <w:ilvl w:val="0"/>
          <w:numId w:val="2"/>
        </w:numPr>
        <w:tabs>
          <w:tab w:val="left" w:pos="284"/>
        </w:tabs>
        <w:autoSpaceDE w:val="0"/>
        <w:autoSpaceDN w:val="0"/>
        <w:adjustRightInd w:val="0"/>
        <w:spacing w:before="60" w:after="60" w:line="360" w:lineRule="auto"/>
        <w:ind w:left="284" w:hanging="284"/>
        <w:jc w:val="both"/>
        <w:rPr>
          <w:rFonts w:asciiTheme="minorHAnsi" w:hAnsiTheme="minorHAnsi" w:cstheme="minorHAnsi"/>
          <w:color w:val="auto"/>
          <w:sz w:val="20"/>
        </w:rPr>
      </w:pPr>
      <w:r w:rsidRPr="004C45A5">
        <w:rPr>
          <w:rFonts w:asciiTheme="minorHAnsi" w:eastAsiaTheme="minorHAnsi" w:hAnsiTheme="minorHAnsi" w:cstheme="minorHAnsi"/>
          <w:color w:val="auto"/>
          <w:kern w:val="0"/>
          <w:sz w:val="20"/>
          <w:lang w:eastAsia="en-US"/>
        </w:rPr>
        <w:t xml:space="preserve">in ordine al possesso di idonea attestazione-SOA, in alternativa alla compilazione del </w:t>
      </w:r>
      <w:r w:rsidRPr="004C45A5">
        <w:rPr>
          <w:rFonts w:asciiTheme="minorHAnsi" w:eastAsiaTheme="minorHAnsi" w:hAnsiTheme="minorHAnsi" w:cstheme="minorHAnsi"/>
          <w:i/>
          <w:iCs/>
          <w:color w:val="auto"/>
          <w:kern w:val="0"/>
          <w:sz w:val="20"/>
          <w:lang w:eastAsia="en-US"/>
        </w:rPr>
        <w:t>DGUE</w:t>
      </w:r>
      <w:r w:rsidRPr="00B31BD0">
        <w:rPr>
          <w:rFonts w:asciiTheme="minorHAnsi" w:eastAsiaTheme="minorHAnsi" w:hAnsiTheme="minorHAnsi" w:cstheme="minorHAnsi"/>
          <w:i/>
          <w:iCs/>
          <w:color w:val="auto"/>
          <w:kern w:val="0"/>
          <w:sz w:val="20"/>
          <w:lang w:eastAsia="en-US"/>
        </w:rPr>
        <w:t xml:space="preserve"> </w:t>
      </w:r>
      <w:r w:rsidRPr="004C45A5">
        <w:rPr>
          <w:rFonts w:asciiTheme="minorHAnsi" w:eastAsiaTheme="minorHAnsi" w:hAnsiTheme="minorHAnsi" w:cstheme="minorHAnsi"/>
          <w:color w:val="auto"/>
          <w:kern w:val="0"/>
          <w:sz w:val="20"/>
          <w:lang w:eastAsia="en-US"/>
        </w:rPr>
        <w:t>sul punto, di allegare copia informale dell’attestazione-SOA medesima;</w:t>
      </w:r>
    </w:p>
    <w:p w14:paraId="57ACEF42" w14:textId="77777777" w:rsidR="00B31BD0" w:rsidRPr="004C45A5" w:rsidRDefault="00B31BD0" w:rsidP="004C45A5">
      <w:pPr>
        <w:pStyle w:val="Paragrafoelenco"/>
        <w:tabs>
          <w:tab w:val="left" w:pos="284"/>
        </w:tabs>
        <w:autoSpaceDE w:val="0"/>
        <w:autoSpaceDN w:val="0"/>
        <w:adjustRightInd w:val="0"/>
        <w:spacing w:before="60" w:after="60" w:line="360" w:lineRule="auto"/>
        <w:ind w:left="284"/>
        <w:jc w:val="both"/>
        <w:rPr>
          <w:rFonts w:asciiTheme="minorHAnsi" w:hAnsiTheme="minorHAnsi" w:cstheme="minorHAnsi"/>
          <w:color w:val="auto"/>
          <w:sz w:val="20"/>
        </w:rPr>
      </w:pPr>
    </w:p>
    <w:p w14:paraId="246EFD38" w14:textId="7EB2694A" w:rsidR="00B31BD0" w:rsidRDefault="00B31BD0" w:rsidP="004C45A5">
      <w:pPr>
        <w:pStyle w:val="Paragrafoelenco"/>
        <w:numPr>
          <w:ilvl w:val="0"/>
          <w:numId w:val="2"/>
        </w:numPr>
        <w:autoSpaceDE w:val="0"/>
        <w:autoSpaceDN w:val="0"/>
        <w:adjustRightInd w:val="0"/>
        <w:spacing w:line="360" w:lineRule="auto"/>
        <w:ind w:left="284"/>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di subappaltare le seguenti specifiche lavorazioni in quota di categoria prevalente nel limite</w:t>
      </w:r>
      <w:r w:rsidRPr="00B31BD0">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 xml:space="preserve">del </w:t>
      </w:r>
      <w:r w:rsidR="00E448DD">
        <w:rPr>
          <w:rFonts w:asciiTheme="minorHAnsi" w:eastAsiaTheme="minorHAnsi" w:hAnsiTheme="minorHAnsi" w:cstheme="minorHAnsi"/>
          <w:color w:val="auto"/>
          <w:kern w:val="0"/>
          <w:sz w:val="20"/>
          <w:highlight w:val="yellow"/>
          <w:lang w:eastAsia="en-US"/>
        </w:rPr>
        <w:t>50</w:t>
      </w:r>
      <w:r w:rsidRPr="004C45A5">
        <w:rPr>
          <w:rFonts w:asciiTheme="minorHAnsi" w:eastAsiaTheme="minorHAnsi" w:hAnsiTheme="minorHAnsi" w:cstheme="minorHAnsi"/>
          <w:color w:val="auto"/>
          <w:kern w:val="0"/>
          <w:sz w:val="20"/>
          <w:highlight w:val="yellow"/>
          <w:lang w:eastAsia="en-US"/>
        </w:rPr>
        <w:t>,</w:t>
      </w:r>
      <w:r w:rsidR="00E448DD">
        <w:rPr>
          <w:rFonts w:asciiTheme="minorHAnsi" w:eastAsiaTheme="minorHAnsi" w:hAnsiTheme="minorHAnsi" w:cstheme="minorHAnsi"/>
          <w:color w:val="auto"/>
          <w:kern w:val="0"/>
          <w:sz w:val="20"/>
          <w:highlight w:val="yellow"/>
          <w:lang w:eastAsia="en-US"/>
        </w:rPr>
        <w:t>00</w:t>
      </w:r>
      <w:r w:rsidRPr="004C45A5">
        <w:rPr>
          <w:rFonts w:asciiTheme="minorHAnsi" w:eastAsiaTheme="minorHAnsi" w:hAnsiTheme="minorHAnsi" w:cstheme="minorHAnsi"/>
          <w:color w:val="auto"/>
          <w:kern w:val="0"/>
          <w:sz w:val="20"/>
          <w:highlight w:val="yellow"/>
          <w:lang w:eastAsia="en-US"/>
        </w:rPr>
        <w:t>%</w:t>
      </w:r>
      <w:r w:rsidRPr="004C45A5">
        <w:rPr>
          <w:rFonts w:asciiTheme="minorHAnsi" w:eastAsiaTheme="minorHAnsi" w:hAnsiTheme="minorHAnsi" w:cstheme="minorHAnsi"/>
          <w:color w:val="auto"/>
          <w:kern w:val="0"/>
          <w:sz w:val="20"/>
          <w:lang w:eastAsia="en-US"/>
        </w:rPr>
        <w:t xml:space="preserve"> della medesim</w:t>
      </w:r>
      <w:r w:rsidR="004C45A5">
        <w:rPr>
          <w:rFonts w:asciiTheme="minorHAnsi" w:eastAsiaTheme="minorHAnsi" w:hAnsiTheme="minorHAnsi" w:cstheme="minorHAnsi"/>
          <w:color w:val="auto"/>
          <w:kern w:val="0"/>
          <w:sz w:val="20"/>
          <w:lang w:eastAsia="en-US"/>
        </w:rPr>
        <w:t>a categoria _________________</w:t>
      </w:r>
      <w:r w:rsidRPr="004C45A5">
        <w:rPr>
          <w:rFonts w:asciiTheme="minorHAnsi" w:eastAsiaTheme="minorHAnsi" w:hAnsiTheme="minorHAnsi" w:cstheme="minorHAnsi"/>
          <w:color w:val="auto"/>
          <w:kern w:val="0"/>
          <w:sz w:val="20"/>
          <w:lang w:eastAsia="en-US"/>
        </w:rPr>
        <w:t>;</w:t>
      </w:r>
    </w:p>
    <w:p w14:paraId="765EDB18" w14:textId="77777777" w:rsidR="00614F0A" w:rsidRPr="004C45A5" w:rsidRDefault="00614F0A"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p>
    <w:p w14:paraId="50F500BE" w14:textId="4A202547" w:rsidR="00B31BD0" w:rsidRDefault="00B31BD0" w:rsidP="004C45A5">
      <w:pPr>
        <w:pStyle w:val="Paragrafoelenco"/>
        <w:autoSpaceDE w:val="0"/>
        <w:autoSpaceDN w:val="0"/>
        <w:adjustRightInd w:val="0"/>
        <w:spacing w:line="360" w:lineRule="auto"/>
        <w:ind w:left="284"/>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di subappaltare la cat. </w:t>
      </w:r>
      <w:r>
        <w:rPr>
          <w:rFonts w:asciiTheme="minorHAnsi" w:eastAsiaTheme="minorHAnsi" w:hAnsiTheme="minorHAnsi" w:cstheme="minorHAnsi"/>
          <w:color w:val="auto"/>
          <w:kern w:val="0"/>
          <w:sz w:val="20"/>
          <w:lang w:eastAsia="en-US"/>
        </w:rPr>
        <w:t>______________</w:t>
      </w:r>
      <w:r w:rsidRPr="004C45A5">
        <w:rPr>
          <w:rFonts w:asciiTheme="minorHAnsi" w:eastAsiaTheme="minorHAnsi" w:hAnsiTheme="minorHAnsi" w:cstheme="minorHAnsi"/>
          <w:color w:val="auto"/>
          <w:kern w:val="0"/>
          <w:sz w:val="20"/>
          <w:lang w:eastAsia="en-US"/>
        </w:rPr>
        <w:t>;</w:t>
      </w:r>
    </w:p>
    <w:p w14:paraId="2D773917" w14:textId="77777777" w:rsidR="00614F0A" w:rsidRPr="004C45A5" w:rsidRDefault="00614F0A"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p>
    <w:p w14:paraId="622A6A17" w14:textId="46240D94" w:rsidR="00B31BD0" w:rsidRDefault="00B31BD0" w:rsidP="004C45A5">
      <w:pPr>
        <w:pStyle w:val="Paragrafoelenco"/>
        <w:autoSpaceDE w:val="0"/>
        <w:autoSpaceDN w:val="0"/>
        <w:adjustRightInd w:val="0"/>
        <w:spacing w:line="360" w:lineRule="auto"/>
        <w:ind w:left="284"/>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di subappaltare le catt.: </w:t>
      </w:r>
      <w:r>
        <w:rPr>
          <w:rFonts w:asciiTheme="minorHAnsi" w:eastAsia="TimesNewRoman" w:hAnsiTheme="minorHAnsi" w:cstheme="minorHAnsi"/>
          <w:color w:val="auto"/>
          <w:kern w:val="0"/>
          <w:sz w:val="20"/>
          <w:lang w:eastAsia="en-US"/>
        </w:rPr>
        <w:t>____________________</w:t>
      </w:r>
      <w:r w:rsidRPr="004C45A5">
        <w:rPr>
          <w:rFonts w:asciiTheme="minorHAnsi" w:eastAsiaTheme="minorHAnsi" w:hAnsiTheme="minorHAnsi" w:cstheme="minorHAnsi"/>
          <w:color w:val="auto"/>
          <w:kern w:val="0"/>
          <w:sz w:val="20"/>
          <w:lang w:eastAsia="en-US"/>
        </w:rPr>
        <w:t>;</w:t>
      </w:r>
    </w:p>
    <w:p w14:paraId="7C77EE74" w14:textId="77777777" w:rsidR="00614F0A" w:rsidRPr="004C45A5" w:rsidRDefault="00614F0A"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p>
    <w:p w14:paraId="6E6FFCAC" w14:textId="670A2C2C" w:rsidR="00B31BD0" w:rsidRPr="00553106" w:rsidRDefault="00B31BD0" w:rsidP="004C45A5">
      <w:pPr>
        <w:pStyle w:val="Paragrafoelenco"/>
        <w:numPr>
          <w:ilvl w:val="0"/>
          <w:numId w:val="2"/>
        </w:numPr>
        <w:autoSpaceDE w:val="0"/>
        <w:autoSpaceDN w:val="0"/>
        <w:adjustRightInd w:val="0"/>
        <w:spacing w:line="360" w:lineRule="auto"/>
        <w:ind w:left="284" w:hanging="284"/>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poiché «il possesso del sistema di qualità deve risultare dall'attestazione SOA e (…), in caso</w:t>
      </w:r>
      <w:r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contrario, sussiste a carico del concorrente, pena l'esclusione dalla gara», l’onere non solo e non tanto</w:t>
      </w:r>
      <w:r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della «dimostrazione di aver conseguito la certificazione di qualità», ma anche e soprattutto della</w:t>
      </w:r>
      <w:r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 xml:space="preserve">dimostrazione «di avere </w:t>
      </w:r>
      <w:r w:rsidRPr="004C45A5">
        <w:rPr>
          <w:rFonts w:asciiTheme="minorHAnsi" w:eastAsiaTheme="minorHAnsi" w:hAnsiTheme="minorHAnsi" w:cstheme="minorHAnsi"/>
          <w:i/>
          <w:iCs/>
          <w:color w:val="auto"/>
          <w:kern w:val="0"/>
          <w:sz w:val="20"/>
          <w:lang w:eastAsia="en-US"/>
        </w:rPr>
        <w:t xml:space="preserve">in itinere </w:t>
      </w:r>
      <w:r w:rsidRPr="004C45A5">
        <w:rPr>
          <w:rFonts w:asciiTheme="minorHAnsi" w:eastAsiaTheme="minorHAnsi" w:hAnsiTheme="minorHAnsi" w:cstheme="minorHAnsi"/>
          <w:color w:val="auto"/>
          <w:kern w:val="0"/>
          <w:sz w:val="20"/>
          <w:lang w:eastAsia="en-US"/>
        </w:rPr>
        <w:t>l'adeguamento dell'attestazione» (ANAC, deliberazione 14 giugno</w:t>
      </w:r>
      <w:r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2007, n. 198), si produce copia del contratto con la SOA stessa;</w:t>
      </w:r>
    </w:p>
    <w:p w14:paraId="59B3DA6D" w14:textId="77777777" w:rsidR="00614F0A" w:rsidRPr="004C45A5" w:rsidRDefault="00614F0A"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p>
    <w:p w14:paraId="593D3F94" w14:textId="0FF07D04" w:rsidR="00B31BD0" w:rsidRPr="004C45A5" w:rsidRDefault="00B31BD0" w:rsidP="004C45A5">
      <w:pPr>
        <w:pStyle w:val="Paragrafoelenco"/>
        <w:numPr>
          <w:ilvl w:val="0"/>
          <w:numId w:val="2"/>
        </w:num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in relazione all’art. </w:t>
      </w:r>
      <w:r w:rsidR="00AE424C">
        <w:rPr>
          <w:rFonts w:asciiTheme="minorHAnsi" w:eastAsiaTheme="minorHAnsi" w:hAnsiTheme="minorHAnsi" w:cstheme="minorHAnsi"/>
          <w:color w:val="auto"/>
          <w:kern w:val="0"/>
          <w:sz w:val="20"/>
          <w:lang w:eastAsia="en-US"/>
        </w:rPr>
        <w:t>1</w:t>
      </w:r>
      <w:r w:rsidRPr="004C45A5">
        <w:rPr>
          <w:rFonts w:asciiTheme="minorHAnsi" w:eastAsiaTheme="minorHAnsi" w:hAnsiTheme="minorHAnsi" w:cstheme="minorHAnsi"/>
          <w:color w:val="auto"/>
          <w:kern w:val="0"/>
          <w:sz w:val="20"/>
          <w:lang w:eastAsia="en-US"/>
        </w:rPr>
        <w:t>6 («</w:t>
      </w:r>
      <w:r w:rsidRPr="004C45A5">
        <w:rPr>
          <w:rFonts w:asciiTheme="minorHAnsi" w:eastAsiaTheme="minorHAnsi" w:hAnsiTheme="minorHAnsi" w:cstheme="minorHAnsi"/>
          <w:i/>
          <w:iCs/>
          <w:color w:val="auto"/>
          <w:kern w:val="0"/>
          <w:sz w:val="20"/>
          <w:lang w:eastAsia="en-US"/>
        </w:rPr>
        <w:t>Domanda di qualificazione</w:t>
      </w:r>
      <w:r w:rsidRPr="004C45A5">
        <w:rPr>
          <w:rFonts w:asciiTheme="minorHAnsi" w:eastAsiaTheme="minorHAnsi" w:hAnsiTheme="minorHAnsi" w:cstheme="minorHAnsi"/>
          <w:color w:val="auto"/>
          <w:kern w:val="0"/>
          <w:sz w:val="20"/>
          <w:lang w:eastAsia="en-US"/>
        </w:rPr>
        <w:t xml:space="preserve">») del </w:t>
      </w:r>
      <w:r w:rsidR="00AE424C">
        <w:rPr>
          <w:rFonts w:asciiTheme="minorHAnsi" w:eastAsiaTheme="minorHAnsi" w:hAnsiTheme="minorHAnsi" w:cstheme="minorHAnsi"/>
          <w:color w:val="auto"/>
          <w:kern w:val="0"/>
          <w:sz w:val="20"/>
          <w:lang w:eastAsia="en-US"/>
        </w:rPr>
        <w:t>D.lgs. 36/2023</w:t>
      </w:r>
      <w:r w:rsidRPr="000624A6">
        <w:rPr>
          <w:rFonts w:asciiTheme="minorHAnsi" w:eastAsiaTheme="minorHAnsi" w:hAnsiTheme="minorHAnsi" w:cstheme="minorHAnsi"/>
          <w:color w:val="auto"/>
          <w:kern w:val="0"/>
          <w:sz w:val="20"/>
          <w:highlight w:val="green"/>
          <w:lang w:eastAsia="en-US"/>
        </w:rPr>
        <w:t>:</w:t>
      </w:r>
    </w:p>
    <w:p w14:paraId="1B057556" w14:textId="3868D549" w:rsidR="00B31BD0" w:rsidRPr="004C45A5"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che, essendo al momento non rilevante la questione della scadenza del termine quinquennale di</w:t>
      </w:r>
      <w:r w:rsidR="00614F0A"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validità dell’attestazione-SOA, non si è provveduto a nessuna stipulazione di contratto con la SOA</w:t>
      </w:r>
      <w:r w:rsidR="00614F0A"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medesima; [ovvero, in alternativa obbligatoria]</w:t>
      </w:r>
    </w:p>
    <w:p w14:paraId="2FE129F6" w14:textId="2D808A0A" w:rsidR="00614F0A" w:rsidRPr="00553106"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imesNewRoman" w:hAnsiTheme="minorHAnsi" w:cstheme="minorHAnsi" w:hint="eastAsia"/>
          <w:color w:val="auto"/>
          <w:kern w:val="0"/>
          <w:sz w:val="20"/>
          <w:lang w:eastAsia="en-US"/>
        </w:rPr>
        <w:lastRenderedPageBreak/>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che «almeno novanta giorni prima della scadenza del termine» quinquennale dell’attestazione-SOA, «l'impresa», intendendo «conseguire il rinnovo dell'attestazione» medesima, ha provveduto a</w:t>
      </w:r>
      <w:r w:rsidR="009C1DBE"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«stipulare un nuovo contratto» con la SOA, e precisamente in data: __________ , come da informale</w:t>
      </w:r>
      <w:r w:rsidR="00614F0A"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 xml:space="preserve">documentazione che si allega; </w:t>
      </w:r>
      <w:r w:rsidRPr="004C45A5">
        <w:rPr>
          <w:rFonts w:asciiTheme="minorHAnsi" w:eastAsiaTheme="minorHAnsi" w:hAnsiTheme="minorHAnsi" w:cstheme="minorHAnsi"/>
          <w:i/>
          <w:iCs/>
          <w:color w:val="auto"/>
          <w:kern w:val="0"/>
          <w:sz w:val="20"/>
          <w:lang w:eastAsia="en-US"/>
        </w:rPr>
        <w:t xml:space="preserve">no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i/>
          <w:iCs/>
          <w:color w:val="auto"/>
          <w:kern w:val="0"/>
          <w:sz w:val="20"/>
          <w:lang w:eastAsia="en-US"/>
        </w:rPr>
        <w:t xml:space="preserve">sì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che «la procedura di rilascio dell'attestazione» è risultata</w:t>
      </w:r>
      <w:r w:rsidR="00614F0A"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«sospesa per chiarimenti o integrazioni documentali», come da informale documentazione che si</w:t>
      </w:r>
      <w:r w:rsidR="00614F0A"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allega;</w:t>
      </w:r>
    </w:p>
    <w:p w14:paraId="42A8051D" w14:textId="77777777" w:rsidR="00614F0A" w:rsidRPr="004C45A5" w:rsidRDefault="00614F0A"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p>
    <w:p w14:paraId="03B65C9E" w14:textId="2D78556D" w:rsidR="00B31BD0" w:rsidRPr="004C45A5" w:rsidRDefault="00B31BD0" w:rsidP="004C45A5">
      <w:pPr>
        <w:pStyle w:val="Paragrafoelenco"/>
        <w:numPr>
          <w:ilvl w:val="0"/>
          <w:numId w:val="2"/>
        </w:num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in relazione all’art. </w:t>
      </w:r>
      <w:r w:rsidR="00AE424C">
        <w:rPr>
          <w:rFonts w:asciiTheme="minorHAnsi" w:eastAsiaTheme="minorHAnsi" w:hAnsiTheme="minorHAnsi" w:cstheme="minorHAnsi"/>
          <w:color w:val="auto"/>
          <w:kern w:val="0"/>
          <w:sz w:val="20"/>
          <w:lang w:eastAsia="en-US"/>
        </w:rPr>
        <w:t>1</w:t>
      </w:r>
      <w:r w:rsidRPr="004C45A5">
        <w:rPr>
          <w:rFonts w:asciiTheme="minorHAnsi" w:eastAsiaTheme="minorHAnsi" w:hAnsiTheme="minorHAnsi" w:cstheme="minorHAnsi"/>
          <w:color w:val="auto"/>
          <w:kern w:val="0"/>
          <w:sz w:val="20"/>
          <w:lang w:eastAsia="en-US"/>
        </w:rPr>
        <w:t>7 («</w:t>
      </w:r>
      <w:r w:rsidRPr="004C45A5">
        <w:rPr>
          <w:rFonts w:asciiTheme="minorHAnsi" w:eastAsiaTheme="minorHAnsi" w:hAnsiTheme="minorHAnsi" w:cstheme="minorHAnsi"/>
          <w:i/>
          <w:iCs/>
          <w:color w:val="auto"/>
          <w:kern w:val="0"/>
          <w:sz w:val="20"/>
          <w:lang w:eastAsia="en-US"/>
        </w:rPr>
        <w:t>Verifica triennale</w:t>
      </w:r>
      <w:r w:rsidRPr="004C45A5">
        <w:rPr>
          <w:rFonts w:asciiTheme="minorHAnsi" w:eastAsiaTheme="minorHAnsi" w:hAnsiTheme="minorHAnsi" w:cstheme="minorHAnsi"/>
          <w:color w:val="auto"/>
          <w:kern w:val="0"/>
          <w:sz w:val="20"/>
          <w:lang w:eastAsia="en-US"/>
        </w:rPr>
        <w:t>») del</w:t>
      </w:r>
      <w:r w:rsidR="00AE424C">
        <w:rPr>
          <w:rFonts w:asciiTheme="minorHAnsi" w:eastAsiaTheme="minorHAnsi" w:hAnsiTheme="minorHAnsi" w:cstheme="minorHAnsi"/>
          <w:color w:val="auto"/>
          <w:kern w:val="0"/>
          <w:sz w:val="20"/>
          <w:lang w:eastAsia="en-US"/>
        </w:rPr>
        <w:t>l’Allegato II.12 del D.lgs. 36/2023</w:t>
      </w:r>
      <w:r w:rsidRPr="004C45A5">
        <w:rPr>
          <w:rFonts w:asciiTheme="minorHAnsi" w:eastAsiaTheme="minorHAnsi" w:hAnsiTheme="minorHAnsi" w:cstheme="minorHAnsi"/>
          <w:color w:val="auto"/>
          <w:kern w:val="0"/>
          <w:sz w:val="20"/>
          <w:lang w:eastAsia="en-US"/>
        </w:rPr>
        <w:t>:</w:t>
      </w:r>
    </w:p>
    <w:p w14:paraId="557825DE" w14:textId="013469F7" w:rsidR="00B31BD0" w:rsidRPr="004C45A5"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che, essendo al momento non rilevante la questione della scadenza del termine triennale per la</w:t>
      </w:r>
      <w:r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verifica dell’attestazione-SOA, non si è provveduto a nessuna stipulazione di contratto con la SOA</w:t>
      </w:r>
      <w:r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medesima; [ovvero, in alternativa obbligatoria]</w:t>
      </w:r>
    </w:p>
    <w:p w14:paraId="6FB9B2E3" w14:textId="55226FA5" w:rsidR="00B31BD0" w:rsidRPr="00553106" w:rsidRDefault="00B31BD0"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che almeno «novanta giorni prima della scadenza del previsto termine triennale», «l'impresa»,</w:t>
      </w:r>
      <w:r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intendendo «sottoporsi alla verifica di mantenimento dei requisiti», ha provveduto a stipulare</w:t>
      </w:r>
      <w:r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«apposito contratto» con la SOA, e precisamente in data: __________ , come da informale</w:t>
      </w:r>
      <w:r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documentazione che si allega;</w:t>
      </w:r>
    </w:p>
    <w:p w14:paraId="383FE99D" w14:textId="77777777" w:rsidR="00553106" w:rsidRPr="00553106"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p>
    <w:p w14:paraId="2C52AE30" w14:textId="209EBF21" w:rsidR="00553106" w:rsidRPr="004C45A5" w:rsidRDefault="004C45A5" w:rsidP="004C45A5">
      <w:pPr>
        <w:pStyle w:val="Paragrafoelenco"/>
        <w:numPr>
          <w:ilvl w:val="0"/>
          <w:numId w:val="2"/>
        </w:num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highlight w:val="yellow"/>
          <w:lang w:eastAsia="en-US"/>
        </w:rPr>
        <w:t>da valutare se inserire la sezione seguente o quanto richiamato nella parte II a pag. 16</w:t>
      </w:r>
      <w:r>
        <w:rPr>
          <w:rFonts w:asciiTheme="minorHAnsi" w:eastAsiaTheme="minorHAnsi" w:hAnsiTheme="minorHAnsi" w:cstheme="minorHAnsi"/>
          <w:color w:val="auto"/>
          <w:kern w:val="0"/>
          <w:sz w:val="20"/>
          <w:lang w:eastAsia="en-US"/>
        </w:rPr>
        <w:t xml:space="preserve"> </w:t>
      </w:r>
      <w:r w:rsidR="00553106" w:rsidRPr="004C45A5">
        <w:rPr>
          <w:rFonts w:asciiTheme="minorHAnsi" w:eastAsiaTheme="minorHAnsi" w:hAnsiTheme="minorHAnsi" w:cstheme="minorHAnsi"/>
          <w:color w:val="auto"/>
          <w:kern w:val="0"/>
          <w:sz w:val="20"/>
          <w:lang w:eastAsia="en-US"/>
        </w:rPr>
        <w:t>di specificare «le categorie di lavori (…) che saranno eseguite dai singoli operatori economici</w:t>
      </w:r>
      <w:r w:rsidR="00553106" w:rsidRPr="00553106">
        <w:rPr>
          <w:rFonts w:asciiTheme="minorHAnsi" w:eastAsiaTheme="minorHAnsi" w:hAnsiTheme="minorHAnsi" w:cstheme="minorHAnsi"/>
          <w:color w:val="auto"/>
          <w:kern w:val="0"/>
          <w:sz w:val="20"/>
          <w:lang w:eastAsia="en-US"/>
        </w:rPr>
        <w:t xml:space="preserve"> </w:t>
      </w:r>
      <w:r w:rsidR="00553106" w:rsidRPr="004C45A5">
        <w:rPr>
          <w:rFonts w:asciiTheme="minorHAnsi" w:eastAsiaTheme="minorHAnsi" w:hAnsiTheme="minorHAnsi" w:cstheme="minorHAnsi"/>
          <w:color w:val="auto"/>
          <w:kern w:val="0"/>
          <w:sz w:val="20"/>
          <w:lang w:eastAsia="en-US"/>
        </w:rPr>
        <w:t>riuniti o consorziati», in relazione alla classifica di attestazione posseduta:</w:t>
      </w:r>
    </w:p>
    <w:p w14:paraId="7AF14086" w14:textId="2410778F"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b/>
          <w:bCs/>
          <w:color w:val="auto"/>
          <w:kern w:val="0"/>
          <w:sz w:val="20"/>
          <w:lang w:eastAsia="en-US"/>
        </w:rPr>
      </w:pPr>
      <w:r w:rsidRPr="004C45A5">
        <w:rPr>
          <w:rFonts w:asciiTheme="minorHAnsi" w:eastAsiaTheme="minorHAnsi" w:hAnsiTheme="minorHAnsi" w:cstheme="minorHAnsi"/>
          <w:b/>
          <w:bCs/>
          <w:color w:val="auto"/>
          <w:kern w:val="0"/>
          <w:sz w:val="20"/>
          <w:lang w:eastAsia="en-US"/>
        </w:rPr>
        <w:t xml:space="preserve">CATEGORIA PREVALENTE </w:t>
      </w:r>
      <w:r w:rsidRPr="00553106">
        <w:rPr>
          <w:rFonts w:asciiTheme="minorHAnsi" w:eastAsiaTheme="minorHAnsi" w:hAnsiTheme="minorHAnsi" w:cstheme="minorHAnsi"/>
          <w:b/>
          <w:bCs/>
          <w:color w:val="auto"/>
          <w:kern w:val="0"/>
          <w:sz w:val="20"/>
          <w:lang w:eastAsia="en-US"/>
        </w:rPr>
        <w:t>___________</w:t>
      </w:r>
    </w:p>
    <w:p w14:paraId="144553C3" w14:textId="5583CFD1"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1) </w:t>
      </w:r>
      <w:r w:rsidRPr="00553106">
        <w:rPr>
          <w:rFonts w:asciiTheme="minorHAnsi" w:eastAsia="TimesNewRoman" w:hAnsiTheme="minorHAnsi" w:cstheme="minorHAnsi" w:hint="eastAsia"/>
          <w:color w:val="auto"/>
          <w:kern w:val="0"/>
          <w:sz w:val="20"/>
          <w:lang w:eastAsia="en-US"/>
        </w:rPr>
        <w:t>□</w:t>
      </w:r>
      <w:r w:rsidRPr="00553106">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 xml:space="preserve">capogruppo: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come impresa singola; </w:t>
      </w:r>
      <w:r w:rsidRPr="004C45A5">
        <w:rPr>
          <w:rFonts w:asciiTheme="minorHAnsi" w:eastAsiaTheme="minorHAnsi" w:hAnsiTheme="minorHAnsi" w:cstheme="minorHAnsi"/>
          <w:color w:val="auto"/>
          <w:kern w:val="0"/>
          <w:sz w:val="20"/>
          <w:lang w:eastAsia="en-US"/>
        </w:rPr>
        <w:t xml:space="preserve">[ovvero]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 xml:space="preserve">di sub-raggruppamento/sub-consorzio </w:t>
      </w:r>
    </w:p>
    <w:p w14:paraId="42AB15B7"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sulla categoria prevalente: _________________________________________________________ ;</w:t>
      </w:r>
    </w:p>
    <w:p w14:paraId="386CD7F6"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assunta per l’esecuzione: _____________________________________________ ;</w:t>
      </w:r>
    </w:p>
    <w:p w14:paraId="42A5C0F9"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posseduta di qualificazione: ______________________________________________ ;</w:t>
      </w:r>
    </w:p>
    <w:p w14:paraId="6BE8EAAB" w14:textId="1AE10701"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2)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mandante/consorziata di sub-raggruppamento/sub-consorzio sulla categoria</w:t>
      </w:r>
    </w:p>
    <w:p w14:paraId="617F96A2"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prevalente: _____________________________________________________________________ ;</w:t>
      </w:r>
    </w:p>
    <w:p w14:paraId="76C2B012"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assunta per l’esecuzione: _____________________________________________ ;</w:t>
      </w:r>
    </w:p>
    <w:p w14:paraId="25E99FF9"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posseduta di qualificazione: ______________________________________________ ;</w:t>
      </w:r>
    </w:p>
    <w:p w14:paraId="0EAAC9A2" w14:textId="0D95716C"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b/>
          <w:bCs/>
          <w:color w:val="auto"/>
          <w:kern w:val="0"/>
          <w:sz w:val="20"/>
          <w:lang w:eastAsia="en-US"/>
        </w:rPr>
      </w:pPr>
      <w:r w:rsidRPr="004C45A5">
        <w:rPr>
          <w:rFonts w:asciiTheme="minorHAnsi" w:eastAsiaTheme="minorHAnsi" w:hAnsiTheme="minorHAnsi" w:cstheme="minorHAnsi"/>
          <w:b/>
          <w:bCs/>
          <w:color w:val="auto"/>
          <w:kern w:val="0"/>
          <w:sz w:val="20"/>
          <w:lang w:eastAsia="en-US"/>
        </w:rPr>
        <w:t xml:space="preserve">CATEGORIA SCORPORABILE </w:t>
      </w:r>
      <w:r w:rsidRPr="00553106">
        <w:rPr>
          <w:rFonts w:asciiTheme="minorHAnsi" w:eastAsiaTheme="minorHAnsi" w:hAnsiTheme="minorHAnsi" w:cstheme="minorHAnsi"/>
          <w:b/>
          <w:bCs/>
          <w:color w:val="auto"/>
          <w:kern w:val="0"/>
          <w:sz w:val="20"/>
          <w:lang w:eastAsia="en-US"/>
        </w:rPr>
        <w:t>___________</w:t>
      </w:r>
    </w:p>
    <w:p w14:paraId="49060BD7" w14:textId="77777777" w:rsidR="00553106" w:rsidRPr="004C45A5" w:rsidRDefault="00553106" w:rsidP="004C45A5">
      <w:pPr>
        <w:autoSpaceDE w:val="0"/>
        <w:autoSpaceDN w:val="0"/>
        <w:adjustRightInd w:val="0"/>
        <w:spacing w:line="360" w:lineRule="auto"/>
        <w:jc w:val="both"/>
        <w:rPr>
          <w:rFonts w:asciiTheme="minorHAnsi" w:eastAsia="TimesNewRoman"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1)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 xml:space="preserve">capogruppo singola qualificata sia in cat. prevalente, sia nella suddetta cat. scorporabile [ovvero] </w:t>
      </w:r>
      <w:r w:rsidRPr="004C45A5">
        <w:rPr>
          <w:rFonts w:asciiTheme="minorHAnsi" w:eastAsia="TimesNewRoman" w:hAnsiTheme="minorHAnsi" w:cstheme="minorHAnsi" w:hint="eastAsia"/>
          <w:color w:val="auto"/>
          <w:kern w:val="0"/>
          <w:sz w:val="20"/>
          <w:lang w:eastAsia="en-US"/>
        </w:rPr>
        <w:t>□</w:t>
      </w:r>
    </w:p>
    <w:p w14:paraId="08011598" w14:textId="57CDDD56"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mandante singola; [ovvero]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 xml:space="preserve">sub-capogruppo di raggruppamento/sub-consorzio </w:t>
      </w:r>
    </w:p>
    <w:p w14:paraId="2CA61D92"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nella suddetta cat. scorporabile: _____________________________________________________ ;</w:t>
      </w:r>
    </w:p>
    <w:p w14:paraId="7BC92A19"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assunta per l’esecuzione: _____________________________________________ ;</w:t>
      </w:r>
    </w:p>
    <w:p w14:paraId="6F610CE5"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posseduta di qualificazione: ______________________________________________ ;</w:t>
      </w:r>
    </w:p>
    <w:p w14:paraId="7938AB4B" w14:textId="0FB11119"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2)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mandante/consorziata di sub-raggruppamento/sub-consorzio nella suddetta categoria</w:t>
      </w:r>
    </w:p>
    <w:p w14:paraId="0E105110"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scorporabile: ___________________________________________________________________ ;</w:t>
      </w:r>
    </w:p>
    <w:p w14:paraId="23028D2F"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assunta per l’esecuzione: _____________________________________________ ;</w:t>
      </w:r>
    </w:p>
    <w:p w14:paraId="33EF0AA8"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lastRenderedPageBreak/>
        <w:t>quota-parte posseduta di qualificazione: _______________________________________________ ;</w:t>
      </w:r>
    </w:p>
    <w:p w14:paraId="7478ACEA" w14:textId="0DC3B5F9"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b/>
          <w:bCs/>
          <w:color w:val="auto"/>
          <w:kern w:val="0"/>
          <w:sz w:val="20"/>
          <w:lang w:eastAsia="en-US"/>
        </w:rPr>
      </w:pPr>
      <w:r w:rsidRPr="004C45A5">
        <w:rPr>
          <w:rFonts w:asciiTheme="minorHAnsi" w:eastAsiaTheme="minorHAnsi" w:hAnsiTheme="minorHAnsi" w:cstheme="minorHAnsi"/>
          <w:b/>
          <w:bCs/>
          <w:color w:val="auto"/>
          <w:kern w:val="0"/>
          <w:sz w:val="20"/>
          <w:lang w:eastAsia="en-US"/>
        </w:rPr>
        <w:t xml:space="preserve">CATEGORIA SCORPORABILE </w:t>
      </w:r>
      <w:r w:rsidRPr="00553106">
        <w:rPr>
          <w:rFonts w:asciiTheme="minorHAnsi" w:eastAsiaTheme="minorHAnsi" w:hAnsiTheme="minorHAnsi" w:cstheme="minorHAnsi"/>
          <w:b/>
          <w:bCs/>
          <w:color w:val="auto"/>
          <w:kern w:val="0"/>
          <w:sz w:val="20"/>
          <w:lang w:eastAsia="en-US"/>
        </w:rPr>
        <w:t>_____________</w:t>
      </w:r>
    </w:p>
    <w:p w14:paraId="548E7DB3" w14:textId="77777777" w:rsidR="00553106" w:rsidRPr="004C45A5" w:rsidRDefault="00553106" w:rsidP="004C45A5">
      <w:pPr>
        <w:autoSpaceDE w:val="0"/>
        <w:autoSpaceDN w:val="0"/>
        <w:adjustRightInd w:val="0"/>
        <w:spacing w:line="360" w:lineRule="auto"/>
        <w:jc w:val="both"/>
        <w:rPr>
          <w:rFonts w:asciiTheme="minorHAnsi" w:eastAsia="TimesNewRoman"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1)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 xml:space="preserve">capogruppo singola qualificata sia in cat. prevalente, sia nella suddetta cat. scorporabile [ovvero] </w:t>
      </w:r>
      <w:r w:rsidRPr="004C45A5">
        <w:rPr>
          <w:rFonts w:asciiTheme="minorHAnsi" w:eastAsia="TimesNewRoman" w:hAnsiTheme="minorHAnsi" w:cstheme="minorHAnsi" w:hint="eastAsia"/>
          <w:color w:val="auto"/>
          <w:kern w:val="0"/>
          <w:sz w:val="20"/>
          <w:lang w:eastAsia="en-US"/>
        </w:rPr>
        <w:t>□</w:t>
      </w:r>
    </w:p>
    <w:p w14:paraId="79791D0E" w14:textId="1E761245"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mandante singola; [ovvero]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 xml:space="preserve">sub-capogruppo di raggruppamento/sub-consorzio </w:t>
      </w:r>
    </w:p>
    <w:p w14:paraId="06F1FB63" w14:textId="365CAAE8"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nella suddetta cat. scorporabile: ____________________________________________________ ;</w:t>
      </w:r>
    </w:p>
    <w:p w14:paraId="5DBD1A81"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assunta per l’esecuzione: _____________________________________________ ;</w:t>
      </w:r>
    </w:p>
    <w:p w14:paraId="3AAEB3F6"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posseduta di qualificazione: ______________________________________________ ;</w:t>
      </w:r>
    </w:p>
    <w:p w14:paraId="5B3AA9D3" w14:textId="32A7B24A"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2)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mandante/consorziata di sub-raggruppamento/sub-consorzio nella suddetta categoria</w:t>
      </w:r>
    </w:p>
    <w:p w14:paraId="7491EC19"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scorporabile: ___________________________________________________________________ ;</w:t>
      </w:r>
    </w:p>
    <w:p w14:paraId="1D1B833B"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assunta per l’esecuzione: _____________________________________________ ;</w:t>
      </w:r>
    </w:p>
    <w:p w14:paraId="4386238F"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posseduta di qualificazione: _______________________________________________ ;</w:t>
      </w:r>
    </w:p>
    <w:p w14:paraId="0C0EF67A" w14:textId="3D548ACD"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b/>
          <w:bCs/>
          <w:color w:val="auto"/>
          <w:kern w:val="0"/>
          <w:sz w:val="20"/>
          <w:lang w:eastAsia="en-US"/>
        </w:rPr>
      </w:pPr>
      <w:r w:rsidRPr="004C45A5">
        <w:rPr>
          <w:rFonts w:asciiTheme="minorHAnsi" w:eastAsiaTheme="minorHAnsi" w:hAnsiTheme="minorHAnsi" w:cstheme="minorHAnsi"/>
          <w:b/>
          <w:bCs/>
          <w:color w:val="auto"/>
          <w:kern w:val="0"/>
          <w:sz w:val="20"/>
          <w:lang w:eastAsia="en-US"/>
        </w:rPr>
        <w:t xml:space="preserve">CATEGORIA SCORPORABILE </w:t>
      </w:r>
      <w:r w:rsidRPr="00553106">
        <w:rPr>
          <w:rFonts w:asciiTheme="minorHAnsi" w:eastAsiaTheme="minorHAnsi" w:hAnsiTheme="minorHAnsi" w:cstheme="minorHAnsi"/>
          <w:b/>
          <w:bCs/>
          <w:color w:val="auto"/>
          <w:kern w:val="0"/>
          <w:sz w:val="20"/>
          <w:lang w:eastAsia="en-US"/>
        </w:rPr>
        <w:t>___________</w:t>
      </w:r>
    </w:p>
    <w:p w14:paraId="35124B69" w14:textId="77777777" w:rsidR="00553106" w:rsidRPr="004C45A5" w:rsidRDefault="00553106" w:rsidP="004C45A5">
      <w:pPr>
        <w:autoSpaceDE w:val="0"/>
        <w:autoSpaceDN w:val="0"/>
        <w:adjustRightInd w:val="0"/>
        <w:spacing w:line="360" w:lineRule="auto"/>
        <w:jc w:val="both"/>
        <w:rPr>
          <w:rFonts w:asciiTheme="minorHAnsi" w:eastAsia="TimesNewRoman"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1)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 xml:space="preserve">capogruppo singola qualificata sia in cat. prevalente, sia nella suddetta cat. scorporabile [ovvero] </w:t>
      </w:r>
      <w:r w:rsidRPr="004C45A5">
        <w:rPr>
          <w:rFonts w:asciiTheme="minorHAnsi" w:eastAsia="TimesNewRoman" w:hAnsiTheme="minorHAnsi" w:cstheme="minorHAnsi" w:hint="eastAsia"/>
          <w:color w:val="auto"/>
          <w:kern w:val="0"/>
          <w:sz w:val="20"/>
          <w:lang w:eastAsia="en-US"/>
        </w:rPr>
        <w:t>□</w:t>
      </w:r>
    </w:p>
    <w:p w14:paraId="19E3D19D" w14:textId="16E9B24B"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mandante singola; [ovvero]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 xml:space="preserve">sub-capogruppo di raggruppamento/sub-consorzio </w:t>
      </w:r>
    </w:p>
    <w:p w14:paraId="53ED3F0A"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nella suddetta cat. scorporabile: ____________________________________________________ ;</w:t>
      </w:r>
    </w:p>
    <w:p w14:paraId="4F9835A7"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assunta per l’esecuzione: _____________________________________________ ;</w:t>
      </w:r>
    </w:p>
    <w:p w14:paraId="1D4F2B66"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posseduta di qualificazione: ______________________________________________ ;</w:t>
      </w:r>
    </w:p>
    <w:p w14:paraId="0140B8D5" w14:textId="61FA039A"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2)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mandante/consorziata di sub-raggruppamento/sub-consorzio nella suddetta categoria</w:t>
      </w:r>
    </w:p>
    <w:p w14:paraId="2AFF6F83"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scorporabile: ___________________________________________________________________ ;</w:t>
      </w:r>
    </w:p>
    <w:p w14:paraId="2465CDE8"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assunta per l’esecuzione: _____________________________________________ ;</w:t>
      </w:r>
    </w:p>
    <w:p w14:paraId="70991009"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posseduta di qualificazione: _______________________________________________ ;</w:t>
      </w:r>
    </w:p>
    <w:p w14:paraId="3B092E28" w14:textId="78039C6E"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b/>
          <w:bCs/>
          <w:color w:val="auto"/>
          <w:kern w:val="0"/>
          <w:sz w:val="20"/>
          <w:lang w:eastAsia="en-US"/>
        </w:rPr>
      </w:pPr>
      <w:r w:rsidRPr="004C45A5">
        <w:rPr>
          <w:rFonts w:asciiTheme="minorHAnsi" w:eastAsiaTheme="minorHAnsi" w:hAnsiTheme="minorHAnsi" w:cstheme="minorHAnsi"/>
          <w:b/>
          <w:bCs/>
          <w:color w:val="auto"/>
          <w:kern w:val="0"/>
          <w:sz w:val="20"/>
          <w:lang w:eastAsia="en-US"/>
        </w:rPr>
        <w:t xml:space="preserve">CATEGORIA SCORPORABILE </w:t>
      </w:r>
      <w:r w:rsidRPr="00553106">
        <w:rPr>
          <w:rFonts w:asciiTheme="minorHAnsi" w:eastAsiaTheme="minorHAnsi" w:hAnsiTheme="minorHAnsi" w:cstheme="minorHAnsi"/>
          <w:b/>
          <w:bCs/>
          <w:color w:val="auto"/>
          <w:kern w:val="0"/>
          <w:sz w:val="20"/>
          <w:lang w:eastAsia="en-US"/>
        </w:rPr>
        <w:t>___________</w:t>
      </w:r>
    </w:p>
    <w:p w14:paraId="6A3C8095" w14:textId="77777777" w:rsidR="00553106" w:rsidRPr="004C45A5" w:rsidRDefault="00553106" w:rsidP="004C45A5">
      <w:pPr>
        <w:autoSpaceDE w:val="0"/>
        <w:autoSpaceDN w:val="0"/>
        <w:adjustRightInd w:val="0"/>
        <w:spacing w:line="360" w:lineRule="auto"/>
        <w:jc w:val="both"/>
        <w:rPr>
          <w:rFonts w:asciiTheme="minorHAnsi" w:eastAsia="TimesNewRoman"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1)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 xml:space="preserve">capogruppo singola qualificata sia in cat. prevalente, sia nella suddetta cat. scorporabile [ovvero] </w:t>
      </w:r>
      <w:r w:rsidRPr="004C45A5">
        <w:rPr>
          <w:rFonts w:asciiTheme="minorHAnsi" w:eastAsia="TimesNewRoman" w:hAnsiTheme="minorHAnsi" w:cstheme="minorHAnsi" w:hint="eastAsia"/>
          <w:color w:val="auto"/>
          <w:kern w:val="0"/>
          <w:sz w:val="20"/>
          <w:lang w:eastAsia="en-US"/>
        </w:rPr>
        <w:t>□</w:t>
      </w:r>
    </w:p>
    <w:p w14:paraId="2E1DBBFB" w14:textId="1E69A24B"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mandante singola; [ovvero]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sub-capogruppo di raggruppamento/sub-consorzio</w:t>
      </w:r>
    </w:p>
    <w:p w14:paraId="45C15C95"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nella suddetta cat. scorporabile: ____________________________________________________ ;</w:t>
      </w:r>
    </w:p>
    <w:p w14:paraId="26099626"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assunta per l’esecuzione: _____________________________________________ ;</w:t>
      </w:r>
    </w:p>
    <w:p w14:paraId="58D1F75C"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posseduta di qualificazione: ______________________________________________ ;</w:t>
      </w:r>
    </w:p>
    <w:p w14:paraId="0A0B702C" w14:textId="0E367EAC"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 xml:space="preserve">2) </w:t>
      </w: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mandante/consorziata di sub-raggruppamento/sub-consorzio nella suddetta categoria</w:t>
      </w:r>
    </w:p>
    <w:p w14:paraId="73DB031A"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scorporabile: ___________________________________________________________________ ;</w:t>
      </w:r>
    </w:p>
    <w:p w14:paraId="3412E259"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assunta per l’esecuzione: _____________________________________________ ;</w:t>
      </w:r>
    </w:p>
    <w:p w14:paraId="1C1553D6" w14:textId="53824B5E"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quota-parte posseduta di qualificazione: _______________________________________________ ;</w:t>
      </w:r>
    </w:p>
    <w:p w14:paraId="1E77A1E7" w14:textId="77777777" w:rsidR="00553106" w:rsidRPr="00553106"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p>
    <w:p w14:paraId="720D2203" w14:textId="3D9529F6" w:rsidR="00553106" w:rsidRPr="004C45A5" w:rsidRDefault="00553106" w:rsidP="004C45A5">
      <w:pPr>
        <w:pStyle w:val="Paragrafoelenco"/>
        <w:numPr>
          <w:ilvl w:val="0"/>
          <w:numId w:val="2"/>
        </w:num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[dichiarazione da rendersi da parte di un consorzio, quale che esso sia]</w:t>
      </w:r>
    </w:p>
    <w:p w14:paraId="7CDEC173"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di produrre l’atto costitutivo e lo statuto, ovvero documentazione analoga;</w:t>
      </w:r>
    </w:p>
    <w:p w14:paraId="29BC866E" w14:textId="77777777" w:rsidR="00553106" w:rsidRPr="00553106"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p>
    <w:p w14:paraId="08B05C6E" w14:textId="456AB55D" w:rsidR="00553106" w:rsidRPr="004C45A5" w:rsidRDefault="00553106" w:rsidP="004C45A5">
      <w:pPr>
        <w:pStyle w:val="Paragrafoelenco"/>
        <w:numPr>
          <w:ilvl w:val="0"/>
          <w:numId w:val="2"/>
        </w:num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[dichiarazione da rendersi solo da parte di aggregazione tra imprese aderenti al contratto di rete]</w:t>
      </w:r>
    </w:p>
    <w:p w14:paraId="70D6A0FB" w14:textId="77777777"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 xml:space="preserve">di produrre il </w:t>
      </w:r>
      <w:r w:rsidRPr="004C45A5">
        <w:rPr>
          <w:rFonts w:asciiTheme="minorHAnsi" w:eastAsiaTheme="minorHAnsi" w:hAnsiTheme="minorHAnsi" w:cstheme="minorHAnsi"/>
          <w:i/>
          <w:iCs/>
          <w:color w:val="auto"/>
          <w:kern w:val="0"/>
          <w:sz w:val="20"/>
          <w:lang w:eastAsia="en-US"/>
        </w:rPr>
        <w:t>contratto di rete</w:t>
      </w:r>
      <w:r w:rsidRPr="004C45A5">
        <w:rPr>
          <w:rFonts w:asciiTheme="minorHAnsi" w:eastAsiaTheme="minorHAnsi" w:hAnsiTheme="minorHAnsi" w:cstheme="minorHAnsi"/>
          <w:color w:val="auto"/>
          <w:kern w:val="0"/>
          <w:sz w:val="20"/>
          <w:lang w:eastAsia="en-US"/>
        </w:rPr>
        <w:t>;</w:t>
      </w:r>
    </w:p>
    <w:p w14:paraId="680782E0" w14:textId="77777777" w:rsidR="00553106" w:rsidRPr="00553106" w:rsidRDefault="00553106" w:rsidP="004C45A5">
      <w:pPr>
        <w:autoSpaceDE w:val="0"/>
        <w:autoSpaceDN w:val="0"/>
        <w:adjustRightInd w:val="0"/>
        <w:spacing w:line="360" w:lineRule="auto"/>
        <w:jc w:val="both"/>
        <w:rPr>
          <w:rFonts w:asciiTheme="minorHAnsi" w:eastAsiaTheme="minorHAnsi" w:hAnsiTheme="minorHAnsi" w:cstheme="minorHAnsi"/>
          <w:color w:val="auto"/>
          <w:kern w:val="0"/>
          <w:sz w:val="20"/>
          <w:lang w:eastAsia="en-US"/>
        </w:rPr>
      </w:pPr>
    </w:p>
    <w:p w14:paraId="48924996" w14:textId="7AB8F1E2" w:rsidR="00553106" w:rsidRPr="004C45A5" w:rsidRDefault="00553106" w:rsidP="004C45A5">
      <w:pPr>
        <w:pStyle w:val="Paragrafoelenco"/>
        <w:numPr>
          <w:ilvl w:val="0"/>
          <w:numId w:val="2"/>
        </w:numPr>
        <w:autoSpaceDE w:val="0"/>
        <w:autoSpaceDN w:val="0"/>
        <w:adjustRightInd w:val="0"/>
        <w:spacing w:line="360" w:lineRule="auto"/>
        <w:jc w:val="both"/>
        <w:rPr>
          <w:rFonts w:asciiTheme="minorHAnsi" w:eastAsiaTheme="minorHAnsi" w:hAnsiTheme="minorHAnsi" w:cstheme="minorHAnsi"/>
          <w:color w:val="auto"/>
          <w:kern w:val="0"/>
          <w:sz w:val="20"/>
          <w:lang w:eastAsia="en-US"/>
        </w:rPr>
      </w:pPr>
      <w:r w:rsidRPr="004C45A5">
        <w:rPr>
          <w:rFonts w:asciiTheme="minorHAnsi" w:eastAsiaTheme="minorHAnsi" w:hAnsiTheme="minorHAnsi" w:cstheme="minorHAnsi"/>
          <w:color w:val="auto"/>
          <w:kern w:val="0"/>
          <w:sz w:val="20"/>
          <w:lang w:eastAsia="en-US"/>
        </w:rPr>
        <w:t>[dichiarazioni da rendersi solo da parte del raggruppamento o di operatore economico assimilabile, ma non anche da parte del consorzio</w:t>
      </w:r>
      <w:r w:rsidRPr="00553106">
        <w:rPr>
          <w:rFonts w:asciiTheme="minorHAnsi" w:eastAsiaTheme="minorHAnsi" w:hAnsiTheme="minorHAnsi" w:cstheme="minorHAnsi"/>
          <w:color w:val="auto"/>
          <w:kern w:val="0"/>
          <w:sz w:val="20"/>
          <w:lang w:eastAsia="en-US"/>
        </w:rPr>
        <w:t xml:space="preserve"> </w:t>
      </w:r>
      <w:r w:rsidRPr="004C45A5">
        <w:rPr>
          <w:rFonts w:asciiTheme="minorHAnsi" w:eastAsiaTheme="minorHAnsi" w:hAnsiTheme="minorHAnsi" w:cstheme="minorHAnsi"/>
          <w:color w:val="auto"/>
          <w:kern w:val="0"/>
          <w:sz w:val="20"/>
          <w:lang w:eastAsia="en-US"/>
        </w:rPr>
        <w:t>ordinario; barrare o anche lasciare inalterato da parte chi non è interessato alla dichiarazione]</w:t>
      </w:r>
    </w:p>
    <w:p w14:paraId="6F1E85BA" w14:textId="5BA64F8B" w:rsidR="00553106" w:rsidRPr="00553106" w:rsidRDefault="00553106" w:rsidP="004C45A5">
      <w:pPr>
        <w:autoSpaceDE w:val="0"/>
        <w:autoSpaceDN w:val="0"/>
        <w:adjustRightInd w:val="0"/>
        <w:spacing w:line="360" w:lineRule="auto"/>
        <w:jc w:val="both"/>
        <w:rPr>
          <w:rFonts w:asciiTheme="minorHAnsi" w:eastAsia="TimesNewRoman" w:hAnsiTheme="minorHAnsi" w:cstheme="minorHAnsi"/>
          <w:color w:val="auto"/>
          <w:kern w:val="0"/>
          <w:sz w:val="20"/>
          <w:lang w:eastAsia="en-US"/>
        </w:rPr>
      </w:pP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di impegnarsi, «in caso di aggiudicazione della gara», a conferire «mandato collettivo speciale con</w:t>
      </w:r>
      <w:r w:rsidRPr="00553106">
        <w:rPr>
          <w:rFonts w:asciiTheme="minorHAnsi" w:eastAsia="TimesNewRoman" w:hAnsiTheme="minorHAnsi" w:cstheme="minorHAnsi"/>
          <w:color w:val="auto"/>
          <w:kern w:val="0"/>
          <w:sz w:val="20"/>
          <w:lang w:eastAsia="en-US"/>
        </w:rPr>
        <w:t xml:space="preserve"> </w:t>
      </w:r>
      <w:r w:rsidRPr="004C45A5">
        <w:rPr>
          <w:rFonts w:asciiTheme="minorHAnsi" w:eastAsia="TimesNewRoman" w:hAnsiTheme="minorHAnsi" w:cstheme="minorHAnsi"/>
          <w:color w:val="auto"/>
          <w:kern w:val="0"/>
          <w:sz w:val="20"/>
          <w:lang w:eastAsia="en-US"/>
        </w:rPr>
        <w:t>rappresentanza» a _________________________________________________ , che, «come</w:t>
      </w:r>
      <w:r w:rsidRPr="00553106">
        <w:rPr>
          <w:rFonts w:asciiTheme="minorHAnsi" w:eastAsia="TimesNewRoman" w:hAnsiTheme="minorHAnsi" w:cstheme="minorHAnsi"/>
          <w:color w:val="auto"/>
          <w:kern w:val="0"/>
          <w:sz w:val="20"/>
          <w:lang w:eastAsia="en-US"/>
        </w:rPr>
        <w:t xml:space="preserve"> </w:t>
      </w:r>
      <w:r w:rsidRPr="004C45A5">
        <w:rPr>
          <w:rFonts w:asciiTheme="minorHAnsi" w:eastAsia="TimesNewRoman" w:hAnsiTheme="minorHAnsi" w:cstheme="minorHAnsi"/>
          <w:color w:val="auto"/>
          <w:kern w:val="0"/>
          <w:sz w:val="20"/>
          <w:lang w:eastAsia="en-US"/>
        </w:rPr>
        <w:t>mandatario, (…) stipulerà il contratto in nome e per conto proprio e dei mandanti» (</w:t>
      </w:r>
      <w:r w:rsidR="00627BF8">
        <w:rPr>
          <w:rFonts w:asciiTheme="minorHAnsi" w:eastAsia="TimesNewRoman" w:hAnsiTheme="minorHAnsi" w:cstheme="minorHAnsi"/>
          <w:color w:val="auto"/>
          <w:kern w:val="0"/>
          <w:sz w:val="20"/>
          <w:lang w:eastAsia="en-US"/>
        </w:rPr>
        <w:t xml:space="preserve">art. </w:t>
      </w:r>
      <w:r w:rsidR="004C45A5">
        <w:rPr>
          <w:rFonts w:asciiTheme="minorHAnsi" w:eastAsia="TimesNewRoman" w:hAnsiTheme="minorHAnsi" w:cstheme="minorHAnsi"/>
          <w:color w:val="auto"/>
          <w:kern w:val="0"/>
          <w:sz w:val="20"/>
          <w:lang w:eastAsia="en-US"/>
        </w:rPr>
        <w:t>68 D.lgs. 36/2023</w:t>
      </w:r>
      <w:r w:rsidRPr="004C45A5">
        <w:rPr>
          <w:rFonts w:asciiTheme="minorHAnsi" w:eastAsia="TimesNewRoman" w:hAnsiTheme="minorHAnsi" w:cstheme="minorHAnsi"/>
          <w:color w:val="auto"/>
          <w:kern w:val="0"/>
          <w:sz w:val="20"/>
          <w:lang w:eastAsia="en-US"/>
        </w:rPr>
        <w:t>);</w:t>
      </w:r>
    </w:p>
    <w:p w14:paraId="5721B49C" w14:textId="77777777" w:rsidR="00553106" w:rsidRPr="004C45A5" w:rsidRDefault="00553106" w:rsidP="004C45A5">
      <w:pPr>
        <w:autoSpaceDE w:val="0"/>
        <w:autoSpaceDN w:val="0"/>
        <w:adjustRightInd w:val="0"/>
        <w:spacing w:line="360" w:lineRule="auto"/>
        <w:jc w:val="both"/>
        <w:rPr>
          <w:rFonts w:asciiTheme="minorHAnsi" w:eastAsia="TimesNewRoman" w:hAnsiTheme="minorHAnsi" w:cstheme="minorHAnsi"/>
          <w:color w:val="auto"/>
          <w:kern w:val="0"/>
          <w:sz w:val="20"/>
          <w:lang w:eastAsia="en-US"/>
        </w:rPr>
      </w:pPr>
    </w:p>
    <w:p w14:paraId="00FD1188" w14:textId="77777777" w:rsidR="00553106" w:rsidRPr="004C45A5" w:rsidRDefault="00553106" w:rsidP="004C45A5">
      <w:pPr>
        <w:autoSpaceDE w:val="0"/>
        <w:autoSpaceDN w:val="0"/>
        <w:adjustRightInd w:val="0"/>
        <w:spacing w:line="360" w:lineRule="auto"/>
        <w:jc w:val="both"/>
        <w:rPr>
          <w:rFonts w:asciiTheme="minorHAnsi" w:eastAsia="TimesNewRoman" w:hAnsiTheme="minorHAnsi" w:cstheme="minorHAnsi"/>
          <w:color w:val="auto"/>
          <w:kern w:val="0"/>
          <w:sz w:val="20"/>
          <w:lang w:eastAsia="en-US"/>
        </w:rPr>
      </w:pPr>
      <w:r w:rsidRPr="004C45A5">
        <w:rPr>
          <w:rFonts w:asciiTheme="minorHAnsi" w:eastAsia="TimesNewRoman" w:hAnsiTheme="minorHAnsi" w:cstheme="minorHAnsi"/>
          <w:color w:val="auto"/>
          <w:kern w:val="0"/>
          <w:sz w:val="20"/>
          <w:lang w:eastAsia="en-US"/>
        </w:rPr>
        <w:t>[dichiarazione del futuro mandatario]</w:t>
      </w:r>
    </w:p>
    <w:p w14:paraId="052CF3DF" w14:textId="5AC6E32B" w:rsidR="00553106" w:rsidRPr="004C45A5" w:rsidRDefault="00553106" w:rsidP="004C45A5">
      <w:pPr>
        <w:autoSpaceDE w:val="0"/>
        <w:autoSpaceDN w:val="0"/>
        <w:adjustRightInd w:val="0"/>
        <w:spacing w:line="360" w:lineRule="auto"/>
        <w:jc w:val="both"/>
        <w:rPr>
          <w:rFonts w:asciiTheme="minorHAnsi" w:eastAsiaTheme="minorHAnsi" w:hAnsiTheme="minorHAnsi" w:cstheme="minorHAnsi"/>
          <w:color w:val="FF0000"/>
          <w:kern w:val="0"/>
          <w:sz w:val="20"/>
          <w:lang w:eastAsia="en-US"/>
        </w:rPr>
      </w:pPr>
      <w:r w:rsidRPr="004C45A5">
        <w:rPr>
          <w:rFonts w:asciiTheme="minorHAnsi" w:eastAsia="TimesNewRoman" w:hAnsiTheme="minorHAnsi" w:cstheme="minorHAnsi" w:hint="eastAsia"/>
          <w:color w:val="auto"/>
          <w:kern w:val="0"/>
          <w:sz w:val="20"/>
          <w:lang w:eastAsia="en-US"/>
        </w:rPr>
        <w:t>□</w:t>
      </w:r>
      <w:r w:rsidRPr="004C45A5">
        <w:rPr>
          <w:rFonts w:asciiTheme="minorHAnsi" w:eastAsia="TimesNewRoman" w:hAnsiTheme="minorHAnsi" w:cstheme="minorHAnsi"/>
          <w:color w:val="auto"/>
          <w:kern w:val="0"/>
          <w:sz w:val="20"/>
          <w:lang w:eastAsia="en-US"/>
        </w:rPr>
        <w:t xml:space="preserve"> di impegnarsi</w:t>
      </w:r>
      <w:r w:rsidR="004C45A5">
        <w:rPr>
          <w:rFonts w:asciiTheme="minorHAnsi" w:eastAsia="TimesNewRoman" w:hAnsiTheme="minorHAnsi" w:cstheme="minorHAnsi"/>
          <w:color w:val="auto"/>
          <w:kern w:val="0"/>
          <w:sz w:val="20"/>
          <w:lang w:eastAsia="en-US"/>
        </w:rPr>
        <w:t xml:space="preserve"> ai sensi</w:t>
      </w:r>
      <w:r w:rsidRPr="004C45A5">
        <w:rPr>
          <w:rFonts w:asciiTheme="minorHAnsi" w:eastAsia="TimesNewRoman" w:hAnsiTheme="minorHAnsi" w:cstheme="minorHAnsi"/>
          <w:color w:val="auto"/>
          <w:kern w:val="0"/>
          <w:sz w:val="20"/>
          <w:lang w:eastAsia="en-US"/>
        </w:rPr>
        <w:t>, «in caso di aggiudicazione della gara», ad accettare il conferimento di «mandato</w:t>
      </w:r>
      <w:r w:rsidRPr="00553106">
        <w:rPr>
          <w:rFonts w:asciiTheme="minorHAnsi" w:eastAsia="TimesNewRoman" w:hAnsiTheme="minorHAnsi" w:cstheme="minorHAnsi"/>
          <w:color w:val="auto"/>
          <w:kern w:val="0"/>
          <w:sz w:val="20"/>
          <w:lang w:eastAsia="en-US"/>
        </w:rPr>
        <w:t xml:space="preserve"> </w:t>
      </w:r>
      <w:r w:rsidRPr="004C45A5">
        <w:rPr>
          <w:rFonts w:asciiTheme="minorHAnsi" w:eastAsia="TimesNewRoman" w:hAnsiTheme="minorHAnsi" w:cstheme="minorHAnsi"/>
          <w:color w:val="auto"/>
          <w:kern w:val="0"/>
          <w:sz w:val="20"/>
          <w:lang w:eastAsia="en-US"/>
        </w:rPr>
        <w:t>collettivo speciale con rappresentanza» e, «come mandatario», di stipulare «il contratto in nome e per</w:t>
      </w:r>
      <w:r w:rsidRPr="00553106">
        <w:rPr>
          <w:rFonts w:asciiTheme="minorHAnsi" w:eastAsia="TimesNewRoman" w:hAnsiTheme="minorHAnsi" w:cstheme="minorHAnsi"/>
          <w:color w:val="auto"/>
          <w:kern w:val="0"/>
          <w:sz w:val="20"/>
          <w:lang w:eastAsia="en-US"/>
        </w:rPr>
        <w:t xml:space="preserve"> </w:t>
      </w:r>
      <w:r w:rsidRPr="004C45A5">
        <w:rPr>
          <w:rFonts w:asciiTheme="minorHAnsi" w:eastAsia="TimesNewRoman" w:hAnsiTheme="minorHAnsi" w:cstheme="minorHAnsi"/>
          <w:color w:val="auto"/>
          <w:kern w:val="0"/>
          <w:sz w:val="20"/>
          <w:lang w:eastAsia="en-US"/>
        </w:rPr>
        <w:t>conto proprio e dei manda</w:t>
      </w:r>
      <w:r w:rsidR="00627BF8">
        <w:rPr>
          <w:rFonts w:asciiTheme="minorHAnsi" w:eastAsia="TimesNewRoman" w:hAnsiTheme="minorHAnsi" w:cstheme="minorHAnsi"/>
          <w:color w:val="auto"/>
          <w:kern w:val="0"/>
          <w:sz w:val="20"/>
          <w:lang w:eastAsia="en-US"/>
        </w:rPr>
        <w:t xml:space="preserve">nti» (art. </w:t>
      </w:r>
      <w:r w:rsidR="004C45A5">
        <w:rPr>
          <w:rFonts w:asciiTheme="minorHAnsi" w:eastAsia="TimesNewRoman" w:hAnsiTheme="minorHAnsi" w:cstheme="minorHAnsi"/>
          <w:color w:val="auto"/>
          <w:kern w:val="0"/>
          <w:sz w:val="20"/>
          <w:lang w:eastAsia="en-US"/>
        </w:rPr>
        <w:t>art. 68 D.lgs. 36/2023</w:t>
      </w:r>
      <w:r w:rsidR="00627BF8">
        <w:rPr>
          <w:rFonts w:asciiTheme="minorHAnsi" w:eastAsia="TimesNewRoman" w:hAnsiTheme="minorHAnsi" w:cstheme="minorHAnsi"/>
          <w:color w:val="auto"/>
          <w:kern w:val="0"/>
          <w:sz w:val="20"/>
          <w:lang w:eastAsia="en-US"/>
        </w:rPr>
        <w:t>)</w:t>
      </w:r>
      <w:r w:rsidRPr="004C45A5">
        <w:rPr>
          <w:rFonts w:asciiTheme="minorHAnsi" w:eastAsia="TimesNewRoman" w:hAnsiTheme="minorHAnsi" w:cstheme="minorHAnsi"/>
          <w:color w:val="auto"/>
          <w:kern w:val="0"/>
          <w:sz w:val="20"/>
          <w:lang w:eastAsia="en-US"/>
        </w:rPr>
        <w:t>;</w:t>
      </w:r>
    </w:p>
    <w:p w14:paraId="42D90360" w14:textId="77777777" w:rsidR="00614F0A" w:rsidRPr="00976F03" w:rsidRDefault="00614F0A" w:rsidP="004C45A5">
      <w:pPr>
        <w:autoSpaceDE w:val="0"/>
        <w:autoSpaceDN w:val="0"/>
        <w:adjustRightInd w:val="0"/>
        <w:spacing w:line="360" w:lineRule="auto"/>
        <w:jc w:val="both"/>
        <w:rPr>
          <w:rFonts w:asciiTheme="minorHAnsi" w:hAnsiTheme="minorHAnsi" w:cstheme="minorHAnsi"/>
          <w:color w:val="auto"/>
          <w:sz w:val="20"/>
        </w:rPr>
      </w:pPr>
    </w:p>
    <w:p w14:paraId="134ED984" w14:textId="77777777" w:rsidR="00F634B8" w:rsidRPr="00EC635A" w:rsidRDefault="00F634B8" w:rsidP="00F634B8">
      <w:pPr>
        <w:pStyle w:val="Paragrafoelenco1"/>
        <w:numPr>
          <w:ilvl w:val="0"/>
          <w:numId w:val="2"/>
        </w:numPr>
        <w:tabs>
          <w:tab w:val="left" w:pos="284"/>
        </w:tabs>
        <w:spacing w:before="60" w:after="60" w:line="360" w:lineRule="auto"/>
        <w:ind w:left="284" w:hanging="284"/>
        <w:jc w:val="both"/>
        <w:rPr>
          <w:rFonts w:asciiTheme="minorHAnsi" w:hAnsiTheme="minorHAnsi" w:cs="Calibri"/>
          <w:color w:val="auto"/>
          <w:sz w:val="20"/>
        </w:rPr>
      </w:pPr>
      <w:r w:rsidRPr="00EC635A">
        <w:rPr>
          <w:rFonts w:asciiTheme="minorHAnsi" w:hAnsiTheme="minorHAnsi"/>
          <w:color w:val="auto"/>
          <w:sz w:val="20"/>
        </w:rPr>
        <w:t>che l’offerta economica presentata è remunerativa giacché per la sua formulazione ha preso atto e tenuto conto:</w:t>
      </w:r>
    </w:p>
    <w:p w14:paraId="52FB51A0" w14:textId="77777777" w:rsidR="00F634B8" w:rsidRPr="00EC635A" w:rsidRDefault="00F634B8" w:rsidP="00F634B8">
      <w:pPr>
        <w:pStyle w:val="Paragrafoelenco1"/>
        <w:numPr>
          <w:ilvl w:val="0"/>
          <w:numId w:val="37"/>
        </w:numPr>
        <w:spacing w:before="60" w:after="60" w:line="360" w:lineRule="auto"/>
        <w:jc w:val="both"/>
        <w:rPr>
          <w:rFonts w:asciiTheme="minorHAnsi" w:hAnsiTheme="minorHAnsi" w:cs="Calibri"/>
          <w:color w:val="auto"/>
          <w:sz w:val="20"/>
        </w:rPr>
      </w:pPr>
      <w:r w:rsidRPr="00EC635A">
        <w:rPr>
          <w:rFonts w:asciiTheme="minorHAnsi" w:hAnsiTheme="minorHAnsi" w:cs="Calibri"/>
          <w:color w:val="auto"/>
          <w:sz w:val="20"/>
        </w:rPr>
        <w:t>delle condizioni contrattuali e degli oneri compresi quelli eventuali relativi in materia di sicurezza, di assicurazione, di condizioni di lavoro e di previdenza e assistenza in vigore nel luogo dove devono essere svolti i lavori, con particolare riferimento a quelli connessi con la propria attività al fine di rendere la prestazione oggetto della procedura;</w:t>
      </w:r>
    </w:p>
    <w:p w14:paraId="0E775B91" w14:textId="77777777" w:rsidR="00F634B8" w:rsidRPr="00EC635A" w:rsidRDefault="00F634B8" w:rsidP="00F634B8">
      <w:pPr>
        <w:pStyle w:val="Paragrafoelenco1"/>
        <w:numPr>
          <w:ilvl w:val="0"/>
          <w:numId w:val="6"/>
        </w:numPr>
        <w:spacing w:before="60" w:after="60" w:line="360" w:lineRule="auto"/>
        <w:jc w:val="both"/>
        <w:rPr>
          <w:rFonts w:asciiTheme="minorHAnsi" w:hAnsiTheme="minorHAnsi"/>
          <w:b/>
          <w:color w:val="auto"/>
          <w:sz w:val="20"/>
        </w:rPr>
      </w:pPr>
      <w:r w:rsidRPr="00EC635A">
        <w:rPr>
          <w:rFonts w:asciiTheme="minorHAnsi" w:hAnsiTheme="minorHAnsi" w:cs="Calibri"/>
          <w:color w:val="auto"/>
          <w:sz w:val="20"/>
        </w:rPr>
        <w:t>di tutte le circostanze generali, particolari e locali, nessuna esclusa ed eccettuata che possono avere influito sulla determinazione del corrispettivo contrattuale o influire sia sulla esecuzione dei lavori, sia sulla determinazione della propria offerta;</w:t>
      </w:r>
    </w:p>
    <w:p w14:paraId="2327AACC" w14:textId="77777777" w:rsidR="00F634B8" w:rsidRPr="00F634B8" w:rsidRDefault="00F634B8" w:rsidP="00F634B8">
      <w:pPr>
        <w:pStyle w:val="Paragrafoelenco1"/>
        <w:numPr>
          <w:ilvl w:val="0"/>
          <w:numId w:val="2"/>
        </w:numPr>
        <w:tabs>
          <w:tab w:val="left" w:pos="120"/>
        </w:tabs>
        <w:spacing w:line="360" w:lineRule="auto"/>
        <w:ind w:left="284" w:hanging="284"/>
        <w:jc w:val="both"/>
        <w:rPr>
          <w:rFonts w:asciiTheme="minorHAnsi" w:hAnsiTheme="minorHAnsi"/>
          <w:color w:val="auto"/>
          <w:sz w:val="20"/>
        </w:rPr>
      </w:pPr>
      <w:r>
        <w:rPr>
          <w:rFonts w:asciiTheme="minorHAnsi" w:hAnsiTheme="minorHAnsi"/>
          <w:color w:val="auto"/>
          <w:sz w:val="20"/>
        </w:rPr>
        <w:t xml:space="preserve"> </w:t>
      </w:r>
      <w:r w:rsidRPr="00F634B8">
        <w:rPr>
          <w:rFonts w:asciiTheme="minorHAnsi" w:hAnsiTheme="minorHAnsi"/>
          <w:color w:val="auto"/>
          <w:sz w:val="20"/>
        </w:rPr>
        <w:t>si impegna, in caso di aggiudicazione, a garantire l’applicazione del contratto collettivo nazionale e territoriale (o dei contratti collettivi nazionali e territoriali di settore) di cui al punto 3, oppure un altro contratto che garantisca le stesse tutela economiche e normative per i propri lavoratori e per quelli in subappalto.</w:t>
      </w:r>
    </w:p>
    <w:p w14:paraId="7BAAB067" w14:textId="0CB35F23" w:rsidR="00F634B8" w:rsidRPr="001D0F77" w:rsidRDefault="00F634B8" w:rsidP="00F634B8">
      <w:pPr>
        <w:pStyle w:val="Paragrafoelenco1"/>
        <w:numPr>
          <w:ilvl w:val="0"/>
          <w:numId w:val="2"/>
        </w:numPr>
        <w:tabs>
          <w:tab w:val="left" w:pos="120"/>
        </w:tabs>
        <w:spacing w:line="360" w:lineRule="auto"/>
        <w:ind w:left="284" w:hanging="284"/>
        <w:jc w:val="both"/>
        <w:rPr>
          <w:rFonts w:asciiTheme="minorHAnsi" w:eastAsia="SimSun" w:hAnsiTheme="minorHAnsi"/>
          <w:color w:val="auto"/>
          <w:sz w:val="20"/>
          <w:lang w:eastAsia="zh-CN" w:bidi="hi-IN"/>
        </w:rPr>
      </w:pPr>
      <w:r>
        <w:rPr>
          <w:rFonts w:asciiTheme="minorHAnsi" w:hAnsiTheme="minorHAnsi"/>
          <w:color w:val="auto"/>
          <w:sz w:val="20"/>
        </w:rPr>
        <w:t xml:space="preserve"> </w:t>
      </w:r>
      <w:r w:rsidRPr="00EC635A">
        <w:rPr>
          <w:rFonts w:asciiTheme="minorHAnsi" w:hAnsiTheme="minorHAnsi"/>
          <w:color w:val="auto"/>
          <w:sz w:val="20"/>
        </w:rPr>
        <w:t>che accetta, senza condizione o riserva alcuna, tutte le norme e disposizioni contenute nella documentazione di gara</w:t>
      </w:r>
      <w:r>
        <w:rPr>
          <w:rFonts w:asciiTheme="minorHAnsi" w:hAnsiTheme="minorHAnsi"/>
          <w:color w:val="auto"/>
          <w:sz w:val="20"/>
        </w:rPr>
        <w:t xml:space="preserve"> </w:t>
      </w:r>
      <w:r w:rsidRPr="001D0F77">
        <w:rPr>
          <w:rFonts w:asciiTheme="minorHAnsi" w:hAnsiTheme="minorHAnsi"/>
          <w:color w:val="auto"/>
          <w:sz w:val="20"/>
        </w:rPr>
        <w:t>inclusi</w:t>
      </w:r>
      <w:r>
        <w:rPr>
          <w:rFonts w:asciiTheme="minorHAnsi" w:hAnsiTheme="minorHAnsi"/>
          <w:color w:val="auto"/>
          <w:sz w:val="20"/>
        </w:rPr>
        <w:t xml:space="preserve"> [</w:t>
      </w:r>
      <w:r w:rsidRPr="00F634B8">
        <w:rPr>
          <w:rFonts w:asciiTheme="minorHAnsi" w:hAnsiTheme="minorHAnsi"/>
          <w:i/>
          <w:iCs/>
          <w:color w:val="FF0000"/>
          <w:sz w:val="20"/>
        </w:rPr>
        <w:t>ove previsti</w:t>
      </w:r>
      <w:r>
        <w:rPr>
          <w:rFonts w:asciiTheme="minorHAnsi" w:hAnsiTheme="minorHAnsi"/>
          <w:color w:val="auto"/>
          <w:sz w:val="20"/>
        </w:rPr>
        <w:t>]</w:t>
      </w:r>
      <w:r w:rsidRPr="001D0F77">
        <w:rPr>
          <w:rFonts w:asciiTheme="minorHAnsi" w:hAnsiTheme="minorHAnsi"/>
          <w:color w:val="auto"/>
          <w:sz w:val="20"/>
        </w:rPr>
        <w:t xml:space="preserve"> i criteri ambientali minimi di cui al D.M. 23 giugno 2022 n. 256;</w:t>
      </w:r>
    </w:p>
    <w:p w14:paraId="67BDC0E9" w14:textId="46435B1A" w:rsidR="00F634B8" w:rsidRPr="00F634B8" w:rsidRDefault="00F634B8" w:rsidP="00F634B8">
      <w:pPr>
        <w:pStyle w:val="Paragrafoelenco1"/>
        <w:numPr>
          <w:ilvl w:val="0"/>
          <w:numId w:val="2"/>
        </w:numPr>
        <w:tabs>
          <w:tab w:val="left" w:pos="120"/>
        </w:tabs>
        <w:spacing w:line="360" w:lineRule="auto"/>
        <w:ind w:left="284" w:hanging="284"/>
        <w:jc w:val="both"/>
        <w:rPr>
          <w:rFonts w:asciiTheme="minorHAnsi" w:hAnsiTheme="minorHAnsi"/>
          <w:color w:val="auto"/>
          <w:sz w:val="20"/>
        </w:rPr>
      </w:pPr>
      <w:bookmarkStart w:id="21" w:name="_Hlk138686381"/>
      <w:r>
        <w:rPr>
          <w:rFonts w:asciiTheme="minorHAnsi" w:hAnsiTheme="minorHAnsi"/>
          <w:color w:val="auto"/>
          <w:sz w:val="20"/>
        </w:rPr>
        <w:t xml:space="preserve"> [</w:t>
      </w:r>
      <w:r w:rsidRPr="00F634B8">
        <w:rPr>
          <w:rFonts w:asciiTheme="minorHAnsi" w:hAnsiTheme="minorHAnsi"/>
          <w:i/>
          <w:iCs/>
          <w:color w:val="FF0000"/>
          <w:sz w:val="20"/>
        </w:rPr>
        <w:t>Facoltativo ove previsto</w:t>
      </w:r>
      <w:r w:rsidRPr="00F634B8">
        <w:rPr>
          <w:rFonts w:asciiTheme="minorHAnsi" w:hAnsiTheme="minorHAnsi"/>
          <w:color w:val="FF0000"/>
          <w:sz w:val="20"/>
        </w:rPr>
        <w:t xml:space="preserve"> </w:t>
      </w:r>
      <w:r w:rsidRPr="0003081B">
        <w:rPr>
          <w:rFonts w:asciiTheme="minorHAnsi" w:hAnsiTheme="minorHAnsi"/>
          <w:color w:val="auto"/>
          <w:sz w:val="20"/>
        </w:rPr>
        <w:t xml:space="preserve">di accettare </w:t>
      </w:r>
      <w:r w:rsidRPr="00F634B8">
        <w:rPr>
          <w:rFonts w:asciiTheme="minorHAnsi" w:hAnsiTheme="minorHAnsi"/>
          <w:color w:val="auto"/>
          <w:sz w:val="20"/>
        </w:rPr>
        <w:t>il Patto di integrità/il Protocollo di legalità, approvato con …. [</w:t>
      </w:r>
      <w:r w:rsidRPr="00F634B8">
        <w:rPr>
          <w:rFonts w:asciiTheme="minorHAnsi" w:hAnsiTheme="minorHAnsi"/>
          <w:i/>
          <w:iCs/>
          <w:color w:val="auto"/>
          <w:sz w:val="20"/>
        </w:rPr>
        <w:t>indicare</w:t>
      </w:r>
      <w:r w:rsidRPr="00F634B8">
        <w:rPr>
          <w:rFonts w:asciiTheme="minorHAnsi" w:hAnsiTheme="minorHAnsi"/>
          <w:color w:val="auto"/>
          <w:sz w:val="20"/>
        </w:rPr>
        <w:t>], allegato alla documentazione di gara;</w:t>
      </w:r>
    </w:p>
    <w:p w14:paraId="7779D990" w14:textId="3C7BB92F" w:rsidR="00F634B8" w:rsidRPr="00E53798" w:rsidRDefault="00F634B8" w:rsidP="00F634B8">
      <w:pPr>
        <w:pStyle w:val="Paragrafoelenco1"/>
        <w:numPr>
          <w:ilvl w:val="0"/>
          <w:numId w:val="2"/>
        </w:numPr>
        <w:spacing w:before="60" w:after="60" w:line="360" w:lineRule="auto"/>
        <w:ind w:left="425" w:hanging="425"/>
        <w:jc w:val="both"/>
        <w:rPr>
          <w:rFonts w:asciiTheme="minorHAnsi" w:hAnsiTheme="minorHAnsi"/>
          <w:bCs/>
          <w:sz w:val="20"/>
        </w:rPr>
      </w:pPr>
      <w:r w:rsidRPr="00E53798">
        <w:rPr>
          <w:rFonts w:asciiTheme="minorHAnsi" w:hAnsiTheme="minorHAnsi"/>
          <w:bCs/>
          <w:sz w:val="20"/>
        </w:rPr>
        <w:t xml:space="preserve">di essere edotto degli obblighi derivanti dal Codice di comportamento </w:t>
      </w:r>
      <w:r w:rsidRPr="00B81DF2">
        <w:rPr>
          <w:rFonts w:asciiTheme="minorHAnsi" w:hAnsiTheme="minorHAnsi" w:cstheme="minorHAnsi"/>
          <w:sz w:val="20"/>
        </w:rPr>
        <w:t>adottato dal</w:t>
      </w:r>
      <w:r>
        <w:rPr>
          <w:rFonts w:asciiTheme="minorHAnsi" w:hAnsiTheme="minorHAnsi" w:cstheme="minorHAnsi"/>
          <w:sz w:val="20"/>
        </w:rPr>
        <w:t>la Stazione Appaltante</w:t>
      </w:r>
      <w:r w:rsidRPr="00B81DF2">
        <w:rPr>
          <w:rFonts w:asciiTheme="minorHAnsi" w:hAnsiTheme="minorHAnsi" w:cstheme="minorHAnsi"/>
          <w:sz w:val="20"/>
        </w:rPr>
        <w:t xml:space="preserve"> reperibile sul profilo di committente sezione </w:t>
      </w:r>
      <w:r>
        <w:rPr>
          <w:rFonts w:asciiTheme="minorHAnsi" w:hAnsiTheme="minorHAnsi" w:cstheme="minorHAnsi"/>
          <w:sz w:val="20"/>
        </w:rPr>
        <w:t>…..[</w:t>
      </w:r>
      <w:r w:rsidRPr="00530C24">
        <w:rPr>
          <w:rFonts w:asciiTheme="minorHAnsi" w:hAnsiTheme="minorHAnsi" w:cstheme="minorHAnsi"/>
          <w:i/>
          <w:iCs/>
          <w:color w:val="FF0000"/>
          <w:sz w:val="20"/>
        </w:rPr>
        <w:t>indicare</w:t>
      </w:r>
      <w:r>
        <w:rPr>
          <w:rFonts w:asciiTheme="minorHAnsi" w:hAnsiTheme="minorHAnsi" w:cstheme="minorHAnsi"/>
          <w:sz w:val="20"/>
        </w:rPr>
        <w:t>]</w:t>
      </w:r>
      <w:r w:rsidRPr="00B81DF2">
        <w:rPr>
          <w:rFonts w:asciiTheme="minorHAnsi" w:hAnsiTheme="minorHAnsi" w:cstheme="minorHAnsi"/>
          <w:sz w:val="20"/>
        </w:rPr>
        <w:t>,  e si impegna, in caso di aggiudicazione, ad osservare e a far osservare ai propri dipendenti e collaboratori, per quanto applicabile, il suddetto codice, pena la risoluzione del contratto</w:t>
      </w:r>
      <w:r w:rsidRPr="00E53798">
        <w:rPr>
          <w:rFonts w:asciiTheme="minorHAnsi" w:hAnsiTheme="minorHAnsi"/>
          <w:bCs/>
          <w:sz w:val="20"/>
        </w:rPr>
        <w:t>;</w:t>
      </w:r>
    </w:p>
    <w:bookmarkEnd w:id="21"/>
    <w:p w14:paraId="1F9FECA1" w14:textId="77777777" w:rsidR="00F634B8" w:rsidRPr="00EC635A" w:rsidRDefault="00F634B8" w:rsidP="00F634B8">
      <w:pPr>
        <w:pStyle w:val="Paragrafoelenco1"/>
        <w:numPr>
          <w:ilvl w:val="0"/>
          <w:numId w:val="2"/>
        </w:numPr>
        <w:spacing w:before="60" w:after="60" w:line="360" w:lineRule="auto"/>
        <w:ind w:left="425" w:hanging="425"/>
        <w:jc w:val="both"/>
        <w:rPr>
          <w:rFonts w:asciiTheme="minorHAnsi" w:hAnsiTheme="minorHAnsi" w:cs="Arial"/>
          <w:color w:val="auto"/>
          <w:sz w:val="20"/>
        </w:rPr>
      </w:pPr>
      <w:r w:rsidRPr="00EC635A">
        <w:rPr>
          <w:rFonts w:asciiTheme="minorHAnsi" w:hAnsiTheme="minorHAnsi"/>
          <w:b/>
          <w:bCs/>
          <w:i/>
          <w:color w:val="auto"/>
          <w:sz w:val="20"/>
        </w:rPr>
        <w:t xml:space="preserve">[Per gli operatori economici non residenti e privi di stabile organizzazione in Italia] </w:t>
      </w:r>
    </w:p>
    <w:p w14:paraId="5545B162" w14:textId="77777777" w:rsidR="00F634B8" w:rsidRPr="00EC635A" w:rsidRDefault="00F634B8" w:rsidP="00F634B8">
      <w:pPr>
        <w:pStyle w:val="Paragrafoelenco1"/>
        <w:spacing w:line="360" w:lineRule="auto"/>
        <w:ind w:left="426"/>
        <w:jc w:val="both"/>
        <w:rPr>
          <w:rFonts w:asciiTheme="minorHAnsi" w:hAnsiTheme="minorHAnsi" w:cs="Arial"/>
          <w:color w:val="auto"/>
          <w:sz w:val="20"/>
        </w:rPr>
      </w:pPr>
      <w:r w:rsidRPr="00EC635A">
        <w:rPr>
          <w:rFonts w:asciiTheme="minorHAnsi" w:hAnsiTheme="minorHAnsi"/>
          <w:bCs/>
          <w:color w:val="auto"/>
          <w:sz w:val="20"/>
        </w:rPr>
        <w:lastRenderedPageBreak/>
        <w:t>di impegnarsi a</w:t>
      </w:r>
      <w:r w:rsidRPr="00EC635A">
        <w:rPr>
          <w:rFonts w:asciiTheme="minorHAnsi" w:hAnsiTheme="minorHAnsi" w:cs="Calibri"/>
          <w:color w:val="auto"/>
          <w:sz w:val="20"/>
        </w:rPr>
        <w:t xml:space="preserve">d </w:t>
      </w:r>
      <w:r w:rsidRPr="00EC635A">
        <w:rPr>
          <w:rFonts w:asciiTheme="minorHAnsi" w:hAnsiTheme="minorHAnsi" w:cs="Arial"/>
          <w:color w:val="auto"/>
          <w:sz w:val="20"/>
        </w:rPr>
        <w:t>uniformarsi, in caso di aggiudicazione, alla disciplina di cui agli articoli 17, comma 2, e 53, comma 3 del d.p.r. 633/1972 e a comunicare alla stazione appaltante la nomina del proprio rappresentante fiscale, nelle forme di legge;</w:t>
      </w:r>
    </w:p>
    <w:p w14:paraId="4C25CA28" w14:textId="0C3F6429" w:rsidR="00F634B8" w:rsidRPr="004C45A5" w:rsidRDefault="00F634B8" w:rsidP="00F634B8">
      <w:pPr>
        <w:pStyle w:val="Paragrafoelenco1"/>
        <w:numPr>
          <w:ilvl w:val="0"/>
          <w:numId w:val="2"/>
        </w:numPr>
        <w:spacing w:before="60" w:after="60" w:line="360" w:lineRule="auto"/>
        <w:ind w:left="425" w:hanging="425"/>
        <w:jc w:val="both"/>
        <w:rPr>
          <w:rFonts w:asciiTheme="minorHAnsi" w:hAnsiTheme="minorHAnsi" w:cstheme="minorHAnsi"/>
          <w:sz w:val="20"/>
        </w:rPr>
      </w:pPr>
      <w:r w:rsidRPr="00E87C24">
        <w:rPr>
          <w:rFonts w:asciiTheme="minorHAnsi" w:hAnsiTheme="minorHAnsi" w:cs="Calibri"/>
          <w:color w:val="auto"/>
          <w:sz w:val="20"/>
        </w:rPr>
        <w:t>di autorizzare qualora un partecipante alla gara eserciti la facoltà di “accesso agli atti”, la stazione appaltante a rilasciare copia di tutta la documentazione presentata per la partecipazione alla gara</w:t>
      </w:r>
      <w:r w:rsidRPr="00F634B8">
        <w:rPr>
          <w:rFonts w:asciiTheme="minorHAnsi" w:hAnsiTheme="minorHAnsi" w:cstheme="minorHAnsi"/>
          <w:b/>
          <w:i/>
          <w:sz w:val="20"/>
        </w:rPr>
        <w:t xml:space="preserve"> </w:t>
      </w:r>
      <w:r w:rsidRPr="004C45A5">
        <w:rPr>
          <w:rFonts w:asciiTheme="minorHAnsi" w:hAnsiTheme="minorHAnsi" w:cstheme="minorHAnsi"/>
          <w:b/>
          <w:i/>
          <w:sz w:val="20"/>
        </w:rPr>
        <w:t xml:space="preserve">oppure </w:t>
      </w:r>
      <w:r w:rsidRPr="004C45A5">
        <w:rPr>
          <w:rFonts w:asciiTheme="minorHAnsi" w:hAnsiTheme="minorHAnsi" w:cstheme="minorHAnsi"/>
          <w:sz w:val="20"/>
        </w:rPr>
        <w:t>non autorizza, qualora un partecipante alla gara eserciti la facoltà di “accesso agli</w:t>
      </w:r>
      <w:r w:rsidRPr="004C45A5">
        <w:rPr>
          <w:rFonts w:asciiTheme="minorHAnsi" w:hAnsiTheme="minorHAnsi" w:cstheme="minorHAnsi"/>
          <w:spacing w:val="-52"/>
          <w:sz w:val="20"/>
        </w:rPr>
        <w:t xml:space="preserve"> </w:t>
      </w:r>
      <w:r w:rsidRPr="004C45A5">
        <w:rPr>
          <w:rFonts w:asciiTheme="minorHAnsi" w:hAnsiTheme="minorHAnsi" w:cstheme="minorHAnsi"/>
          <w:sz w:val="20"/>
        </w:rPr>
        <w:t>atti”, la stazione appaltante a rilasciare copia delle spiegazioni che saranno eventualmente</w:t>
      </w:r>
      <w:r w:rsidRPr="004C45A5">
        <w:rPr>
          <w:rFonts w:asciiTheme="minorHAnsi" w:hAnsiTheme="minorHAnsi" w:cstheme="minorHAnsi"/>
          <w:spacing w:val="1"/>
          <w:sz w:val="20"/>
        </w:rPr>
        <w:t xml:space="preserve"> </w:t>
      </w:r>
      <w:r w:rsidRPr="004C45A5">
        <w:rPr>
          <w:rFonts w:asciiTheme="minorHAnsi" w:hAnsiTheme="minorHAnsi" w:cstheme="minorHAnsi"/>
          <w:sz w:val="20"/>
        </w:rPr>
        <w:t>richieste</w:t>
      </w:r>
      <w:r w:rsidRPr="004C45A5">
        <w:rPr>
          <w:rFonts w:asciiTheme="minorHAnsi" w:hAnsiTheme="minorHAnsi" w:cstheme="minorHAnsi"/>
          <w:spacing w:val="1"/>
          <w:sz w:val="20"/>
        </w:rPr>
        <w:t xml:space="preserve"> </w:t>
      </w:r>
      <w:r w:rsidRPr="004C45A5">
        <w:rPr>
          <w:rFonts w:asciiTheme="minorHAnsi" w:hAnsiTheme="minorHAnsi" w:cstheme="minorHAnsi"/>
          <w:sz w:val="20"/>
        </w:rPr>
        <w:t>in</w:t>
      </w:r>
      <w:r w:rsidRPr="004C45A5">
        <w:rPr>
          <w:rFonts w:asciiTheme="minorHAnsi" w:hAnsiTheme="minorHAnsi" w:cstheme="minorHAnsi"/>
          <w:spacing w:val="1"/>
          <w:sz w:val="20"/>
        </w:rPr>
        <w:t xml:space="preserve"> </w:t>
      </w:r>
      <w:r w:rsidRPr="004C45A5">
        <w:rPr>
          <w:rFonts w:asciiTheme="minorHAnsi" w:hAnsiTheme="minorHAnsi" w:cstheme="minorHAnsi"/>
          <w:sz w:val="20"/>
        </w:rPr>
        <w:t>sede</w:t>
      </w:r>
      <w:r w:rsidRPr="004C45A5">
        <w:rPr>
          <w:rFonts w:asciiTheme="minorHAnsi" w:hAnsiTheme="minorHAnsi" w:cstheme="minorHAnsi"/>
          <w:spacing w:val="1"/>
          <w:sz w:val="20"/>
        </w:rPr>
        <w:t xml:space="preserve"> </w:t>
      </w:r>
      <w:r w:rsidRPr="004C45A5">
        <w:rPr>
          <w:rFonts w:asciiTheme="minorHAnsi" w:hAnsiTheme="minorHAnsi" w:cstheme="minorHAnsi"/>
          <w:sz w:val="20"/>
        </w:rPr>
        <w:t>di</w:t>
      </w:r>
      <w:r w:rsidRPr="004C45A5">
        <w:rPr>
          <w:rFonts w:asciiTheme="minorHAnsi" w:hAnsiTheme="minorHAnsi" w:cstheme="minorHAnsi"/>
          <w:spacing w:val="1"/>
          <w:sz w:val="20"/>
        </w:rPr>
        <w:t xml:space="preserve"> </w:t>
      </w:r>
      <w:r w:rsidRPr="004C45A5">
        <w:rPr>
          <w:rFonts w:asciiTheme="minorHAnsi" w:hAnsiTheme="minorHAnsi" w:cstheme="minorHAnsi"/>
          <w:sz w:val="20"/>
        </w:rPr>
        <w:t>verifica</w:t>
      </w:r>
      <w:r w:rsidRPr="004C45A5">
        <w:rPr>
          <w:rFonts w:asciiTheme="minorHAnsi" w:hAnsiTheme="minorHAnsi" w:cstheme="minorHAnsi"/>
          <w:spacing w:val="1"/>
          <w:sz w:val="20"/>
        </w:rPr>
        <w:t xml:space="preserve"> </w:t>
      </w:r>
      <w:r w:rsidRPr="004C45A5">
        <w:rPr>
          <w:rFonts w:asciiTheme="minorHAnsi" w:hAnsiTheme="minorHAnsi" w:cstheme="minorHAnsi"/>
          <w:sz w:val="20"/>
        </w:rPr>
        <w:t>delle</w:t>
      </w:r>
      <w:r w:rsidRPr="004C45A5">
        <w:rPr>
          <w:rFonts w:asciiTheme="minorHAnsi" w:hAnsiTheme="minorHAnsi" w:cstheme="minorHAnsi"/>
          <w:spacing w:val="1"/>
          <w:sz w:val="20"/>
        </w:rPr>
        <w:t xml:space="preserve"> </w:t>
      </w:r>
      <w:r w:rsidRPr="004C45A5">
        <w:rPr>
          <w:rFonts w:asciiTheme="minorHAnsi" w:hAnsiTheme="minorHAnsi" w:cstheme="minorHAnsi"/>
          <w:sz w:val="20"/>
        </w:rPr>
        <w:t>offerte</w:t>
      </w:r>
      <w:r w:rsidRPr="004C45A5">
        <w:rPr>
          <w:rFonts w:asciiTheme="minorHAnsi" w:hAnsiTheme="minorHAnsi" w:cstheme="minorHAnsi"/>
          <w:spacing w:val="1"/>
          <w:sz w:val="20"/>
        </w:rPr>
        <w:t xml:space="preserve"> </w:t>
      </w:r>
      <w:r w:rsidRPr="004C45A5">
        <w:rPr>
          <w:rFonts w:asciiTheme="minorHAnsi" w:hAnsiTheme="minorHAnsi" w:cstheme="minorHAnsi"/>
          <w:sz w:val="20"/>
        </w:rPr>
        <w:t>anomale,</w:t>
      </w:r>
      <w:r w:rsidRPr="004C45A5">
        <w:rPr>
          <w:rFonts w:asciiTheme="minorHAnsi" w:hAnsiTheme="minorHAnsi" w:cstheme="minorHAnsi"/>
          <w:spacing w:val="1"/>
          <w:sz w:val="20"/>
        </w:rPr>
        <w:t xml:space="preserve"> </w:t>
      </w:r>
      <w:r w:rsidRPr="004C45A5">
        <w:rPr>
          <w:rFonts w:asciiTheme="minorHAnsi" w:hAnsiTheme="minorHAnsi" w:cstheme="minorHAnsi"/>
          <w:sz w:val="20"/>
        </w:rPr>
        <w:t>in</w:t>
      </w:r>
      <w:r w:rsidRPr="004C45A5">
        <w:rPr>
          <w:rFonts w:asciiTheme="minorHAnsi" w:hAnsiTheme="minorHAnsi" w:cstheme="minorHAnsi"/>
          <w:spacing w:val="1"/>
          <w:sz w:val="20"/>
        </w:rPr>
        <w:t xml:space="preserve"> </w:t>
      </w:r>
      <w:r w:rsidRPr="004C45A5">
        <w:rPr>
          <w:rFonts w:asciiTheme="minorHAnsi" w:hAnsiTheme="minorHAnsi" w:cstheme="minorHAnsi"/>
          <w:sz w:val="20"/>
        </w:rPr>
        <w:t>quanto</w:t>
      </w:r>
      <w:r w:rsidRPr="004C45A5">
        <w:rPr>
          <w:rFonts w:asciiTheme="minorHAnsi" w:hAnsiTheme="minorHAnsi" w:cstheme="minorHAnsi"/>
          <w:spacing w:val="1"/>
          <w:sz w:val="20"/>
        </w:rPr>
        <w:t xml:space="preserve"> </w:t>
      </w:r>
      <w:r w:rsidRPr="004C45A5">
        <w:rPr>
          <w:rFonts w:asciiTheme="minorHAnsi" w:hAnsiTheme="minorHAnsi" w:cstheme="minorHAnsi"/>
          <w:sz w:val="20"/>
        </w:rPr>
        <w:t>coperte</w:t>
      </w:r>
      <w:r w:rsidRPr="004C45A5">
        <w:rPr>
          <w:rFonts w:asciiTheme="minorHAnsi" w:hAnsiTheme="minorHAnsi" w:cstheme="minorHAnsi"/>
          <w:spacing w:val="1"/>
          <w:sz w:val="20"/>
        </w:rPr>
        <w:t xml:space="preserve"> </w:t>
      </w:r>
      <w:r w:rsidRPr="004C45A5">
        <w:rPr>
          <w:rFonts w:asciiTheme="minorHAnsi" w:hAnsiTheme="minorHAnsi" w:cstheme="minorHAnsi"/>
          <w:sz w:val="20"/>
        </w:rPr>
        <w:t>da</w:t>
      </w:r>
      <w:r w:rsidRPr="004C45A5">
        <w:rPr>
          <w:rFonts w:asciiTheme="minorHAnsi" w:hAnsiTheme="minorHAnsi" w:cstheme="minorHAnsi"/>
          <w:spacing w:val="1"/>
          <w:sz w:val="20"/>
        </w:rPr>
        <w:t xml:space="preserve"> </w:t>
      </w:r>
      <w:r w:rsidRPr="004C45A5">
        <w:rPr>
          <w:rFonts w:asciiTheme="minorHAnsi" w:hAnsiTheme="minorHAnsi" w:cstheme="minorHAnsi"/>
          <w:sz w:val="20"/>
        </w:rPr>
        <w:t>segreto</w:t>
      </w:r>
      <w:r w:rsidRPr="004C45A5">
        <w:rPr>
          <w:rFonts w:asciiTheme="minorHAnsi" w:hAnsiTheme="minorHAnsi" w:cstheme="minorHAnsi"/>
          <w:spacing w:val="1"/>
          <w:sz w:val="20"/>
        </w:rPr>
        <w:t xml:space="preserve"> </w:t>
      </w:r>
      <w:r w:rsidRPr="004C45A5">
        <w:rPr>
          <w:rFonts w:asciiTheme="minorHAnsi" w:hAnsiTheme="minorHAnsi" w:cstheme="minorHAnsi"/>
          <w:sz w:val="20"/>
        </w:rPr>
        <w:t>tecnico/commerciale. Tale dichiarazione dovrà essere adeguatamente motivata e comprovata ai sensi dell’[</w:t>
      </w:r>
      <w:r w:rsidRPr="004C45A5">
        <w:rPr>
          <w:rFonts w:asciiTheme="minorHAnsi" w:hAnsiTheme="minorHAnsi" w:cstheme="minorHAnsi"/>
          <w:i/>
          <w:iCs/>
          <w:color w:val="FF0000"/>
          <w:sz w:val="20"/>
        </w:rPr>
        <w:t>per le gare bandite dal 1° gennaio 2024</w:t>
      </w:r>
      <w:r w:rsidRPr="004C45A5">
        <w:rPr>
          <w:rFonts w:asciiTheme="minorHAnsi" w:hAnsiTheme="minorHAnsi" w:cstheme="minorHAnsi"/>
          <w:sz w:val="20"/>
        </w:rPr>
        <w:t>] art. 35, comma 4, lett. a) del D.Lgs. 36/2023 [</w:t>
      </w:r>
      <w:r w:rsidRPr="004C45A5">
        <w:rPr>
          <w:rFonts w:asciiTheme="minorHAnsi" w:hAnsiTheme="minorHAnsi" w:cstheme="minorHAnsi"/>
          <w:i/>
          <w:iCs/>
          <w:color w:val="FF0000"/>
          <w:sz w:val="20"/>
        </w:rPr>
        <w:t>per le gare bandite fino al 31/12/2023</w:t>
      </w:r>
      <w:r w:rsidRPr="004C45A5">
        <w:rPr>
          <w:rFonts w:asciiTheme="minorHAnsi" w:hAnsiTheme="minorHAnsi" w:cstheme="minorHAnsi"/>
          <w:sz w:val="20"/>
        </w:rPr>
        <w:t>] art. 53, comma 5, lettera a) del D.Lgs. 50/2016;</w:t>
      </w:r>
    </w:p>
    <w:p w14:paraId="69A54EDE" w14:textId="501F20E1" w:rsidR="00F634B8" w:rsidRDefault="00F634B8" w:rsidP="00F634B8">
      <w:pPr>
        <w:pStyle w:val="Paragrafoelenco1"/>
        <w:numPr>
          <w:ilvl w:val="0"/>
          <w:numId w:val="2"/>
        </w:numPr>
        <w:spacing w:line="360" w:lineRule="auto"/>
        <w:ind w:left="426" w:hanging="426"/>
        <w:jc w:val="both"/>
        <w:rPr>
          <w:rFonts w:asciiTheme="minorHAnsi" w:hAnsiTheme="minorHAnsi"/>
          <w:color w:val="auto"/>
          <w:sz w:val="20"/>
        </w:rPr>
      </w:pPr>
      <w:r w:rsidRPr="00EC635A">
        <w:rPr>
          <w:rFonts w:asciiTheme="minorHAnsi" w:hAnsiTheme="minorHAnsi"/>
          <w:color w:val="auto"/>
          <w:sz w:val="20"/>
        </w:rPr>
        <w:t>altresì, ai sensi dell’art. 13 del Regolamento UE n. 2016/679 relativo alla protezione delle persone fisiche con riguardo al trattamento dei dati personali, nonché alla libera circolazione di tali dati, di aver letto l’informativa sul trattamento dei dati personali contenuta nel</w:t>
      </w:r>
      <w:r>
        <w:rPr>
          <w:rFonts w:asciiTheme="minorHAnsi" w:hAnsiTheme="minorHAnsi"/>
          <w:color w:val="auto"/>
          <w:sz w:val="20"/>
        </w:rPr>
        <w:t xml:space="preserve">la lettera di invito </w:t>
      </w:r>
      <w:r w:rsidRPr="00EC635A">
        <w:rPr>
          <w:rFonts w:asciiTheme="minorHAnsi" w:hAnsiTheme="minorHAnsi"/>
          <w:color w:val="auto"/>
          <w:sz w:val="20"/>
        </w:rPr>
        <w:t xml:space="preserve">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consenso, ove necessario, nei confronti delle persone fisiche (Interessati) di cui sono </w:t>
      </w:r>
      <w:r w:rsidRPr="003626AA">
        <w:rPr>
          <w:rFonts w:asciiTheme="minorHAnsi" w:hAnsiTheme="minorHAnsi"/>
          <w:color w:val="auto"/>
          <w:sz w:val="20"/>
        </w:rPr>
        <w:t xml:space="preserve">forniti dati personali nell’ambito della procedura di </w:t>
      </w:r>
      <w:r w:rsidRPr="007733FB">
        <w:rPr>
          <w:rFonts w:asciiTheme="minorHAnsi" w:hAnsiTheme="minorHAnsi"/>
          <w:color w:val="auto"/>
          <w:sz w:val="20"/>
        </w:rPr>
        <w:t>affidamento, per consentire il trattamento dei loro Dati personali da parte della Stazione appaltante per le finalità</w:t>
      </w:r>
      <w:r w:rsidRPr="003626AA">
        <w:rPr>
          <w:rFonts w:asciiTheme="minorHAnsi" w:hAnsiTheme="minorHAnsi"/>
          <w:color w:val="auto"/>
          <w:sz w:val="20"/>
        </w:rPr>
        <w:t xml:space="preserve"> descritte nell’informativa;</w:t>
      </w:r>
    </w:p>
    <w:p w14:paraId="29CEA0F2" w14:textId="77777777" w:rsidR="00F634B8" w:rsidRPr="00E87C24" w:rsidRDefault="00F634B8" w:rsidP="00F634B8">
      <w:pPr>
        <w:pStyle w:val="Paragrafoelenco1"/>
        <w:numPr>
          <w:ilvl w:val="0"/>
          <w:numId w:val="2"/>
        </w:numPr>
        <w:spacing w:line="360" w:lineRule="auto"/>
        <w:ind w:left="426" w:hanging="426"/>
        <w:jc w:val="both"/>
        <w:rPr>
          <w:color w:val="auto"/>
          <w:sz w:val="20"/>
        </w:rPr>
      </w:pPr>
      <w:r w:rsidRPr="00E87C24">
        <w:rPr>
          <w:rFonts w:asciiTheme="minorHAnsi" w:hAnsiTheme="minorHAnsi"/>
          <w:b/>
          <w:bCs/>
          <w:i/>
          <w:iCs/>
          <w:color w:val="auto"/>
          <w:sz w:val="20"/>
        </w:rPr>
        <w:t>[per gli operatori economici ammessi al concordato preventivo con continuità aziendale di cui all'art. 186-bis del R.D. 16 marzo 1942, n. 267]</w:t>
      </w:r>
      <w:r w:rsidRPr="00E87C24">
        <w:rPr>
          <w:color w:val="auto"/>
          <w:sz w:val="20"/>
          <w:lang w:bidi="it-IT"/>
        </w:rPr>
        <w:t>,</w:t>
      </w:r>
    </w:p>
    <w:p w14:paraId="02D68761" w14:textId="77777777" w:rsidR="00F634B8" w:rsidRPr="00EC635A" w:rsidRDefault="00F634B8" w:rsidP="00F634B8">
      <w:pPr>
        <w:pStyle w:val="Paragrafoelenco1"/>
        <w:spacing w:line="360" w:lineRule="auto"/>
        <w:ind w:left="426"/>
        <w:jc w:val="both"/>
        <w:rPr>
          <w:rFonts w:asciiTheme="minorHAnsi" w:hAnsiTheme="minorHAnsi"/>
          <w:color w:val="auto"/>
          <w:sz w:val="20"/>
        </w:rPr>
      </w:pPr>
      <w:r w:rsidRPr="00EC635A">
        <w:rPr>
          <w:rFonts w:asciiTheme="minorHAnsi" w:hAnsiTheme="minorHAnsi"/>
          <w:color w:val="auto"/>
          <w:sz w:val="20"/>
        </w:rPr>
        <w:t>ad integrazione di quanto eventualmente dichiarato nella parte III, sez. C, lett. d) del DGUE, che:</w:t>
      </w:r>
    </w:p>
    <w:p w14:paraId="7B144A1C" w14:textId="77777777" w:rsidR="00F634B8" w:rsidRPr="00EC635A" w:rsidRDefault="00F634B8" w:rsidP="00F634B8">
      <w:pPr>
        <w:pStyle w:val="Paragrafoelenco1"/>
        <w:numPr>
          <w:ilvl w:val="0"/>
          <w:numId w:val="11"/>
        </w:numPr>
        <w:spacing w:line="360" w:lineRule="auto"/>
        <w:jc w:val="both"/>
        <w:rPr>
          <w:rFonts w:asciiTheme="minorHAnsi" w:hAnsiTheme="minorHAnsi"/>
          <w:color w:val="auto"/>
          <w:sz w:val="20"/>
        </w:rPr>
      </w:pPr>
      <w:r w:rsidRPr="00EC635A">
        <w:rPr>
          <w:rFonts w:asciiTheme="minorHAnsi" w:hAnsiTheme="minorHAnsi"/>
          <w:color w:val="auto"/>
          <w:sz w:val="20"/>
        </w:rPr>
        <w:t>gli estremi del provvedimento di ammissione rilasciato dal Tribunale di ____________ sono i seguenti: _____________________________________________________________________;</w:t>
      </w:r>
    </w:p>
    <w:p w14:paraId="546C0504" w14:textId="77777777" w:rsidR="00F634B8" w:rsidRPr="00EC635A" w:rsidRDefault="00F634B8" w:rsidP="00F634B8">
      <w:pPr>
        <w:pStyle w:val="Paragrafoelenco1"/>
        <w:numPr>
          <w:ilvl w:val="0"/>
          <w:numId w:val="11"/>
        </w:numPr>
        <w:spacing w:line="360" w:lineRule="auto"/>
        <w:jc w:val="both"/>
        <w:rPr>
          <w:rFonts w:asciiTheme="minorHAnsi" w:hAnsiTheme="minorHAnsi"/>
          <w:color w:val="auto"/>
          <w:sz w:val="20"/>
        </w:rPr>
      </w:pPr>
      <w:r w:rsidRPr="00EC635A">
        <w:rPr>
          <w:rFonts w:asciiTheme="minorHAnsi" w:hAnsiTheme="minorHAnsi"/>
          <w:color w:val="auto"/>
          <w:sz w:val="20"/>
        </w:rPr>
        <w:t>gli estremi del provvedimento di autorizzazione a partecipare alle gare rilasciato dal giudice delegato sono i seguenti: ________________________________________________________;</w:t>
      </w:r>
    </w:p>
    <w:p w14:paraId="326DF8D5" w14:textId="77777777" w:rsidR="00F634B8" w:rsidRPr="002A0D36" w:rsidRDefault="00F634B8" w:rsidP="00F634B8">
      <w:pPr>
        <w:pStyle w:val="Paragrafoelenco1"/>
        <w:tabs>
          <w:tab w:val="left" w:pos="284"/>
        </w:tabs>
        <w:spacing w:before="60" w:after="60" w:line="276" w:lineRule="auto"/>
        <w:ind w:left="0"/>
        <w:jc w:val="both"/>
        <w:rPr>
          <w:rFonts w:asciiTheme="minorHAnsi" w:hAnsiTheme="minorHAnsi"/>
          <w:bCs/>
          <w:sz w:val="20"/>
        </w:rPr>
      </w:pPr>
    </w:p>
    <w:p w14:paraId="3FEFCE3C" w14:textId="77777777" w:rsidR="00F634B8" w:rsidRPr="00E87C24" w:rsidRDefault="00F634B8" w:rsidP="00F634B8">
      <w:pPr>
        <w:pStyle w:val="Paragrafoelenco1"/>
        <w:numPr>
          <w:ilvl w:val="0"/>
          <w:numId w:val="2"/>
        </w:numPr>
        <w:spacing w:before="60" w:after="60" w:line="276" w:lineRule="auto"/>
        <w:ind w:left="425" w:hanging="425"/>
        <w:jc w:val="both"/>
        <w:rPr>
          <w:rFonts w:asciiTheme="minorHAnsi" w:hAnsiTheme="minorHAnsi"/>
          <w:b/>
          <w:bCs/>
          <w:i/>
          <w:iCs/>
          <w:color w:val="auto"/>
          <w:sz w:val="20"/>
        </w:rPr>
      </w:pPr>
      <w:r w:rsidRPr="00E87C24">
        <w:rPr>
          <w:rFonts w:asciiTheme="minorHAnsi" w:hAnsiTheme="minorHAnsi"/>
          <w:b/>
          <w:bCs/>
          <w:i/>
          <w:iCs/>
          <w:color w:val="auto"/>
          <w:sz w:val="20"/>
        </w:rPr>
        <w:t xml:space="preserve">[Per gli operatori economici che hanno presentato domanda di ammissione al concordato preventivo con continuità aziendale </w:t>
      </w:r>
      <w:r w:rsidRPr="00E87C24">
        <w:rPr>
          <w:rFonts w:asciiTheme="minorHAnsi" w:hAnsiTheme="minorHAnsi"/>
          <w:b/>
          <w:bCs/>
          <w:i/>
          <w:iCs/>
          <w:color w:val="auto"/>
          <w:sz w:val="20"/>
          <w:u w:val="single"/>
        </w:rPr>
        <w:t>senza che sia stato ancora emesso il decreto di ammissione</w:t>
      </w:r>
      <w:r w:rsidRPr="00E87C24">
        <w:rPr>
          <w:rFonts w:asciiTheme="minorHAnsi" w:hAnsiTheme="minorHAnsi"/>
          <w:b/>
          <w:bCs/>
          <w:i/>
          <w:iCs/>
          <w:color w:val="auto"/>
          <w:sz w:val="20"/>
        </w:rPr>
        <w:t>]</w:t>
      </w:r>
    </w:p>
    <w:p w14:paraId="6DC798E1" w14:textId="77777777" w:rsidR="00F634B8" w:rsidRPr="00EC635A" w:rsidRDefault="00F634B8" w:rsidP="00F634B8">
      <w:pPr>
        <w:pStyle w:val="Corpodeltesto22"/>
        <w:shd w:val="clear" w:color="auto" w:fill="auto"/>
        <w:spacing w:line="360" w:lineRule="auto"/>
        <w:ind w:left="400" w:firstLine="0"/>
        <w:jc w:val="both"/>
        <w:rPr>
          <w:sz w:val="20"/>
          <w:szCs w:val="20"/>
          <w:lang w:eastAsia="it-IT" w:bidi="it-IT"/>
        </w:rPr>
      </w:pPr>
      <w:r w:rsidRPr="00EC635A">
        <w:rPr>
          <w:sz w:val="20"/>
          <w:szCs w:val="20"/>
          <w:lang w:eastAsia="it-IT" w:bidi="it-IT"/>
        </w:rPr>
        <w:t>che:</w:t>
      </w:r>
    </w:p>
    <w:p w14:paraId="1D40DBB6" w14:textId="77777777" w:rsidR="00F634B8" w:rsidRPr="00402C68" w:rsidRDefault="00F634B8" w:rsidP="00F634B8">
      <w:pPr>
        <w:pStyle w:val="Paragrafoelenco"/>
        <w:numPr>
          <w:ilvl w:val="0"/>
          <w:numId w:val="22"/>
        </w:numPr>
        <w:spacing w:line="360" w:lineRule="auto"/>
        <w:rPr>
          <w:rFonts w:asciiTheme="minorHAnsi" w:hAnsiTheme="minorHAnsi"/>
          <w:color w:val="auto"/>
          <w:sz w:val="20"/>
        </w:rPr>
      </w:pPr>
      <w:r w:rsidRPr="00402C68">
        <w:rPr>
          <w:rFonts w:asciiTheme="minorHAnsi" w:hAnsiTheme="minorHAnsi"/>
          <w:color w:val="auto"/>
          <w:sz w:val="20"/>
        </w:rPr>
        <w:t>gli estremi del deposito della domanda di ammissione sono i seguenti: prot.n. ________ del _____________ presentata al _____________________;</w:t>
      </w:r>
    </w:p>
    <w:p w14:paraId="5C39A537" w14:textId="77777777" w:rsidR="00F634B8" w:rsidRPr="00EC635A" w:rsidRDefault="00F634B8" w:rsidP="00F634B8">
      <w:pPr>
        <w:pStyle w:val="Paragrafoelenco1"/>
        <w:spacing w:line="360" w:lineRule="auto"/>
        <w:ind w:left="0"/>
        <w:jc w:val="both"/>
        <w:rPr>
          <w:rFonts w:asciiTheme="minorHAnsi" w:hAnsiTheme="minorHAnsi"/>
          <w:color w:val="auto"/>
          <w:sz w:val="20"/>
        </w:rPr>
      </w:pPr>
    </w:p>
    <w:p w14:paraId="2A840F7D" w14:textId="77777777" w:rsidR="00F634B8" w:rsidRPr="00EC635A" w:rsidRDefault="00F634B8" w:rsidP="00F634B8">
      <w:pPr>
        <w:pStyle w:val="Paragrafoelenco1"/>
        <w:numPr>
          <w:ilvl w:val="0"/>
          <w:numId w:val="22"/>
        </w:numPr>
        <w:spacing w:line="360" w:lineRule="auto"/>
        <w:jc w:val="both"/>
        <w:rPr>
          <w:rFonts w:asciiTheme="minorHAnsi" w:hAnsiTheme="minorHAnsi"/>
          <w:color w:val="auto"/>
          <w:sz w:val="20"/>
        </w:rPr>
      </w:pPr>
      <w:r w:rsidRPr="00EC635A">
        <w:rPr>
          <w:rFonts w:asciiTheme="minorHAnsi" w:hAnsiTheme="minorHAnsi"/>
          <w:color w:val="auto"/>
          <w:sz w:val="20"/>
        </w:rPr>
        <w:t xml:space="preserve">il provvedimento di autorizzazione a partecipare alle gare rilasciato dal Tribunale di_____________________ </w:t>
      </w:r>
      <w:r>
        <w:rPr>
          <w:rFonts w:asciiTheme="minorHAnsi" w:hAnsiTheme="minorHAnsi"/>
          <w:color w:val="auto"/>
          <w:sz w:val="20"/>
        </w:rPr>
        <w:t xml:space="preserve">è </w:t>
      </w:r>
      <w:r w:rsidRPr="00EC635A">
        <w:rPr>
          <w:rFonts w:asciiTheme="minorHAnsi" w:hAnsiTheme="minorHAnsi"/>
          <w:color w:val="auto"/>
          <w:sz w:val="20"/>
        </w:rPr>
        <w:t>i</w:t>
      </w:r>
      <w:r>
        <w:rPr>
          <w:rFonts w:asciiTheme="minorHAnsi" w:hAnsiTheme="minorHAnsi"/>
          <w:color w:val="auto"/>
          <w:sz w:val="20"/>
        </w:rPr>
        <w:t>l</w:t>
      </w:r>
      <w:r w:rsidRPr="00EC635A">
        <w:rPr>
          <w:rFonts w:asciiTheme="minorHAnsi" w:hAnsiTheme="minorHAnsi"/>
          <w:color w:val="auto"/>
          <w:sz w:val="20"/>
        </w:rPr>
        <w:t xml:space="preserve"> seguent</w:t>
      </w:r>
      <w:r>
        <w:rPr>
          <w:rFonts w:asciiTheme="minorHAnsi" w:hAnsiTheme="minorHAnsi"/>
          <w:color w:val="auto"/>
          <w:sz w:val="20"/>
        </w:rPr>
        <w:t>e</w:t>
      </w:r>
      <w:r w:rsidRPr="00EC635A">
        <w:rPr>
          <w:rFonts w:asciiTheme="minorHAnsi" w:hAnsiTheme="minorHAnsi"/>
          <w:color w:val="auto"/>
          <w:sz w:val="20"/>
        </w:rPr>
        <w:t>:</w:t>
      </w:r>
      <w:r w:rsidRPr="00402C68">
        <w:rPr>
          <w:rFonts w:asciiTheme="minorHAnsi" w:hAnsiTheme="minorHAnsi"/>
          <w:color w:val="auto"/>
          <w:sz w:val="20"/>
        </w:rPr>
        <w:t xml:space="preserve"> prot.n. ________ del _____________</w:t>
      </w:r>
      <w:r w:rsidRPr="00EC635A">
        <w:rPr>
          <w:rFonts w:asciiTheme="minorHAnsi" w:hAnsiTheme="minorHAnsi"/>
          <w:color w:val="auto"/>
          <w:sz w:val="20"/>
        </w:rPr>
        <w:t>;</w:t>
      </w:r>
    </w:p>
    <w:p w14:paraId="27530674" w14:textId="77777777" w:rsidR="00F634B8" w:rsidRPr="00EC635A" w:rsidRDefault="00F634B8" w:rsidP="00F634B8">
      <w:pPr>
        <w:spacing w:line="360" w:lineRule="auto"/>
        <w:rPr>
          <w:rFonts w:asciiTheme="minorHAnsi" w:hAnsiTheme="minorHAnsi"/>
          <w:color w:val="auto"/>
          <w:sz w:val="20"/>
        </w:rPr>
      </w:pPr>
    </w:p>
    <w:p w14:paraId="372B5407" w14:textId="0DBB0CC2" w:rsidR="00F634B8" w:rsidRPr="00EC635A" w:rsidRDefault="00F634B8" w:rsidP="00F634B8">
      <w:pPr>
        <w:pStyle w:val="Paragrafoelenco1"/>
        <w:numPr>
          <w:ilvl w:val="0"/>
          <w:numId w:val="22"/>
        </w:numPr>
        <w:spacing w:line="360" w:lineRule="auto"/>
        <w:jc w:val="both"/>
        <w:rPr>
          <w:rFonts w:asciiTheme="minorHAnsi" w:hAnsiTheme="minorHAnsi"/>
          <w:color w:val="auto"/>
          <w:sz w:val="20"/>
        </w:rPr>
      </w:pPr>
      <w:r w:rsidRPr="00EC635A">
        <w:rPr>
          <w:rFonts w:asciiTheme="minorHAnsi" w:hAnsiTheme="minorHAnsi"/>
          <w:color w:val="auto"/>
          <w:sz w:val="20"/>
        </w:rPr>
        <w:t xml:space="preserve">il soggetto di cui intende avvalersi, ai sensi dell'articolo </w:t>
      </w:r>
      <w:r w:rsidR="000E6738">
        <w:rPr>
          <w:rFonts w:asciiTheme="minorHAnsi" w:hAnsiTheme="minorHAnsi"/>
          <w:color w:val="auto"/>
          <w:sz w:val="20"/>
        </w:rPr>
        <w:t xml:space="preserve">104 </w:t>
      </w:r>
      <w:r w:rsidRPr="00EC635A">
        <w:rPr>
          <w:rFonts w:asciiTheme="minorHAnsi" w:hAnsiTheme="minorHAnsi"/>
          <w:color w:val="auto"/>
          <w:sz w:val="20"/>
        </w:rPr>
        <w:t>del Codice, è il seguente: ____________________;</w:t>
      </w:r>
    </w:p>
    <w:p w14:paraId="144359C0" w14:textId="77777777" w:rsidR="00F634B8" w:rsidRPr="002A0D36" w:rsidRDefault="00F634B8" w:rsidP="00F634B8">
      <w:pPr>
        <w:pStyle w:val="Paragrafoelenco1"/>
        <w:tabs>
          <w:tab w:val="left" w:pos="284"/>
        </w:tabs>
        <w:spacing w:before="60" w:after="60" w:line="276" w:lineRule="auto"/>
        <w:ind w:left="0"/>
        <w:jc w:val="both"/>
        <w:rPr>
          <w:rFonts w:asciiTheme="minorHAnsi" w:hAnsiTheme="minorHAnsi"/>
          <w:bCs/>
          <w:sz w:val="20"/>
        </w:rPr>
      </w:pPr>
    </w:p>
    <w:p w14:paraId="2C5B9A18" w14:textId="77777777" w:rsidR="00F634B8" w:rsidRPr="0028225A" w:rsidRDefault="00F634B8" w:rsidP="00F634B8">
      <w:pPr>
        <w:pStyle w:val="Paragrafoelenco1"/>
        <w:numPr>
          <w:ilvl w:val="0"/>
          <w:numId w:val="2"/>
        </w:numPr>
        <w:spacing w:before="60" w:after="60" w:line="276" w:lineRule="auto"/>
        <w:ind w:left="425" w:hanging="425"/>
        <w:jc w:val="both"/>
        <w:rPr>
          <w:rFonts w:asciiTheme="minorHAnsi" w:hAnsiTheme="minorHAnsi"/>
          <w:sz w:val="20"/>
        </w:rPr>
      </w:pPr>
      <w:r w:rsidRPr="00EC635A">
        <w:rPr>
          <w:rFonts w:asciiTheme="minorHAnsi" w:hAnsiTheme="minorHAnsi"/>
          <w:b/>
          <w:i/>
          <w:sz w:val="20"/>
        </w:rPr>
        <w:lastRenderedPageBreak/>
        <w:t>[</w:t>
      </w:r>
      <w:r w:rsidRPr="00EC635A">
        <w:rPr>
          <w:rFonts w:asciiTheme="minorHAnsi" w:hAnsiTheme="minorHAnsi"/>
          <w:b/>
          <w:bCs/>
          <w:i/>
          <w:sz w:val="20"/>
        </w:rPr>
        <w:t xml:space="preserve">nel caso </w:t>
      </w:r>
      <w:r w:rsidRPr="0028225A">
        <w:rPr>
          <w:rFonts w:asciiTheme="minorHAnsi" w:hAnsiTheme="minorHAnsi"/>
          <w:b/>
          <w:bCs/>
          <w:i/>
          <w:color w:val="auto"/>
          <w:sz w:val="20"/>
        </w:rPr>
        <w:t xml:space="preserve">di </w:t>
      </w:r>
      <w:r w:rsidRPr="00633CFC">
        <w:rPr>
          <w:rFonts w:asciiTheme="minorHAnsi" w:hAnsiTheme="minorHAnsi"/>
          <w:b/>
          <w:bCs/>
          <w:i/>
          <w:color w:val="auto"/>
          <w:sz w:val="20"/>
        </w:rPr>
        <w:t>allegazione all’offerta telematica</w:t>
      </w:r>
      <w:r w:rsidRPr="0028225A">
        <w:rPr>
          <w:rFonts w:asciiTheme="minorHAnsi" w:hAnsiTheme="minorHAnsi"/>
          <w:b/>
          <w:bCs/>
          <w:i/>
          <w:color w:val="auto"/>
          <w:sz w:val="20"/>
        </w:rPr>
        <w:t xml:space="preserve"> di copie </w:t>
      </w:r>
      <w:r w:rsidRPr="00EC635A">
        <w:rPr>
          <w:rFonts w:asciiTheme="minorHAnsi" w:hAnsiTheme="minorHAnsi"/>
          <w:b/>
          <w:bCs/>
          <w:i/>
          <w:sz w:val="20"/>
        </w:rPr>
        <w:t>conformi di documenti in formato elettronico, nei casi in cui tale modalità di copia sia ammessa</w:t>
      </w:r>
      <w:r w:rsidRPr="00EC635A">
        <w:rPr>
          <w:rFonts w:asciiTheme="minorHAnsi" w:hAnsiTheme="minorHAnsi"/>
          <w:b/>
          <w:i/>
          <w:sz w:val="20"/>
        </w:rPr>
        <w:t>]</w:t>
      </w:r>
    </w:p>
    <w:p w14:paraId="51335293" w14:textId="77777777" w:rsidR="00F634B8" w:rsidRDefault="00F634B8" w:rsidP="00F634B8">
      <w:pPr>
        <w:pStyle w:val="Paragrafoelenco1"/>
        <w:spacing w:line="360" w:lineRule="auto"/>
        <w:ind w:left="426"/>
        <w:jc w:val="both"/>
        <w:rPr>
          <w:rFonts w:asciiTheme="minorHAnsi" w:hAnsiTheme="minorHAnsi"/>
          <w:bCs/>
          <w:sz w:val="20"/>
        </w:rPr>
      </w:pPr>
    </w:p>
    <w:p w14:paraId="38F3B2A9" w14:textId="77777777" w:rsidR="00F634B8" w:rsidRDefault="00F634B8" w:rsidP="00F634B8">
      <w:pPr>
        <w:pStyle w:val="Paragrafoelenco1"/>
        <w:spacing w:line="360" w:lineRule="auto"/>
        <w:ind w:left="426"/>
        <w:jc w:val="both"/>
        <w:rPr>
          <w:rFonts w:asciiTheme="minorHAnsi" w:hAnsiTheme="minorHAnsi"/>
          <w:bCs/>
          <w:sz w:val="20"/>
        </w:rPr>
      </w:pPr>
      <w:r w:rsidRPr="00EC635A">
        <w:rPr>
          <w:rFonts w:asciiTheme="minorHAnsi" w:hAnsiTheme="minorHAnsi"/>
          <w:bCs/>
          <w:sz w:val="20"/>
        </w:rPr>
        <w:t xml:space="preserve">che le copie di tutti i documenti allegati all’offerta in formato elettronico sono state formate a norma dell’art. 22 co 3 del d.lgs. 82/2005 </w:t>
      </w:r>
      <w:r w:rsidRPr="00EC635A">
        <w:rPr>
          <w:rFonts w:asciiTheme="minorHAnsi" w:hAnsiTheme="minorHAnsi"/>
          <w:bCs/>
          <w:i/>
          <w:sz w:val="20"/>
        </w:rPr>
        <w:t>(Copie informatiche di documenti analogici)</w:t>
      </w:r>
      <w:r w:rsidRPr="00EC635A">
        <w:rPr>
          <w:rFonts w:asciiTheme="minorHAnsi" w:hAnsiTheme="minorHAnsi"/>
          <w:bCs/>
          <w:sz w:val="20"/>
        </w:rPr>
        <w:t xml:space="preserve"> e/o dell’art. 23-bis del d.lgs. 82/2005 </w:t>
      </w:r>
      <w:r w:rsidRPr="00EC635A">
        <w:rPr>
          <w:rFonts w:asciiTheme="minorHAnsi" w:hAnsiTheme="minorHAnsi"/>
          <w:bCs/>
          <w:i/>
          <w:sz w:val="20"/>
        </w:rPr>
        <w:t>(Duplicati e copie informatiche di documenti informatici</w:t>
      </w:r>
      <w:r w:rsidRPr="00EC635A">
        <w:rPr>
          <w:rFonts w:asciiTheme="minorHAnsi" w:hAnsiTheme="minorHAnsi"/>
          <w:bCs/>
          <w:sz w:val="20"/>
        </w:rPr>
        <w:t>) e ne</w:t>
      </w:r>
      <w:r w:rsidRPr="00EC635A">
        <w:rPr>
          <w:rFonts w:asciiTheme="minorHAnsi" w:hAnsiTheme="minorHAnsi"/>
          <w:sz w:val="20"/>
        </w:rPr>
        <w:t>l rispetto delle regole tecniche di cui all’art. 71 del medesimo d.lgs. 82/2005</w:t>
      </w:r>
      <w:r w:rsidRPr="00EC635A">
        <w:rPr>
          <w:rFonts w:asciiTheme="minorHAnsi" w:hAnsiTheme="minorHAnsi"/>
          <w:bCs/>
          <w:sz w:val="20"/>
        </w:rPr>
        <w:t>.</w:t>
      </w:r>
    </w:p>
    <w:p w14:paraId="110FB9BB" w14:textId="77777777" w:rsidR="00F634B8" w:rsidRPr="00EC635A" w:rsidRDefault="00F634B8" w:rsidP="00F634B8">
      <w:pPr>
        <w:pStyle w:val="Paragrafoelenco1"/>
        <w:tabs>
          <w:tab w:val="left" w:pos="284"/>
        </w:tabs>
        <w:spacing w:before="60" w:after="60" w:line="276" w:lineRule="auto"/>
        <w:ind w:left="0"/>
        <w:jc w:val="both"/>
        <w:rPr>
          <w:rFonts w:asciiTheme="minorHAnsi" w:hAnsiTheme="minorHAnsi"/>
          <w:bCs/>
          <w:sz w:val="20"/>
        </w:rPr>
      </w:pPr>
    </w:p>
    <w:p w14:paraId="235507E3" w14:textId="77777777" w:rsidR="00F634B8" w:rsidRPr="00EC635A" w:rsidRDefault="00F634B8" w:rsidP="00F634B8">
      <w:pPr>
        <w:pStyle w:val="Paragrafoelenco1"/>
        <w:numPr>
          <w:ilvl w:val="0"/>
          <w:numId w:val="2"/>
        </w:numPr>
        <w:spacing w:before="60" w:after="60" w:line="276" w:lineRule="auto"/>
        <w:ind w:left="425" w:hanging="425"/>
        <w:jc w:val="both"/>
        <w:rPr>
          <w:rFonts w:asciiTheme="minorHAnsi" w:eastAsiaTheme="minorEastAsia" w:hAnsiTheme="minorHAnsi" w:cstheme="minorHAnsi"/>
          <w:b/>
          <w:snapToGrid w:val="0"/>
          <w:color w:val="auto"/>
          <w:kern w:val="0"/>
          <w:sz w:val="20"/>
          <w:lang w:eastAsia="en-US"/>
        </w:rPr>
      </w:pPr>
      <w:r w:rsidRPr="00EC635A">
        <w:rPr>
          <w:rFonts w:asciiTheme="minorHAnsi" w:eastAsiaTheme="minorEastAsia" w:hAnsiTheme="minorHAnsi" w:cstheme="minorHAnsi"/>
          <w:b/>
          <w:snapToGrid w:val="0"/>
          <w:color w:val="auto"/>
          <w:kern w:val="0"/>
          <w:sz w:val="20"/>
          <w:lang w:eastAsia="en-US"/>
        </w:rPr>
        <w:t>[</w:t>
      </w:r>
      <w:r w:rsidRPr="004C45A5">
        <w:rPr>
          <w:rFonts w:asciiTheme="minorHAnsi" w:eastAsiaTheme="minorEastAsia" w:hAnsiTheme="minorHAnsi" w:cstheme="minorHAnsi"/>
          <w:b/>
          <w:i/>
          <w:iCs/>
          <w:snapToGrid w:val="0"/>
          <w:color w:val="FF0000"/>
          <w:kern w:val="0"/>
          <w:sz w:val="20"/>
          <w:lang w:eastAsia="en-US"/>
        </w:rPr>
        <w:t>In caso di subappalto necessario o qualificante</w:t>
      </w:r>
      <w:r w:rsidRPr="00EC635A">
        <w:rPr>
          <w:rFonts w:asciiTheme="minorHAnsi" w:eastAsiaTheme="minorEastAsia" w:hAnsiTheme="minorHAnsi" w:cstheme="minorHAnsi"/>
          <w:b/>
          <w:snapToGrid w:val="0"/>
          <w:color w:val="auto"/>
          <w:kern w:val="0"/>
          <w:sz w:val="20"/>
          <w:lang w:eastAsia="en-US"/>
        </w:rPr>
        <w:t>]</w:t>
      </w:r>
    </w:p>
    <w:p w14:paraId="101C57D9" w14:textId="77777777" w:rsidR="00F634B8" w:rsidRPr="007545C5" w:rsidRDefault="00F634B8" w:rsidP="00F634B8">
      <w:pPr>
        <w:pStyle w:val="Paragrafoelenco1"/>
        <w:spacing w:before="60" w:after="60"/>
        <w:ind w:left="256"/>
        <w:jc w:val="both"/>
        <w:rPr>
          <w:rFonts w:asciiTheme="minorHAnsi" w:hAnsiTheme="minorHAnsi"/>
          <w:i/>
          <w:color w:val="FF0000"/>
          <w:sz w:val="20"/>
        </w:rPr>
      </w:pPr>
    </w:p>
    <w:p w14:paraId="2A62E524" w14:textId="77777777" w:rsidR="00F634B8" w:rsidRPr="007545C5" w:rsidRDefault="00F634B8" w:rsidP="00F634B8">
      <w:pPr>
        <w:pStyle w:val="Paragrafoelenco1"/>
        <w:spacing w:before="60" w:after="60"/>
        <w:ind w:left="256"/>
        <w:jc w:val="both"/>
        <w:rPr>
          <w:rFonts w:asciiTheme="minorHAnsi" w:hAnsiTheme="minorHAnsi"/>
          <w:i/>
          <w:color w:val="FF0000"/>
          <w:sz w:val="20"/>
        </w:rPr>
      </w:pPr>
      <w:r w:rsidRPr="007545C5">
        <w:rPr>
          <w:rFonts w:asciiTheme="minorHAnsi" w:hAnsiTheme="minorHAnsi"/>
          <w:i/>
          <w:color w:val="FF0000"/>
          <w:sz w:val="20"/>
        </w:rPr>
        <w:t xml:space="preserve">[eliminare in caso di gara mono categoria; </w:t>
      </w:r>
    </w:p>
    <w:p w14:paraId="2EFD7098" w14:textId="77777777" w:rsidR="00F634B8" w:rsidRPr="007545C5" w:rsidRDefault="00F634B8" w:rsidP="00F634B8">
      <w:pPr>
        <w:pStyle w:val="Paragrafoelenco1"/>
        <w:spacing w:before="60" w:after="60"/>
        <w:ind w:left="256"/>
        <w:jc w:val="both"/>
        <w:rPr>
          <w:rFonts w:asciiTheme="minorHAnsi" w:hAnsiTheme="minorHAnsi"/>
          <w:i/>
          <w:color w:val="FF0000"/>
          <w:sz w:val="20"/>
        </w:rPr>
      </w:pPr>
      <w:r w:rsidRPr="007545C5">
        <w:rPr>
          <w:rFonts w:asciiTheme="minorHAnsi" w:hAnsiTheme="minorHAnsi"/>
          <w:i/>
          <w:color w:val="FF0000"/>
          <w:sz w:val="20"/>
        </w:rPr>
        <w:t>ripetere per ogni categoria scorporabile a qualificazione obbligatoria indicando la categoria scorporabile]</w:t>
      </w:r>
    </w:p>
    <w:p w14:paraId="4BD53AE1" w14:textId="77777777" w:rsidR="00F634B8" w:rsidRPr="007545C5" w:rsidRDefault="00F634B8" w:rsidP="00F634B8">
      <w:pPr>
        <w:pStyle w:val="Paragrafoelenco1"/>
        <w:tabs>
          <w:tab w:val="left" w:pos="284"/>
        </w:tabs>
        <w:spacing w:before="60" w:after="60" w:line="276" w:lineRule="auto"/>
        <w:ind w:left="0"/>
        <w:jc w:val="both"/>
        <w:rPr>
          <w:rFonts w:asciiTheme="minorHAnsi" w:hAnsiTheme="minorHAnsi"/>
          <w:bCs/>
          <w:color w:val="FF0000"/>
          <w:sz w:val="20"/>
        </w:rPr>
      </w:pPr>
    </w:p>
    <w:p w14:paraId="4E40A467" w14:textId="77777777" w:rsidR="00F634B8" w:rsidRPr="007733FB" w:rsidRDefault="00F634B8" w:rsidP="00F634B8">
      <w:pPr>
        <w:pStyle w:val="Paragrafoelenco"/>
        <w:numPr>
          <w:ilvl w:val="0"/>
          <w:numId w:val="21"/>
        </w:numPr>
        <w:tabs>
          <w:tab w:val="left" w:pos="284"/>
        </w:tabs>
        <w:spacing w:line="480" w:lineRule="auto"/>
        <w:ind w:left="616" w:right="51"/>
        <w:jc w:val="both"/>
        <w:rPr>
          <w:rFonts w:asciiTheme="minorHAnsi" w:hAnsiTheme="minorHAnsi"/>
          <w:b/>
          <w:color w:val="auto"/>
          <w:kern w:val="2"/>
          <w:sz w:val="20"/>
        </w:rPr>
      </w:pPr>
      <w:r>
        <w:rPr>
          <w:rFonts w:asciiTheme="minorHAnsi" w:hAnsiTheme="minorHAnsi"/>
          <w:b/>
          <w:color w:val="auto"/>
          <w:sz w:val="20"/>
        </w:rPr>
        <w:t xml:space="preserve">con riferimento alla categoria scorporabile a qualificazione obbligatoria </w:t>
      </w:r>
      <w:r>
        <w:rPr>
          <w:rFonts w:asciiTheme="minorHAnsi" w:hAnsiTheme="minorHAnsi"/>
          <w:b/>
          <w:color w:val="auto"/>
          <w:sz w:val="20"/>
          <w:highlight w:val="yellow"/>
        </w:rPr>
        <w:t>“</w:t>
      </w:r>
      <w:r>
        <w:rPr>
          <w:rFonts w:asciiTheme="minorHAnsi" w:hAnsiTheme="minorHAnsi"/>
          <w:b/>
          <w:i/>
          <w:color w:val="auto"/>
          <w:sz w:val="20"/>
          <w:highlight w:val="yellow"/>
        </w:rPr>
        <w:t>___</w:t>
      </w:r>
      <w:r>
        <w:rPr>
          <w:rFonts w:asciiTheme="minorHAnsi" w:hAnsiTheme="minorHAnsi"/>
          <w:b/>
          <w:color w:val="auto"/>
          <w:sz w:val="20"/>
          <w:highlight w:val="yellow"/>
        </w:rPr>
        <w:t>”</w:t>
      </w:r>
      <w:r>
        <w:rPr>
          <w:rFonts w:asciiTheme="minorHAnsi" w:hAnsiTheme="minorHAnsi"/>
          <w:b/>
          <w:color w:val="auto"/>
          <w:sz w:val="20"/>
        </w:rPr>
        <w:t xml:space="preserve"> </w:t>
      </w:r>
      <w:r>
        <w:rPr>
          <w:rFonts w:asciiTheme="minorHAnsi" w:hAnsiTheme="minorHAnsi"/>
          <w:sz w:val="20"/>
        </w:rPr>
        <w:t xml:space="preserve">l’operatore economico fa affidamento sulla capacità di altri soggetti mediante subappalto necessario? </w:t>
      </w:r>
    </w:p>
    <w:p w14:paraId="20EFD504" w14:textId="77777777" w:rsidR="00F634B8" w:rsidRDefault="00F634B8" w:rsidP="00F634B8">
      <w:pPr>
        <w:pStyle w:val="Paragrafoelenco"/>
        <w:tabs>
          <w:tab w:val="left" w:pos="284"/>
        </w:tabs>
        <w:spacing w:line="480" w:lineRule="auto"/>
        <w:ind w:left="616" w:right="51"/>
        <w:jc w:val="both"/>
        <w:rPr>
          <w:rFonts w:asciiTheme="minorHAnsi" w:hAnsiTheme="minorHAnsi"/>
          <w:b/>
          <w:color w:val="auto"/>
          <w:kern w:val="2"/>
          <w:sz w:val="20"/>
        </w:rPr>
      </w:pPr>
      <w:r w:rsidRPr="001A1662">
        <w:rPr>
          <w:rFonts w:asciiTheme="minorHAnsi" w:hAnsiTheme="minorHAnsi"/>
          <w:b/>
          <w:i/>
          <w:sz w:val="20"/>
          <w:u w:val="single"/>
        </w:rPr>
        <w:t>Spuntare la casella di interesse</w:t>
      </w:r>
    </w:p>
    <w:p w14:paraId="2BCBCCE0" w14:textId="77777777" w:rsidR="00F634B8" w:rsidRDefault="00F634B8" w:rsidP="00F634B8">
      <w:pPr>
        <w:tabs>
          <w:tab w:val="left" w:pos="284"/>
        </w:tabs>
        <w:spacing w:line="480" w:lineRule="auto"/>
        <w:ind w:left="540" w:right="51"/>
        <w:jc w:val="both"/>
        <w:rPr>
          <w:rFonts w:asciiTheme="minorHAnsi" w:hAnsiTheme="minorHAnsi"/>
          <w:sz w:val="20"/>
        </w:rPr>
      </w:pPr>
      <w:r>
        <w:rPr>
          <w:rFonts w:asciiTheme="minorHAnsi" w:hAnsiTheme="minorHAnsi"/>
          <w:b/>
          <w:sz w:val="20"/>
        </w:rPr>
        <w:fldChar w:fldCharType="begin">
          <w:ffData>
            <w:name w:val=""/>
            <w:enabled/>
            <w:calcOnExit w:val="0"/>
            <w:checkBox>
              <w:sizeAuto/>
              <w:default w:val="0"/>
            </w:checkBox>
          </w:ffData>
        </w:fldChar>
      </w:r>
      <w:r>
        <w:rPr>
          <w:rFonts w:asciiTheme="minorHAnsi" w:hAnsiTheme="minorHAnsi"/>
          <w:b/>
          <w:sz w:val="20"/>
        </w:rPr>
        <w:instrText xml:space="preserve"> FORMCHECKBOX </w:instrText>
      </w:r>
      <w:r w:rsidR="00F42C2B">
        <w:rPr>
          <w:rFonts w:asciiTheme="minorHAnsi" w:hAnsiTheme="minorHAnsi"/>
          <w:b/>
          <w:sz w:val="20"/>
        </w:rPr>
      </w:r>
      <w:r w:rsidR="00F42C2B">
        <w:rPr>
          <w:rFonts w:asciiTheme="minorHAnsi" w:hAnsiTheme="minorHAnsi"/>
          <w:b/>
          <w:sz w:val="20"/>
        </w:rPr>
        <w:fldChar w:fldCharType="separate"/>
      </w:r>
      <w:r>
        <w:rPr>
          <w:rFonts w:asciiTheme="minorHAnsi" w:hAnsiTheme="minorHAnsi"/>
          <w:b/>
          <w:sz w:val="20"/>
        </w:rPr>
        <w:fldChar w:fldCharType="end"/>
      </w:r>
      <w:r>
        <w:rPr>
          <w:rFonts w:asciiTheme="minorHAnsi" w:hAnsiTheme="minorHAnsi"/>
          <w:sz w:val="20"/>
        </w:rPr>
        <w:t xml:space="preserve"> SI     (</w:t>
      </w:r>
      <w:r>
        <w:rPr>
          <w:rFonts w:asciiTheme="minorHAnsi" w:hAnsiTheme="minorHAnsi"/>
          <w:i/>
          <w:sz w:val="20"/>
        </w:rPr>
        <w:t>vedi sotto</w:t>
      </w:r>
      <w:r>
        <w:rPr>
          <w:rFonts w:asciiTheme="minorHAnsi" w:hAnsiTheme="minorHAnsi"/>
          <w:sz w:val="20"/>
        </w:rPr>
        <w:t xml:space="preserve">)                  </w:t>
      </w:r>
      <w:r>
        <w:rPr>
          <w:rFonts w:asciiTheme="minorHAnsi" w:hAnsiTheme="minorHAnsi"/>
          <w:b/>
          <w:sz w:val="20"/>
        </w:rPr>
        <w:fldChar w:fldCharType="begin">
          <w:ffData>
            <w:name w:val=""/>
            <w:enabled/>
            <w:calcOnExit w:val="0"/>
            <w:checkBox>
              <w:sizeAuto/>
              <w:default w:val="0"/>
            </w:checkBox>
          </w:ffData>
        </w:fldChar>
      </w:r>
      <w:r>
        <w:rPr>
          <w:rFonts w:asciiTheme="minorHAnsi" w:hAnsiTheme="minorHAnsi"/>
          <w:b/>
          <w:sz w:val="20"/>
        </w:rPr>
        <w:instrText xml:space="preserve"> FORMCHECKBOX </w:instrText>
      </w:r>
      <w:r w:rsidR="00F42C2B">
        <w:rPr>
          <w:rFonts w:asciiTheme="minorHAnsi" w:hAnsiTheme="minorHAnsi"/>
          <w:b/>
          <w:sz w:val="20"/>
        </w:rPr>
      </w:r>
      <w:r w:rsidR="00F42C2B">
        <w:rPr>
          <w:rFonts w:asciiTheme="minorHAnsi" w:hAnsiTheme="minorHAnsi"/>
          <w:b/>
          <w:sz w:val="20"/>
        </w:rPr>
        <w:fldChar w:fldCharType="separate"/>
      </w:r>
      <w:r>
        <w:rPr>
          <w:rFonts w:asciiTheme="minorHAnsi" w:hAnsiTheme="minorHAnsi"/>
          <w:b/>
          <w:sz w:val="20"/>
        </w:rPr>
        <w:fldChar w:fldCharType="end"/>
      </w:r>
      <w:r>
        <w:rPr>
          <w:rFonts w:asciiTheme="minorHAnsi" w:hAnsiTheme="minorHAnsi"/>
          <w:sz w:val="20"/>
        </w:rPr>
        <w:t xml:space="preserve">NO </w:t>
      </w:r>
    </w:p>
    <w:p w14:paraId="447F7FB9" w14:textId="77777777" w:rsidR="00F634B8" w:rsidRDefault="00F634B8" w:rsidP="00F634B8">
      <w:pPr>
        <w:tabs>
          <w:tab w:val="left" w:pos="284"/>
        </w:tabs>
        <w:spacing w:line="480" w:lineRule="auto"/>
        <w:ind w:left="540" w:right="51"/>
        <w:jc w:val="both"/>
        <w:rPr>
          <w:rFonts w:asciiTheme="minorHAnsi" w:hAnsiTheme="minorHAnsi"/>
          <w:b/>
          <w:sz w:val="20"/>
        </w:rPr>
      </w:pPr>
      <w:r>
        <w:rPr>
          <w:rFonts w:asciiTheme="minorHAnsi" w:hAnsiTheme="minorHAnsi"/>
          <w:b/>
          <w:sz w:val="20"/>
        </w:rPr>
        <w:t>In caso di risposta affermativa:</w:t>
      </w:r>
    </w:p>
    <w:p w14:paraId="6A53A795" w14:textId="77777777" w:rsidR="00F634B8" w:rsidRDefault="00F634B8" w:rsidP="00F634B8">
      <w:pPr>
        <w:numPr>
          <w:ilvl w:val="0"/>
          <w:numId w:val="12"/>
        </w:numPr>
        <w:spacing w:line="480" w:lineRule="auto"/>
        <w:ind w:left="900" w:right="51"/>
        <w:jc w:val="both"/>
        <w:rPr>
          <w:rFonts w:asciiTheme="minorHAnsi" w:hAnsiTheme="minorHAnsi"/>
          <w:b/>
          <w:color w:val="auto"/>
          <w:sz w:val="20"/>
        </w:rPr>
      </w:pPr>
      <w:r>
        <w:rPr>
          <w:rFonts w:asciiTheme="minorHAnsi" w:hAnsiTheme="minorHAnsi"/>
          <w:color w:val="000000"/>
          <w:sz w:val="20"/>
        </w:rPr>
        <w:t>Dichiara che intende subappaltare – ad operatore economico qualificato – la seguente quota percentuale:</w:t>
      </w:r>
      <w:r>
        <w:rPr>
          <w:rFonts w:asciiTheme="minorHAnsi" w:hAnsiTheme="minorHAnsi"/>
          <w:b/>
          <w:color w:val="000000"/>
          <w:sz w:val="20"/>
        </w:rPr>
        <w:t xml:space="preserve"> [………………] % </w:t>
      </w:r>
      <w:r>
        <w:rPr>
          <w:rFonts w:asciiTheme="minorHAnsi" w:hAnsiTheme="minorHAnsi" w:cstheme="minorHAnsi"/>
          <w:color w:val="000000"/>
          <w:sz w:val="20"/>
        </w:rPr>
        <w:t xml:space="preserve">dell’importo della categoria scorporabile </w:t>
      </w:r>
      <w:r>
        <w:rPr>
          <w:rFonts w:asciiTheme="minorHAnsi" w:hAnsiTheme="minorHAnsi"/>
          <w:b/>
          <w:color w:val="auto"/>
          <w:sz w:val="20"/>
          <w:highlight w:val="yellow"/>
        </w:rPr>
        <w:t>“</w:t>
      </w:r>
      <w:r>
        <w:rPr>
          <w:rFonts w:asciiTheme="minorHAnsi" w:hAnsiTheme="minorHAnsi"/>
          <w:b/>
          <w:i/>
          <w:color w:val="auto"/>
          <w:sz w:val="20"/>
          <w:highlight w:val="yellow"/>
        </w:rPr>
        <w:t>___</w:t>
      </w:r>
      <w:r>
        <w:rPr>
          <w:rFonts w:asciiTheme="minorHAnsi" w:hAnsiTheme="minorHAnsi"/>
          <w:b/>
          <w:color w:val="auto"/>
          <w:sz w:val="20"/>
          <w:highlight w:val="yellow"/>
        </w:rPr>
        <w:t>”</w:t>
      </w:r>
    </w:p>
    <w:p w14:paraId="2650F4FE" w14:textId="77777777" w:rsidR="00F634B8" w:rsidRDefault="00F634B8" w:rsidP="00F634B8">
      <w:pPr>
        <w:tabs>
          <w:tab w:val="left" w:pos="284"/>
        </w:tabs>
        <w:spacing w:line="360" w:lineRule="auto"/>
        <w:ind w:right="51"/>
        <w:jc w:val="both"/>
        <w:rPr>
          <w:rFonts w:asciiTheme="minorHAnsi" w:hAnsiTheme="minorHAnsi" w:cstheme="minorHAnsi"/>
          <w:color w:val="auto"/>
          <w:sz w:val="20"/>
        </w:rPr>
      </w:pPr>
    </w:p>
    <w:p w14:paraId="0AD38367" w14:textId="77777777" w:rsidR="00F634B8" w:rsidRPr="00FB4FB3" w:rsidRDefault="00F634B8" w:rsidP="00F634B8">
      <w:pPr>
        <w:tabs>
          <w:tab w:val="left" w:pos="284"/>
        </w:tabs>
        <w:spacing w:line="360" w:lineRule="auto"/>
        <w:ind w:right="51"/>
        <w:jc w:val="both"/>
        <w:rPr>
          <w:rFonts w:asciiTheme="minorHAnsi" w:hAnsiTheme="minorHAnsi" w:cstheme="minorHAnsi"/>
          <w:color w:val="auto"/>
          <w:sz w:val="20"/>
        </w:rPr>
      </w:pPr>
      <w:bookmarkStart w:id="22" w:name="_Hlk136352358"/>
      <w:r w:rsidRPr="00FB4FB3">
        <w:rPr>
          <w:rFonts w:asciiTheme="minorHAnsi" w:hAnsiTheme="minorHAnsi" w:cstheme="minorHAnsi"/>
          <w:color w:val="auto"/>
          <w:sz w:val="20"/>
        </w:rPr>
        <w:t xml:space="preserve">N.B.: in caso di operatore privo della qualificazione nella categoria scorporabile </w:t>
      </w:r>
      <w:r w:rsidRPr="00FB4FB3">
        <w:rPr>
          <w:rFonts w:asciiTheme="minorHAnsi" w:hAnsiTheme="minorHAnsi" w:cstheme="minorHAnsi"/>
          <w:b/>
          <w:color w:val="auto"/>
          <w:sz w:val="20"/>
        </w:rPr>
        <w:t>“</w:t>
      </w:r>
      <w:r>
        <w:rPr>
          <w:rFonts w:asciiTheme="minorHAnsi" w:hAnsiTheme="minorHAnsi"/>
          <w:b/>
          <w:i/>
          <w:color w:val="auto"/>
          <w:sz w:val="20"/>
          <w:highlight w:val="yellow"/>
        </w:rPr>
        <w:t>___</w:t>
      </w:r>
      <w:r w:rsidRPr="00FB4FB3">
        <w:rPr>
          <w:rFonts w:asciiTheme="minorHAnsi" w:hAnsiTheme="minorHAnsi" w:cstheme="minorHAnsi"/>
          <w:b/>
          <w:color w:val="auto"/>
          <w:sz w:val="20"/>
        </w:rPr>
        <w:t>”</w:t>
      </w:r>
      <w:r w:rsidRPr="00FB4FB3">
        <w:rPr>
          <w:rFonts w:asciiTheme="minorHAnsi" w:hAnsiTheme="minorHAnsi" w:cstheme="minorHAnsi"/>
          <w:color w:val="auto"/>
          <w:sz w:val="20"/>
        </w:rPr>
        <w:t xml:space="preserve"> </w:t>
      </w:r>
      <w:r w:rsidRPr="00FB4FB3">
        <w:rPr>
          <w:rFonts w:asciiTheme="minorHAnsi" w:hAnsiTheme="minorHAnsi" w:cstheme="minorHAnsi"/>
          <w:color w:val="auto"/>
          <w:sz w:val="20"/>
          <w:u w:val="single"/>
        </w:rPr>
        <w:t>indicare una quota di subappalto pari a</w:t>
      </w:r>
      <w:r w:rsidRPr="00FB4FB3">
        <w:rPr>
          <w:rFonts w:asciiTheme="minorHAnsi" w:hAnsiTheme="minorHAnsi" w:cstheme="minorHAnsi"/>
          <w:b/>
          <w:color w:val="auto"/>
          <w:sz w:val="20"/>
          <w:u w:val="single"/>
        </w:rPr>
        <w:t>l 100%</w:t>
      </w:r>
      <w:r w:rsidRPr="00FB4FB3">
        <w:rPr>
          <w:rFonts w:asciiTheme="minorHAnsi" w:hAnsiTheme="minorHAnsi" w:cstheme="minorHAnsi"/>
          <w:color w:val="auto"/>
          <w:sz w:val="20"/>
        </w:rPr>
        <w:t>.</w:t>
      </w:r>
    </w:p>
    <w:bookmarkEnd w:id="22"/>
    <w:p w14:paraId="3B955FE9" w14:textId="77777777" w:rsidR="007545C5" w:rsidRDefault="007545C5" w:rsidP="007545C5">
      <w:pPr>
        <w:pStyle w:val="Paragrafoelenco1"/>
        <w:tabs>
          <w:tab w:val="left" w:pos="284"/>
        </w:tabs>
        <w:ind w:left="0"/>
        <w:jc w:val="both"/>
        <w:rPr>
          <w:rFonts w:asciiTheme="minorHAnsi" w:hAnsiTheme="minorHAnsi"/>
          <w:bCs/>
          <w:i/>
          <w:color w:val="FF0000"/>
          <w:sz w:val="20"/>
        </w:rPr>
      </w:pPr>
    </w:p>
    <w:p w14:paraId="799BDD51" w14:textId="651040DE" w:rsidR="00F634B8" w:rsidRPr="007545C5" w:rsidRDefault="00F634B8" w:rsidP="007545C5">
      <w:pPr>
        <w:pStyle w:val="Paragrafoelenco1"/>
        <w:tabs>
          <w:tab w:val="left" w:pos="284"/>
        </w:tabs>
        <w:ind w:left="0"/>
        <w:jc w:val="both"/>
        <w:rPr>
          <w:rFonts w:asciiTheme="minorHAnsi" w:hAnsiTheme="minorHAnsi"/>
          <w:bCs/>
          <w:i/>
          <w:color w:val="FF0000"/>
          <w:sz w:val="20"/>
        </w:rPr>
      </w:pPr>
      <w:r w:rsidRPr="007545C5">
        <w:rPr>
          <w:rFonts w:asciiTheme="minorHAnsi" w:hAnsiTheme="minorHAnsi"/>
          <w:bCs/>
          <w:i/>
          <w:color w:val="FF0000"/>
          <w:sz w:val="20"/>
        </w:rPr>
        <w:t>[in caso di categorie di importo inferiore a 150.000 €, indicare categoria e ripetere per ogni categoria &lt;150.000 € altrimenti eliminare]</w:t>
      </w:r>
    </w:p>
    <w:p w14:paraId="6B867159" w14:textId="77777777" w:rsidR="00F634B8" w:rsidRPr="001B5563" w:rsidRDefault="00F634B8" w:rsidP="007545C5">
      <w:pPr>
        <w:pStyle w:val="Paragrafoelenco1"/>
        <w:tabs>
          <w:tab w:val="left" w:pos="284"/>
        </w:tabs>
        <w:ind w:left="0"/>
        <w:rPr>
          <w:rFonts w:asciiTheme="minorHAnsi" w:hAnsiTheme="minorHAnsi"/>
          <w:bCs/>
          <w:color w:val="auto"/>
          <w:sz w:val="20"/>
        </w:rPr>
      </w:pPr>
    </w:p>
    <w:p w14:paraId="1FB7462A" w14:textId="6C8D509F" w:rsidR="00F634B8" w:rsidRPr="007545C5" w:rsidRDefault="00F634B8" w:rsidP="007545C5">
      <w:pPr>
        <w:pStyle w:val="Paragrafoelenco1"/>
        <w:numPr>
          <w:ilvl w:val="0"/>
          <w:numId w:val="2"/>
        </w:numPr>
        <w:tabs>
          <w:tab w:val="clear" w:pos="-114"/>
          <w:tab w:val="num" w:pos="142"/>
        </w:tabs>
        <w:spacing w:before="60" w:after="60" w:line="276" w:lineRule="auto"/>
        <w:ind w:left="0" w:firstLine="0"/>
        <w:jc w:val="both"/>
        <w:rPr>
          <w:rFonts w:asciiTheme="minorHAnsi" w:hAnsiTheme="minorHAnsi"/>
          <w:b/>
          <w:bCs/>
          <w:color w:val="auto"/>
          <w:sz w:val="20"/>
        </w:rPr>
      </w:pPr>
      <w:r w:rsidRPr="004507D5">
        <w:rPr>
          <w:rFonts w:asciiTheme="minorHAnsi" w:hAnsiTheme="minorHAnsi"/>
          <w:b/>
          <w:bCs/>
          <w:color w:val="auto"/>
          <w:sz w:val="20"/>
        </w:rPr>
        <w:t>Qualora l’operatore economico non sia in possesso dell’attestazione SOA nella categoria</w:t>
      </w:r>
      <w:r>
        <w:rPr>
          <w:rFonts w:asciiTheme="minorHAnsi" w:hAnsiTheme="minorHAnsi"/>
          <w:b/>
          <w:bCs/>
          <w:color w:val="auto"/>
          <w:sz w:val="20"/>
        </w:rPr>
        <w:t xml:space="preserve"> </w:t>
      </w:r>
      <w:r w:rsidRPr="004507D5">
        <w:rPr>
          <w:rFonts w:asciiTheme="minorHAnsi" w:hAnsiTheme="minorHAnsi"/>
          <w:b/>
          <w:bCs/>
          <w:color w:val="auto"/>
          <w:sz w:val="20"/>
          <w:highlight w:val="yellow"/>
        </w:rPr>
        <w:t>________</w:t>
      </w:r>
      <w:r>
        <w:rPr>
          <w:rFonts w:asciiTheme="minorHAnsi" w:hAnsiTheme="minorHAnsi"/>
          <w:b/>
          <w:bCs/>
          <w:color w:val="auto"/>
          <w:sz w:val="20"/>
        </w:rPr>
        <w:t xml:space="preserve"> </w:t>
      </w:r>
      <w:bookmarkStart w:id="23" w:name="_Hlk136352716"/>
      <w:r>
        <w:rPr>
          <w:rFonts w:asciiTheme="minorHAnsi" w:hAnsiTheme="minorHAnsi"/>
          <w:b/>
          <w:bCs/>
          <w:color w:val="auto"/>
          <w:sz w:val="20"/>
        </w:rPr>
        <w:t xml:space="preserve">e intenda qualificarsi ai sensi </w:t>
      </w:r>
      <w:r w:rsidRPr="007545C5">
        <w:rPr>
          <w:rFonts w:asciiTheme="minorHAnsi" w:hAnsiTheme="minorHAnsi"/>
          <w:b/>
          <w:bCs/>
          <w:color w:val="auto"/>
          <w:sz w:val="20"/>
        </w:rPr>
        <w:t>dell’art. 28 dell’Allegato II.12 al D. Lgs. 36/2023:</w:t>
      </w:r>
    </w:p>
    <w:bookmarkEnd w:id="23"/>
    <w:p w14:paraId="550B8336" w14:textId="77777777" w:rsidR="00F634B8" w:rsidRPr="007545C5" w:rsidRDefault="00F634B8" w:rsidP="00F634B8">
      <w:pPr>
        <w:pStyle w:val="Paragrafoelenco"/>
        <w:spacing w:line="360" w:lineRule="auto"/>
        <w:ind w:left="616"/>
        <w:jc w:val="both"/>
        <w:rPr>
          <w:rFonts w:asciiTheme="minorHAnsi" w:hAnsiTheme="minorHAnsi"/>
          <w:b/>
          <w:bCs/>
          <w:color w:val="auto"/>
          <w:sz w:val="20"/>
        </w:rPr>
      </w:pPr>
    </w:p>
    <w:tbl>
      <w:tblPr>
        <w:tblpPr w:leftFromText="141" w:rightFromText="141" w:vertAnchor="text" w:horzAnchor="margin" w:tblpY="-23"/>
        <w:tblW w:w="97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26"/>
        <w:gridCol w:w="4660"/>
        <w:gridCol w:w="2402"/>
        <w:gridCol w:w="2293"/>
      </w:tblGrid>
      <w:tr w:rsidR="00F634B8" w:rsidRPr="007545C5" w14:paraId="38BB381A" w14:textId="77777777" w:rsidTr="00AE3953">
        <w:trPr>
          <w:cantSplit/>
          <w:trHeight w:val="375"/>
        </w:trPr>
        <w:tc>
          <w:tcPr>
            <w:tcW w:w="5086" w:type="dxa"/>
            <w:gridSpan w:val="2"/>
            <w:vAlign w:val="center"/>
          </w:tcPr>
          <w:p w14:paraId="35B5932C" w14:textId="77777777" w:rsidR="00F634B8" w:rsidRPr="007545C5" w:rsidRDefault="00F634B8" w:rsidP="00AE3953">
            <w:pPr>
              <w:spacing w:line="360" w:lineRule="auto"/>
              <w:jc w:val="both"/>
              <w:rPr>
                <w:rFonts w:asciiTheme="minorHAnsi" w:hAnsiTheme="minorHAnsi" w:cstheme="minorHAnsi"/>
                <w:b/>
                <w:sz w:val="18"/>
              </w:rPr>
            </w:pPr>
          </w:p>
        </w:tc>
        <w:tc>
          <w:tcPr>
            <w:tcW w:w="46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DBCFAF" w14:textId="77777777" w:rsidR="00F634B8" w:rsidRPr="007545C5" w:rsidRDefault="00F634B8" w:rsidP="00AE3953">
            <w:pPr>
              <w:spacing w:line="360" w:lineRule="auto"/>
              <w:jc w:val="center"/>
              <w:rPr>
                <w:rFonts w:asciiTheme="minorHAnsi" w:hAnsiTheme="minorHAnsi" w:cstheme="minorHAnsi"/>
                <w:b/>
                <w:sz w:val="18"/>
              </w:rPr>
            </w:pPr>
          </w:p>
        </w:tc>
      </w:tr>
      <w:tr w:rsidR="00F634B8" w:rsidRPr="00295B8F" w14:paraId="2DEF9DF7" w14:textId="77777777" w:rsidTr="00AE3953">
        <w:trPr>
          <w:cantSplit/>
          <w:trHeight w:val="841"/>
        </w:trPr>
        <w:tc>
          <w:tcPr>
            <w:tcW w:w="426" w:type="dxa"/>
            <w:vAlign w:val="center"/>
          </w:tcPr>
          <w:p w14:paraId="01641AE3" w14:textId="77777777" w:rsidR="00F634B8" w:rsidRPr="007545C5" w:rsidRDefault="00F634B8" w:rsidP="00AE3953">
            <w:pPr>
              <w:spacing w:line="360" w:lineRule="auto"/>
              <w:jc w:val="both"/>
              <w:rPr>
                <w:rFonts w:asciiTheme="minorHAnsi" w:hAnsiTheme="minorHAnsi" w:cstheme="minorHAnsi"/>
                <w:b/>
                <w:sz w:val="18"/>
              </w:rPr>
            </w:pPr>
          </w:p>
        </w:tc>
        <w:tc>
          <w:tcPr>
            <w:tcW w:w="4660" w:type="dxa"/>
            <w:vAlign w:val="center"/>
          </w:tcPr>
          <w:p w14:paraId="786816FB" w14:textId="6196DCBE" w:rsidR="00F634B8" w:rsidRPr="001B5563" w:rsidRDefault="00F634B8" w:rsidP="00AE3953">
            <w:pPr>
              <w:spacing w:line="360" w:lineRule="auto"/>
              <w:jc w:val="both"/>
              <w:rPr>
                <w:rFonts w:asciiTheme="minorHAnsi" w:hAnsiTheme="minorHAnsi" w:cstheme="minorHAnsi"/>
                <w:sz w:val="18"/>
              </w:rPr>
            </w:pPr>
            <w:r w:rsidRPr="007545C5">
              <w:rPr>
                <w:rFonts w:asciiTheme="minorHAnsi" w:hAnsiTheme="minorHAnsi" w:cstheme="minorHAnsi"/>
                <w:sz w:val="18"/>
              </w:rPr>
              <w:t xml:space="preserve">ai sensi del combinato disposto degli articoli 100, commi 4 e 5, del Codice dei Contratti, e dell’art. 28 dell’Allegato II.12 al D. Lgs. 36/2023 </w:t>
            </w:r>
            <w:r w:rsidRPr="007545C5">
              <w:rPr>
                <w:rFonts w:asciiTheme="minorHAnsi" w:hAnsiTheme="minorHAnsi" w:cstheme="minorHAnsi"/>
                <w:color w:val="auto"/>
                <w:sz w:val="18"/>
              </w:rPr>
              <w:t>di:</w:t>
            </w:r>
          </w:p>
        </w:tc>
        <w:tc>
          <w:tcPr>
            <w:tcW w:w="2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4694F1" w14:textId="77777777" w:rsidR="00F634B8" w:rsidRPr="00295B8F" w:rsidRDefault="00F634B8" w:rsidP="00AE3953">
            <w:pPr>
              <w:spacing w:line="360" w:lineRule="auto"/>
              <w:jc w:val="center"/>
              <w:rPr>
                <w:rFonts w:asciiTheme="minorHAnsi" w:hAnsiTheme="minorHAnsi" w:cstheme="minorHAnsi"/>
                <w:b/>
                <w:sz w:val="18"/>
              </w:rPr>
            </w:pPr>
          </w:p>
        </w:tc>
        <w:tc>
          <w:tcPr>
            <w:tcW w:w="22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CCCD5F" w14:textId="77777777" w:rsidR="00F634B8" w:rsidRPr="00295B8F" w:rsidRDefault="00F634B8" w:rsidP="00AE3953">
            <w:pPr>
              <w:spacing w:line="360" w:lineRule="auto"/>
              <w:jc w:val="center"/>
              <w:rPr>
                <w:rFonts w:asciiTheme="minorHAnsi" w:hAnsiTheme="minorHAnsi" w:cstheme="minorHAnsi"/>
                <w:b/>
                <w:sz w:val="18"/>
              </w:rPr>
            </w:pPr>
          </w:p>
        </w:tc>
      </w:tr>
      <w:tr w:rsidR="00F634B8" w:rsidRPr="00295B8F" w14:paraId="407D99F4" w14:textId="77777777" w:rsidTr="00AE3953">
        <w:trPr>
          <w:cantSplit/>
          <w:trHeight w:val="841"/>
        </w:trPr>
        <w:tc>
          <w:tcPr>
            <w:tcW w:w="426" w:type="dxa"/>
            <w:vAlign w:val="center"/>
          </w:tcPr>
          <w:p w14:paraId="5C8BC826" w14:textId="77777777" w:rsidR="00F634B8" w:rsidRPr="00295B8F" w:rsidRDefault="00F634B8" w:rsidP="00AE3953">
            <w:pPr>
              <w:spacing w:line="360" w:lineRule="auto"/>
              <w:jc w:val="both"/>
              <w:rPr>
                <w:rFonts w:asciiTheme="minorHAnsi" w:hAnsiTheme="minorHAnsi" w:cstheme="minorHAnsi"/>
                <w:b/>
                <w:sz w:val="18"/>
              </w:rPr>
            </w:pPr>
            <w:r w:rsidRPr="00295B8F">
              <w:rPr>
                <w:rFonts w:asciiTheme="minorHAnsi" w:hAnsiTheme="minorHAnsi" w:cstheme="minorHAnsi"/>
                <w:bCs/>
                <w:sz w:val="18"/>
              </w:rPr>
              <w:t>i</w:t>
            </w:r>
          </w:p>
        </w:tc>
        <w:tc>
          <w:tcPr>
            <w:tcW w:w="4660" w:type="dxa"/>
            <w:vAlign w:val="center"/>
          </w:tcPr>
          <w:p w14:paraId="798A3537" w14:textId="77777777" w:rsidR="00F634B8" w:rsidRPr="00295B8F" w:rsidRDefault="00F634B8" w:rsidP="00AE3953">
            <w:pPr>
              <w:spacing w:line="360" w:lineRule="auto"/>
              <w:jc w:val="both"/>
              <w:rPr>
                <w:rFonts w:asciiTheme="minorHAnsi" w:hAnsiTheme="minorHAnsi" w:cstheme="minorHAnsi"/>
                <w:sz w:val="18"/>
              </w:rPr>
            </w:pPr>
            <w:r w:rsidRPr="00295B8F">
              <w:rPr>
                <w:rFonts w:asciiTheme="minorHAnsi" w:hAnsiTheme="minorHAnsi" w:cstheme="minorHAnsi"/>
                <w:sz w:val="18"/>
              </w:rPr>
              <w:t xml:space="preserve">aver eseguito direttamente lavori analoghi, nel quinquennio antecedente la data di spedizione della lettera di invito, per un importo non inferiore all'importo della categoria </w:t>
            </w:r>
            <w:r w:rsidRPr="00295B8F">
              <w:rPr>
                <w:rFonts w:asciiTheme="minorHAnsi" w:hAnsiTheme="minorHAnsi" w:cstheme="minorHAnsi"/>
                <w:sz w:val="18"/>
                <w:highlight w:val="yellow"/>
              </w:rPr>
              <w:t>______</w:t>
            </w:r>
            <w:r w:rsidRPr="00295B8F">
              <w:rPr>
                <w:rFonts w:asciiTheme="minorHAnsi" w:hAnsiTheme="minorHAnsi" w:cstheme="minorHAnsi"/>
                <w:sz w:val="18"/>
              </w:rPr>
              <w:t>;</w:t>
            </w:r>
          </w:p>
        </w:tc>
        <w:tc>
          <w:tcPr>
            <w:tcW w:w="2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286FE6" w14:textId="77777777" w:rsidR="00F634B8" w:rsidRPr="00295B8F" w:rsidRDefault="00F634B8" w:rsidP="00AE3953">
            <w:pPr>
              <w:spacing w:line="360" w:lineRule="auto"/>
              <w:jc w:val="center"/>
              <w:rPr>
                <w:rFonts w:asciiTheme="minorHAnsi" w:hAnsiTheme="minorHAnsi" w:cstheme="minorHAnsi"/>
                <w:b/>
                <w:sz w:val="18"/>
              </w:rPr>
            </w:pPr>
            <w:r w:rsidRPr="00295B8F">
              <w:rPr>
                <w:rFonts w:asciiTheme="minorHAnsi" w:hAnsiTheme="minorHAnsi" w:cstheme="minorHAnsi"/>
                <w:b/>
                <w:color w:val="auto"/>
                <w:kern w:val="0"/>
                <w:sz w:val="18"/>
              </w:rPr>
              <w:t xml:space="preserve">SI </w:t>
            </w:r>
            <w:r w:rsidRPr="00295B8F">
              <w:rPr>
                <w:rFonts w:asciiTheme="minorHAnsi" w:hAnsiTheme="minorHAnsi" w:cstheme="minorHAnsi"/>
                <w:b/>
                <w:color w:val="auto"/>
                <w:kern w:val="0"/>
                <w:sz w:val="18"/>
              </w:rPr>
              <w:fldChar w:fldCharType="begin">
                <w:ffData>
                  <w:name w:val="Controllo47"/>
                  <w:enabled/>
                  <w:calcOnExit w:val="0"/>
                  <w:checkBox>
                    <w:sizeAuto/>
                    <w:default w:val="0"/>
                  </w:checkBox>
                </w:ffData>
              </w:fldChar>
            </w:r>
            <w:r w:rsidRPr="00295B8F">
              <w:rPr>
                <w:rFonts w:asciiTheme="minorHAnsi" w:hAnsiTheme="minorHAnsi" w:cstheme="minorHAnsi"/>
                <w:b/>
                <w:color w:val="auto"/>
                <w:kern w:val="0"/>
                <w:sz w:val="18"/>
              </w:rPr>
              <w:instrText xml:space="preserve"> FORMCHECKBOX </w:instrText>
            </w:r>
            <w:r w:rsidR="00F42C2B">
              <w:rPr>
                <w:rFonts w:asciiTheme="minorHAnsi" w:hAnsiTheme="minorHAnsi" w:cstheme="minorHAnsi"/>
                <w:b/>
                <w:color w:val="auto"/>
                <w:kern w:val="0"/>
                <w:sz w:val="18"/>
              </w:rPr>
            </w:r>
            <w:r w:rsidR="00F42C2B">
              <w:rPr>
                <w:rFonts w:asciiTheme="minorHAnsi" w:hAnsiTheme="minorHAnsi" w:cstheme="minorHAnsi"/>
                <w:b/>
                <w:color w:val="auto"/>
                <w:kern w:val="0"/>
                <w:sz w:val="18"/>
              </w:rPr>
              <w:fldChar w:fldCharType="separate"/>
            </w:r>
            <w:r w:rsidRPr="00295B8F">
              <w:rPr>
                <w:rFonts w:asciiTheme="minorHAnsi" w:hAnsiTheme="minorHAnsi" w:cstheme="minorHAnsi"/>
                <w:b/>
                <w:color w:val="auto"/>
                <w:kern w:val="0"/>
                <w:sz w:val="18"/>
              </w:rPr>
              <w:fldChar w:fldCharType="end"/>
            </w:r>
          </w:p>
        </w:tc>
        <w:tc>
          <w:tcPr>
            <w:tcW w:w="22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599A35" w14:textId="77777777" w:rsidR="00F634B8" w:rsidRPr="00295B8F" w:rsidRDefault="00F634B8" w:rsidP="00AE3953">
            <w:pPr>
              <w:spacing w:line="360" w:lineRule="auto"/>
              <w:jc w:val="center"/>
              <w:rPr>
                <w:rFonts w:asciiTheme="minorHAnsi" w:hAnsiTheme="minorHAnsi" w:cstheme="minorHAnsi"/>
                <w:b/>
                <w:sz w:val="18"/>
              </w:rPr>
            </w:pPr>
            <w:r w:rsidRPr="00295B8F">
              <w:rPr>
                <w:rFonts w:asciiTheme="minorHAnsi" w:hAnsiTheme="minorHAnsi" w:cstheme="minorHAnsi"/>
                <w:b/>
                <w:color w:val="auto"/>
                <w:kern w:val="0"/>
                <w:sz w:val="18"/>
              </w:rPr>
              <w:t xml:space="preserve">NO </w:t>
            </w:r>
            <w:r w:rsidRPr="00295B8F">
              <w:rPr>
                <w:rFonts w:asciiTheme="minorHAnsi" w:hAnsiTheme="minorHAnsi" w:cstheme="minorHAnsi"/>
                <w:b/>
                <w:color w:val="auto"/>
                <w:kern w:val="0"/>
                <w:sz w:val="18"/>
              </w:rPr>
              <w:fldChar w:fldCharType="begin">
                <w:ffData>
                  <w:name w:val="Controllo47"/>
                  <w:enabled/>
                  <w:calcOnExit w:val="0"/>
                  <w:checkBox>
                    <w:sizeAuto/>
                    <w:default w:val="0"/>
                  </w:checkBox>
                </w:ffData>
              </w:fldChar>
            </w:r>
            <w:r w:rsidRPr="00295B8F">
              <w:rPr>
                <w:rFonts w:asciiTheme="minorHAnsi" w:hAnsiTheme="minorHAnsi" w:cstheme="minorHAnsi"/>
                <w:b/>
                <w:color w:val="auto"/>
                <w:kern w:val="0"/>
                <w:sz w:val="18"/>
              </w:rPr>
              <w:instrText xml:space="preserve"> FORMCHECKBOX </w:instrText>
            </w:r>
            <w:r w:rsidR="00F42C2B">
              <w:rPr>
                <w:rFonts w:asciiTheme="minorHAnsi" w:hAnsiTheme="minorHAnsi" w:cstheme="minorHAnsi"/>
                <w:b/>
                <w:color w:val="auto"/>
                <w:kern w:val="0"/>
                <w:sz w:val="18"/>
              </w:rPr>
            </w:r>
            <w:r w:rsidR="00F42C2B">
              <w:rPr>
                <w:rFonts w:asciiTheme="minorHAnsi" w:hAnsiTheme="minorHAnsi" w:cstheme="minorHAnsi"/>
                <w:b/>
                <w:color w:val="auto"/>
                <w:kern w:val="0"/>
                <w:sz w:val="18"/>
              </w:rPr>
              <w:fldChar w:fldCharType="separate"/>
            </w:r>
            <w:r w:rsidRPr="00295B8F">
              <w:rPr>
                <w:rFonts w:asciiTheme="minorHAnsi" w:hAnsiTheme="minorHAnsi" w:cstheme="minorHAnsi"/>
                <w:b/>
                <w:color w:val="auto"/>
                <w:kern w:val="0"/>
                <w:sz w:val="18"/>
              </w:rPr>
              <w:fldChar w:fldCharType="end"/>
            </w:r>
          </w:p>
        </w:tc>
      </w:tr>
      <w:tr w:rsidR="00F634B8" w:rsidRPr="00295B8F" w14:paraId="6399111A" w14:textId="77777777" w:rsidTr="00AE3953">
        <w:trPr>
          <w:cantSplit/>
          <w:trHeight w:val="841"/>
        </w:trPr>
        <w:tc>
          <w:tcPr>
            <w:tcW w:w="426" w:type="dxa"/>
            <w:vAlign w:val="center"/>
          </w:tcPr>
          <w:p w14:paraId="2D87F00C" w14:textId="77777777" w:rsidR="00F634B8" w:rsidRPr="00295B8F" w:rsidRDefault="00F634B8" w:rsidP="00AE3953">
            <w:pPr>
              <w:spacing w:line="360" w:lineRule="auto"/>
              <w:jc w:val="both"/>
              <w:rPr>
                <w:rFonts w:asciiTheme="minorHAnsi" w:hAnsiTheme="minorHAnsi" w:cstheme="minorHAnsi"/>
                <w:b/>
                <w:sz w:val="18"/>
              </w:rPr>
            </w:pPr>
            <w:r w:rsidRPr="00295B8F">
              <w:rPr>
                <w:rFonts w:asciiTheme="minorHAnsi" w:hAnsiTheme="minorHAnsi" w:cstheme="minorHAnsi"/>
                <w:bCs/>
                <w:sz w:val="18"/>
              </w:rPr>
              <w:t>ii</w:t>
            </w:r>
          </w:p>
        </w:tc>
        <w:tc>
          <w:tcPr>
            <w:tcW w:w="4660" w:type="dxa"/>
            <w:vAlign w:val="center"/>
          </w:tcPr>
          <w:p w14:paraId="5310BDFF" w14:textId="77777777" w:rsidR="00F634B8" w:rsidRPr="00295B8F" w:rsidRDefault="00F634B8" w:rsidP="00AE3953">
            <w:pPr>
              <w:spacing w:line="360" w:lineRule="auto"/>
              <w:jc w:val="both"/>
              <w:rPr>
                <w:rFonts w:asciiTheme="minorHAnsi" w:hAnsiTheme="minorHAnsi" w:cstheme="minorHAnsi"/>
                <w:sz w:val="18"/>
              </w:rPr>
            </w:pPr>
            <w:r w:rsidRPr="00295B8F">
              <w:rPr>
                <w:rFonts w:asciiTheme="minorHAnsi" w:hAnsiTheme="minorHAnsi" w:cstheme="minorHAnsi"/>
                <w:sz w:val="18"/>
              </w:rPr>
              <w:t>aver sostenuto un costo complessivo per il personale dipendente non inferiore al quindici per cento dell'importo dei lavori eseguiti nel quinquennio antecedente la data di spedizione della lettera di invito;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 punto i);</w:t>
            </w:r>
          </w:p>
        </w:tc>
        <w:tc>
          <w:tcPr>
            <w:tcW w:w="2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55BDF9" w14:textId="77777777" w:rsidR="00F634B8" w:rsidRPr="00295B8F" w:rsidRDefault="00F634B8" w:rsidP="00AE3953">
            <w:pPr>
              <w:spacing w:line="360" w:lineRule="auto"/>
              <w:jc w:val="center"/>
              <w:rPr>
                <w:rFonts w:asciiTheme="minorHAnsi" w:hAnsiTheme="minorHAnsi" w:cstheme="minorHAnsi"/>
                <w:b/>
                <w:sz w:val="18"/>
              </w:rPr>
            </w:pPr>
            <w:r w:rsidRPr="00295B8F">
              <w:rPr>
                <w:rFonts w:asciiTheme="minorHAnsi" w:hAnsiTheme="minorHAnsi" w:cstheme="minorHAnsi"/>
                <w:b/>
                <w:color w:val="auto"/>
                <w:kern w:val="0"/>
                <w:sz w:val="18"/>
              </w:rPr>
              <w:t xml:space="preserve">SI </w:t>
            </w:r>
            <w:r w:rsidRPr="00295B8F">
              <w:rPr>
                <w:rFonts w:asciiTheme="minorHAnsi" w:hAnsiTheme="minorHAnsi" w:cstheme="minorHAnsi"/>
                <w:b/>
                <w:color w:val="auto"/>
                <w:kern w:val="0"/>
                <w:sz w:val="18"/>
              </w:rPr>
              <w:fldChar w:fldCharType="begin">
                <w:ffData>
                  <w:name w:val="Controllo47"/>
                  <w:enabled/>
                  <w:calcOnExit w:val="0"/>
                  <w:checkBox>
                    <w:sizeAuto/>
                    <w:default w:val="0"/>
                  </w:checkBox>
                </w:ffData>
              </w:fldChar>
            </w:r>
            <w:r w:rsidRPr="00295B8F">
              <w:rPr>
                <w:rFonts w:asciiTheme="minorHAnsi" w:hAnsiTheme="minorHAnsi" w:cstheme="minorHAnsi"/>
                <w:b/>
                <w:color w:val="auto"/>
                <w:kern w:val="0"/>
                <w:sz w:val="18"/>
              </w:rPr>
              <w:instrText xml:space="preserve"> FORMCHECKBOX </w:instrText>
            </w:r>
            <w:r w:rsidR="00F42C2B">
              <w:rPr>
                <w:rFonts w:asciiTheme="minorHAnsi" w:hAnsiTheme="minorHAnsi" w:cstheme="minorHAnsi"/>
                <w:b/>
                <w:color w:val="auto"/>
                <w:kern w:val="0"/>
                <w:sz w:val="18"/>
              </w:rPr>
            </w:r>
            <w:r w:rsidR="00F42C2B">
              <w:rPr>
                <w:rFonts w:asciiTheme="minorHAnsi" w:hAnsiTheme="minorHAnsi" w:cstheme="minorHAnsi"/>
                <w:b/>
                <w:color w:val="auto"/>
                <w:kern w:val="0"/>
                <w:sz w:val="18"/>
              </w:rPr>
              <w:fldChar w:fldCharType="separate"/>
            </w:r>
            <w:r w:rsidRPr="00295B8F">
              <w:rPr>
                <w:rFonts w:asciiTheme="minorHAnsi" w:hAnsiTheme="minorHAnsi" w:cstheme="minorHAnsi"/>
                <w:b/>
                <w:color w:val="auto"/>
                <w:kern w:val="0"/>
                <w:sz w:val="18"/>
              </w:rPr>
              <w:fldChar w:fldCharType="end"/>
            </w:r>
          </w:p>
        </w:tc>
        <w:tc>
          <w:tcPr>
            <w:tcW w:w="22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65C73C" w14:textId="77777777" w:rsidR="00F634B8" w:rsidRPr="00295B8F" w:rsidRDefault="00F634B8" w:rsidP="00AE3953">
            <w:pPr>
              <w:spacing w:line="360" w:lineRule="auto"/>
              <w:jc w:val="center"/>
              <w:rPr>
                <w:rFonts w:asciiTheme="minorHAnsi" w:hAnsiTheme="minorHAnsi" w:cstheme="minorHAnsi"/>
                <w:b/>
                <w:sz w:val="18"/>
              </w:rPr>
            </w:pPr>
            <w:r w:rsidRPr="00295B8F">
              <w:rPr>
                <w:rFonts w:asciiTheme="minorHAnsi" w:hAnsiTheme="minorHAnsi" w:cstheme="minorHAnsi"/>
                <w:b/>
                <w:color w:val="auto"/>
                <w:kern w:val="0"/>
                <w:sz w:val="18"/>
              </w:rPr>
              <w:t xml:space="preserve">NO </w:t>
            </w:r>
            <w:r w:rsidRPr="00295B8F">
              <w:rPr>
                <w:rFonts w:asciiTheme="minorHAnsi" w:hAnsiTheme="minorHAnsi" w:cstheme="minorHAnsi"/>
                <w:b/>
                <w:color w:val="auto"/>
                <w:kern w:val="0"/>
                <w:sz w:val="18"/>
              </w:rPr>
              <w:fldChar w:fldCharType="begin">
                <w:ffData>
                  <w:name w:val="Controllo47"/>
                  <w:enabled/>
                  <w:calcOnExit w:val="0"/>
                  <w:checkBox>
                    <w:sizeAuto/>
                    <w:default w:val="0"/>
                  </w:checkBox>
                </w:ffData>
              </w:fldChar>
            </w:r>
            <w:r w:rsidRPr="00295B8F">
              <w:rPr>
                <w:rFonts w:asciiTheme="minorHAnsi" w:hAnsiTheme="minorHAnsi" w:cstheme="minorHAnsi"/>
                <w:b/>
                <w:color w:val="auto"/>
                <w:kern w:val="0"/>
                <w:sz w:val="18"/>
              </w:rPr>
              <w:instrText xml:space="preserve"> FORMCHECKBOX </w:instrText>
            </w:r>
            <w:r w:rsidR="00F42C2B">
              <w:rPr>
                <w:rFonts w:asciiTheme="minorHAnsi" w:hAnsiTheme="minorHAnsi" w:cstheme="minorHAnsi"/>
                <w:b/>
                <w:color w:val="auto"/>
                <w:kern w:val="0"/>
                <w:sz w:val="18"/>
              </w:rPr>
            </w:r>
            <w:r w:rsidR="00F42C2B">
              <w:rPr>
                <w:rFonts w:asciiTheme="minorHAnsi" w:hAnsiTheme="minorHAnsi" w:cstheme="minorHAnsi"/>
                <w:b/>
                <w:color w:val="auto"/>
                <w:kern w:val="0"/>
                <w:sz w:val="18"/>
              </w:rPr>
              <w:fldChar w:fldCharType="separate"/>
            </w:r>
            <w:r w:rsidRPr="00295B8F">
              <w:rPr>
                <w:rFonts w:asciiTheme="minorHAnsi" w:hAnsiTheme="minorHAnsi" w:cstheme="minorHAnsi"/>
                <w:b/>
                <w:color w:val="auto"/>
                <w:kern w:val="0"/>
                <w:sz w:val="18"/>
              </w:rPr>
              <w:fldChar w:fldCharType="end"/>
            </w:r>
          </w:p>
        </w:tc>
      </w:tr>
      <w:tr w:rsidR="00F634B8" w:rsidRPr="00295B8F" w14:paraId="4B540A19" w14:textId="77777777" w:rsidTr="00AE3953">
        <w:trPr>
          <w:cantSplit/>
          <w:trHeight w:val="368"/>
        </w:trPr>
        <w:tc>
          <w:tcPr>
            <w:tcW w:w="426" w:type="dxa"/>
            <w:vAlign w:val="center"/>
          </w:tcPr>
          <w:p w14:paraId="0231F727" w14:textId="77777777" w:rsidR="00F634B8" w:rsidRPr="00295B8F" w:rsidRDefault="00F634B8" w:rsidP="00AE3953">
            <w:pPr>
              <w:spacing w:line="360" w:lineRule="auto"/>
              <w:jc w:val="both"/>
              <w:rPr>
                <w:rFonts w:asciiTheme="minorHAnsi" w:hAnsiTheme="minorHAnsi" w:cstheme="minorHAnsi"/>
                <w:bCs/>
                <w:sz w:val="18"/>
              </w:rPr>
            </w:pPr>
            <w:r w:rsidRPr="00295B8F">
              <w:rPr>
                <w:rFonts w:asciiTheme="minorHAnsi" w:hAnsiTheme="minorHAnsi" w:cstheme="minorHAnsi"/>
                <w:bCs/>
                <w:sz w:val="18"/>
              </w:rPr>
              <w:t>iii</w:t>
            </w:r>
          </w:p>
        </w:tc>
        <w:tc>
          <w:tcPr>
            <w:tcW w:w="4660" w:type="dxa"/>
            <w:vAlign w:val="center"/>
          </w:tcPr>
          <w:p w14:paraId="51E34B70" w14:textId="77777777" w:rsidR="00F634B8" w:rsidRPr="00295B8F" w:rsidRDefault="00F634B8" w:rsidP="00AE3953">
            <w:pPr>
              <w:spacing w:line="360" w:lineRule="auto"/>
              <w:jc w:val="both"/>
              <w:rPr>
                <w:rFonts w:asciiTheme="minorHAnsi" w:hAnsiTheme="minorHAnsi" w:cstheme="minorHAnsi"/>
                <w:sz w:val="18"/>
              </w:rPr>
            </w:pPr>
            <w:r w:rsidRPr="00295B8F">
              <w:rPr>
                <w:rFonts w:asciiTheme="minorHAnsi" w:hAnsiTheme="minorHAnsi" w:cstheme="minorHAnsi"/>
                <w:sz w:val="18"/>
              </w:rPr>
              <w:t>possedere un’adeguata attrezzatura tecnica.</w:t>
            </w:r>
          </w:p>
        </w:tc>
        <w:tc>
          <w:tcPr>
            <w:tcW w:w="2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D1F157" w14:textId="77777777" w:rsidR="00F634B8" w:rsidRPr="00295B8F" w:rsidRDefault="00F634B8" w:rsidP="00AE3953">
            <w:pPr>
              <w:spacing w:line="360" w:lineRule="auto"/>
              <w:jc w:val="center"/>
              <w:rPr>
                <w:rFonts w:asciiTheme="minorHAnsi" w:hAnsiTheme="minorHAnsi" w:cstheme="minorHAnsi"/>
                <w:b/>
                <w:sz w:val="18"/>
              </w:rPr>
            </w:pPr>
            <w:r w:rsidRPr="00295B8F">
              <w:rPr>
                <w:rFonts w:asciiTheme="minorHAnsi" w:hAnsiTheme="minorHAnsi" w:cstheme="minorHAnsi"/>
                <w:b/>
                <w:color w:val="auto"/>
                <w:kern w:val="0"/>
                <w:sz w:val="18"/>
              </w:rPr>
              <w:t xml:space="preserve">SI </w:t>
            </w:r>
            <w:r w:rsidRPr="00295B8F">
              <w:rPr>
                <w:rFonts w:asciiTheme="minorHAnsi" w:hAnsiTheme="minorHAnsi" w:cstheme="minorHAnsi"/>
                <w:b/>
                <w:color w:val="auto"/>
                <w:kern w:val="0"/>
                <w:sz w:val="18"/>
              </w:rPr>
              <w:fldChar w:fldCharType="begin">
                <w:ffData>
                  <w:name w:val="Controllo47"/>
                  <w:enabled/>
                  <w:calcOnExit w:val="0"/>
                  <w:checkBox>
                    <w:sizeAuto/>
                    <w:default w:val="0"/>
                  </w:checkBox>
                </w:ffData>
              </w:fldChar>
            </w:r>
            <w:r w:rsidRPr="00295B8F">
              <w:rPr>
                <w:rFonts w:asciiTheme="minorHAnsi" w:hAnsiTheme="minorHAnsi" w:cstheme="minorHAnsi"/>
                <w:b/>
                <w:color w:val="auto"/>
                <w:kern w:val="0"/>
                <w:sz w:val="18"/>
              </w:rPr>
              <w:instrText xml:space="preserve"> FORMCHECKBOX </w:instrText>
            </w:r>
            <w:r w:rsidR="00F42C2B">
              <w:rPr>
                <w:rFonts w:asciiTheme="minorHAnsi" w:hAnsiTheme="minorHAnsi" w:cstheme="minorHAnsi"/>
                <w:b/>
                <w:color w:val="auto"/>
                <w:kern w:val="0"/>
                <w:sz w:val="18"/>
              </w:rPr>
            </w:r>
            <w:r w:rsidR="00F42C2B">
              <w:rPr>
                <w:rFonts w:asciiTheme="minorHAnsi" w:hAnsiTheme="minorHAnsi" w:cstheme="minorHAnsi"/>
                <w:b/>
                <w:color w:val="auto"/>
                <w:kern w:val="0"/>
                <w:sz w:val="18"/>
              </w:rPr>
              <w:fldChar w:fldCharType="separate"/>
            </w:r>
            <w:r w:rsidRPr="00295B8F">
              <w:rPr>
                <w:rFonts w:asciiTheme="minorHAnsi" w:hAnsiTheme="minorHAnsi" w:cstheme="minorHAnsi"/>
                <w:b/>
                <w:color w:val="auto"/>
                <w:kern w:val="0"/>
                <w:sz w:val="18"/>
              </w:rPr>
              <w:fldChar w:fldCharType="end"/>
            </w:r>
          </w:p>
        </w:tc>
        <w:tc>
          <w:tcPr>
            <w:tcW w:w="22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C24656D" w14:textId="77777777" w:rsidR="00F634B8" w:rsidRPr="00295B8F" w:rsidRDefault="00F634B8" w:rsidP="00AE3953">
            <w:pPr>
              <w:spacing w:line="360" w:lineRule="auto"/>
              <w:jc w:val="center"/>
              <w:rPr>
                <w:rFonts w:asciiTheme="minorHAnsi" w:hAnsiTheme="minorHAnsi" w:cstheme="minorHAnsi"/>
                <w:b/>
                <w:sz w:val="18"/>
              </w:rPr>
            </w:pPr>
            <w:r w:rsidRPr="00295B8F">
              <w:rPr>
                <w:rFonts w:asciiTheme="minorHAnsi" w:hAnsiTheme="minorHAnsi" w:cstheme="minorHAnsi"/>
                <w:b/>
                <w:color w:val="auto"/>
                <w:kern w:val="0"/>
                <w:sz w:val="18"/>
              </w:rPr>
              <w:t xml:space="preserve">NO </w:t>
            </w:r>
            <w:r w:rsidRPr="00295B8F">
              <w:rPr>
                <w:rFonts w:asciiTheme="minorHAnsi" w:hAnsiTheme="minorHAnsi" w:cstheme="minorHAnsi"/>
                <w:b/>
                <w:color w:val="auto"/>
                <w:kern w:val="0"/>
                <w:sz w:val="18"/>
              </w:rPr>
              <w:fldChar w:fldCharType="begin">
                <w:ffData>
                  <w:name w:val="Controllo47"/>
                  <w:enabled/>
                  <w:calcOnExit w:val="0"/>
                  <w:checkBox>
                    <w:sizeAuto/>
                    <w:default w:val="0"/>
                  </w:checkBox>
                </w:ffData>
              </w:fldChar>
            </w:r>
            <w:r w:rsidRPr="00295B8F">
              <w:rPr>
                <w:rFonts w:asciiTheme="minorHAnsi" w:hAnsiTheme="minorHAnsi" w:cstheme="minorHAnsi"/>
                <w:b/>
                <w:color w:val="auto"/>
                <w:kern w:val="0"/>
                <w:sz w:val="18"/>
              </w:rPr>
              <w:instrText xml:space="preserve"> FORMCHECKBOX </w:instrText>
            </w:r>
            <w:r w:rsidR="00F42C2B">
              <w:rPr>
                <w:rFonts w:asciiTheme="minorHAnsi" w:hAnsiTheme="minorHAnsi" w:cstheme="minorHAnsi"/>
                <w:b/>
                <w:color w:val="auto"/>
                <w:kern w:val="0"/>
                <w:sz w:val="18"/>
              </w:rPr>
            </w:r>
            <w:r w:rsidR="00F42C2B">
              <w:rPr>
                <w:rFonts w:asciiTheme="minorHAnsi" w:hAnsiTheme="minorHAnsi" w:cstheme="minorHAnsi"/>
                <w:b/>
                <w:color w:val="auto"/>
                <w:kern w:val="0"/>
                <w:sz w:val="18"/>
              </w:rPr>
              <w:fldChar w:fldCharType="separate"/>
            </w:r>
            <w:r w:rsidRPr="00295B8F">
              <w:rPr>
                <w:rFonts w:asciiTheme="minorHAnsi" w:hAnsiTheme="minorHAnsi" w:cstheme="minorHAnsi"/>
                <w:b/>
                <w:color w:val="auto"/>
                <w:kern w:val="0"/>
                <w:sz w:val="18"/>
              </w:rPr>
              <w:fldChar w:fldCharType="end"/>
            </w:r>
          </w:p>
        </w:tc>
      </w:tr>
    </w:tbl>
    <w:p w14:paraId="4A11A340" w14:textId="77777777" w:rsidR="007545C5" w:rsidRPr="007545C5" w:rsidRDefault="007545C5" w:rsidP="007545C5">
      <w:pPr>
        <w:pStyle w:val="Paragrafoelenco1"/>
        <w:spacing w:before="60" w:after="60" w:line="360" w:lineRule="auto"/>
        <w:ind w:left="0"/>
        <w:jc w:val="both"/>
        <w:rPr>
          <w:rFonts w:asciiTheme="minorHAnsi" w:hAnsiTheme="minorHAnsi" w:cstheme="minorHAnsi"/>
          <w:color w:val="auto"/>
          <w:sz w:val="20"/>
          <w:szCs w:val="24"/>
        </w:rPr>
      </w:pPr>
      <w:bookmarkStart w:id="24" w:name="_Hlk123809662"/>
      <w:bookmarkStart w:id="25" w:name="_Hlk111716117"/>
    </w:p>
    <w:p w14:paraId="16459C75" w14:textId="01A5A0AC" w:rsidR="00F634B8" w:rsidRPr="00670EB9" w:rsidRDefault="00F634B8" w:rsidP="007545C5">
      <w:pPr>
        <w:pStyle w:val="Paragrafoelenco1"/>
        <w:numPr>
          <w:ilvl w:val="0"/>
          <w:numId w:val="2"/>
        </w:numPr>
        <w:spacing w:before="60" w:after="60" w:line="360" w:lineRule="auto"/>
        <w:ind w:left="0" w:firstLine="0"/>
        <w:jc w:val="both"/>
        <w:rPr>
          <w:rFonts w:asciiTheme="minorHAnsi" w:hAnsiTheme="minorHAnsi" w:cstheme="minorHAnsi"/>
          <w:color w:val="auto"/>
          <w:sz w:val="20"/>
          <w:szCs w:val="24"/>
        </w:rPr>
      </w:pPr>
      <w:r w:rsidRPr="00366339">
        <w:rPr>
          <w:rFonts w:asciiTheme="minorHAnsi" w:hAnsiTheme="minorHAnsi" w:cstheme="minorHAnsi"/>
          <w:color w:val="auto"/>
          <w:sz w:val="20"/>
        </w:rPr>
        <w:t>di aver assolto agli obblighi di cui alla legge n. 68/1999;</w:t>
      </w:r>
    </w:p>
    <w:p w14:paraId="17077C77" w14:textId="2BB2C4B9" w:rsidR="00F634B8" w:rsidRPr="001B5563" w:rsidRDefault="00F634B8" w:rsidP="007545C5">
      <w:pPr>
        <w:pStyle w:val="Paragrafoelenco1"/>
        <w:numPr>
          <w:ilvl w:val="0"/>
          <w:numId w:val="2"/>
        </w:numPr>
        <w:spacing w:before="60" w:after="60" w:line="360" w:lineRule="auto"/>
        <w:ind w:left="0" w:firstLine="0"/>
        <w:jc w:val="both"/>
        <w:rPr>
          <w:rFonts w:asciiTheme="minorHAnsi" w:hAnsiTheme="minorHAnsi" w:cstheme="minorHAnsi"/>
          <w:color w:val="auto"/>
          <w:sz w:val="20"/>
          <w:szCs w:val="24"/>
        </w:rPr>
      </w:pPr>
      <w:bookmarkStart w:id="26" w:name="_Hlk123809798"/>
      <w:bookmarkEnd w:id="24"/>
      <w:r w:rsidRPr="00366339">
        <w:rPr>
          <w:rFonts w:asciiTheme="minorHAnsi" w:hAnsiTheme="minorHAnsi"/>
          <w:i/>
          <w:sz w:val="20"/>
          <w:u w:val="single"/>
        </w:rPr>
        <w:t>(</w:t>
      </w:r>
      <w:r>
        <w:rPr>
          <w:rFonts w:asciiTheme="minorHAnsi" w:hAnsiTheme="minorHAnsi"/>
          <w:i/>
          <w:sz w:val="20"/>
          <w:u w:val="single"/>
        </w:rPr>
        <w:t xml:space="preserve">selezionare </w:t>
      </w:r>
      <w:r w:rsidRPr="001B5563">
        <w:rPr>
          <w:rFonts w:asciiTheme="minorHAnsi" w:hAnsiTheme="minorHAnsi"/>
          <w:i/>
          <w:color w:val="auto"/>
          <w:sz w:val="20"/>
          <w:u w:val="single"/>
        </w:rPr>
        <w:t>l’opzione scelta</w:t>
      </w:r>
      <w:r w:rsidRPr="001B5563">
        <w:rPr>
          <w:rFonts w:asciiTheme="minorHAnsi" w:hAnsiTheme="minorHAnsi" w:cstheme="minorHAnsi"/>
          <w:color w:val="auto"/>
          <w:sz w:val="20"/>
          <w:szCs w:val="24"/>
        </w:rPr>
        <w:t>)</w:t>
      </w:r>
    </w:p>
    <w:p w14:paraId="153EA6D7" w14:textId="77777777" w:rsidR="00F634B8" w:rsidRPr="00366339" w:rsidRDefault="00F634B8" w:rsidP="00F634B8">
      <w:pPr>
        <w:pStyle w:val="Paragrafoelenco1"/>
        <w:spacing w:before="60" w:after="60" w:line="360" w:lineRule="auto"/>
        <w:ind w:left="681"/>
        <w:jc w:val="both"/>
        <w:rPr>
          <w:rFonts w:asciiTheme="minorHAnsi" w:hAnsiTheme="minorHAnsi" w:cstheme="minorHAnsi"/>
          <w:color w:val="auto"/>
          <w:sz w:val="20"/>
          <w:szCs w:val="24"/>
        </w:rPr>
      </w:pPr>
      <w:r w:rsidRPr="00366339">
        <w:rPr>
          <w:rFonts w:asciiTheme="minorHAnsi" w:hAnsiTheme="minorHAnsi" w:cstheme="minorHAnsi"/>
          <w:color w:val="auto"/>
          <w:sz w:val="20"/>
          <w:szCs w:val="24"/>
        </w:rPr>
        <w:t xml:space="preserve">di essere tenuto alla redazione del rapporto sulla situazione del personale ai sensi dell’art. 46 del decreto legislativo 11 aprile 2006, n. 198 </w:t>
      </w:r>
      <w:r w:rsidRPr="00366339">
        <w:rPr>
          <w:rFonts w:asciiTheme="minorHAnsi" w:hAnsiTheme="minorHAnsi" w:cstheme="minorHAnsi"/>
          <w:b/>
          <w:color w:val="auto"/>
          <w:sz w:val="20"/>
          <w:szCs w:val="24"/>
        </w:rPr>
        <w:t>in quanto operatore che occupa oltre 50 dipendenti</w:t>
      </w:r>
      <w:r w:rsidRPr="00366339">
        <w:rPr>
          <w:rFonts w:asciiTheme="minorHAnsi" w:hAnsiTheme="minorHAnsi" w:cstheme="minorHAnsi"/>
          <w:color w:val="auto"/>
          <w:sz w:val="20"/>
          <w:szCs w:val="24"/>
        </w:rPr>
        <w:t>:</w:t>
      </w:r>
    </w:p>
    <w:tbl>
      <w:tblPr>
        <w:tblW w:w="0" w:type="dxa"/>
        <w:tblInd w:w="392" w:type="dxa"/>
        <w:tblLayout w:type="fixed"/>
        <w:tblLook w:val="00A0" w:firstRow="1" w:lastRow="0" w:firstColumn="1" w:lastColumn="0" w:noHBand="0" w:noVBand="0"/>
      </w:tblPr>
      <w:tblGrid>
        <w:gridCol w:w="4821"/>
        <w:gridCol w:w="1308"/>
      </w:tblGrid>
      <w:tr w:rsidR="00F634B8" w:rsidRPr="00366339" w14:paraId="4FE65C34" w14:textId="77777777" w:rsidTr="00AE3953">
        <w:trPr>
          <w:cantSplit/>
          <w:trHeight w:val="397"/>
        </w:trPr>
        <w:tc>
          <w:tcPr>
            <w:tcW w:w="4821" w:type="dxa"/>
            <w:vAlign w:val="center"/>
            <w:hideMark/>
          </w:tcPr>
          <w:p w14:paraId="1F935622" w14:textId="77777777" w:rsidR="00F634B8" w:rsidRPr="00366339" w:rsidRDefault="00F634B8" w:rsidP="00AE3953">
            <w:pPr>
              <w:spacing w:before="120" w:line="276" w:lineRule="auto"/>
              <w:jc w:val="center"/>
              <w:rPr>
                <w:rFonts w:asciiTheme="minorHAnsi" w:hAnsiTheme="minorHAnsi" w:cstheme="minorHAnsi"/>
                <w:color w:val="auto"/>
                <w:lang w:eastAsia="en-US"/>
              </w:rPr>
            </w:pPr>
            <w:r w:rsidRPr="00366339">
              <w:rPr>
                <w:color w:val="auto"/>
                <w:lang w:eastAsia="en-US"/>
              </w:rPr>
              <w:fldChar w:fldCharType="begin">
                <w:ffData>
                  <w:name w:val=""/>
                  <w:enabled/>
                  <w:calcOnExit w:val="0"/>
                  <w:checkBox>
                    <w:sizeAuto/>
                    <w:default w:val="0"/>
                  </w:checkBox>
                </w:ffData>
              </w:fldChar>
            </w:r>
            <w:r w:rsidRPr="00366339">
              <w:rPr>
                <w:rFonts w:asciiTheme="minorHAnsi" w:hAnsiTheme="minorHAnsi" w:cstheme="minorHAnsi"/>
                <w:color w:val="auto"/>
                <w:lang w:eastAsia="en-US"/>
              </w:rPr>
              <w:instrText xml:space="preserve"> FORMCHECKBOX </w:instrText>
            </w:r>
            <w:r w:rsidR="00F42C2B">
              <w:rPr>
                <w:color w:val="auto"/>
                <w:lang w:eastAsia="en-US"/>
              </w:rPr>
            </w:r>
            <w:r w:rsidR="00F42C2B">
              <w:rPr>
                <w:color w:val="auto"/>
                <w:lang w:eastAsia="en-US"/>
              </w:rPr>
              <w:fldChar w:fldCharType="separate"/>
            </w:r>
            <w:r w:rsidRPr="00366339">
              <w:rPr>
                <w:color w:val="auto"/>
                <w:lang w:eastAsia="en-US"/>
              </w:rPr>
              <w:fldChar w:fldCharType="end"/>
            </w:r>
            <w:r w:rsidRPr="00366339">
              <w:rPr>
                <w:rFonts w:asciiTheme="minorHAnsi" w:hAnsiTheme="minorHAnsi" w:cstheme="minorHAnsi"/>
                <w:color w:val="auto"/>
                <w:lang w:eastAsia="en-US"/>
              </w:rPr>
              <w:t xml:space="preserve"> SI</w:t>
            </w:r>
          </w:p>
        </w:tc>
        <w:tc>
          <w:tcPr>
            <w:tcW w:w="1308" w:type="dxa"/>
            <w:vAlign w:val="center"/>
            <w:hideMark/>
          </w:tcPr>
          <w:p w14:paraId="725C0986" w14:textId="77777777" w:rsidR="00F634B8" w:rsidRPr="00366339" w:rsidRDefault="00F634B8" w:rsidP="00AE3953">
            <w:pPr>
              <w:spacing w:before="120" w:line="276" w:lineRule="auto"/>
              <w:jc w:val="center"/>
              <w:rPr>
                <w:rFonts w:asciiTheme="minorHAnsi" w:hAnsiTheme="minorHAnsi" w:cstheme="minorHAnsi"/>
                <w:color w:val="auto"/>
                <w:lang w:eastAsia="en-US"/>
              </w:rPr>
            </w:pPr>
            <w:r w:rsidRPr="00366339">
              <w:rPr>
                <w:color w:val="auto"/>
                <w:lang w:eastAsia="en-US"/>
              </w:rPr>
              <w:fldChar w:fldCharType="begin">
                <w:ffData>
                  <w:name w:val="Controllo48"/>
                  <w:enabled/>
                  <w:calcOnExit w:val="0"/>
                  <w:checkBox>
                    <w:sizeAuto/>
                    <w:default w:val="0"/>
                  </w:checkBox>
                </w:ffData>
              </w:fldChar>
            </w:r>
            <w:r w:rsidRPr="00366339">
              <w:rPr>
                <w:rFonts w:asciiTheme="minorHAnsi" w:hAnsiTheme="minorHAnsi" w:cstheme="minorHAnsi"/>
                <w:color w:val="auto"/>
                <w:lang w:eastAsia="en-US"/>
              </w:rPr>
              <w:instrText xml:space="preserve"> FORMCHECKBOX </w:instrText>
            </w:r>
            <w:r w:rsidR="00F42C2B">
              <w:rPr>
                <w:color w:val="auto"/>
                <w:lang w:eastAsia="en-US"/>
              </w:rPr>
            </w:r>
            <w:r w:rsidR="00F42C2B">
              <w:rPr>
                <w:color w:val="auto"/>
                <w:lang w:eastAsia="en-US"/>
              </w:rPr>
              <w:fldChar w:fldCharType="separate"/>
            </w:r>
            <w:r w:rsidRPr="00366339">
              <w:rPr>
                <w:color w:val="auto"/>
                <w:lang w:eastAsia="en-US"/>
              </w:rPr>
              <w:fldChar w:fldCharType="end"/>
            </w:r>
            <w:r w:rsidRPr="00366339">
              <w:rPr>
                <w:rFonts w:asciiTheme="minorHAnsi" w:hAnsiTheme="minorHAnsi" w:cstheme="minorHAnsi"/>
                <w:color w:val="auto"/>
                <w:lang w:eastAsia="en-US"/>
              </w:rPr>
              <w:t xml:space="preserve"> NO</w:t>
            </w:r>
          </w:p>
        </w:tc>
      </w:tr>
    </w:tbl>
    <w:p w14:paraId="536C20EA" w14:textId="77777777" w:rsidR="00F634B8" w:rsidRPr="00366339" w:rsidRDefault="00F634B8" w:rsidP="00F634B8">
      <w:pPr>
        <w:pStyle w:val="Paragrafoelenco1"/>
        <w:spacing w:before="60" w:after="60" w:line="360" w:lineRule="auto"/>
        <w:ind w:left="256"/>
        <w:jc w:val="both"/>
        <w:rPr>
          <w:rFonts w:asciiTheme="minorHAnsi" w:hAnsiTheme="minorHAnsi" w:cstheme="minorHAnsi"/>
          <w:color w:val="auto"/>
          <w:kern w:val="2"/>
          <w:sz w:val="20"/>
        </w:rPr>
      </w:pPr>
    </w:p>
    <w:p w14:paraId="76378BAB" w14:textId="77777777" w:rsidR="00F634B8" w:rsidRPr="00366339" w:rsidRDefault="00F634B8" w:rsidP="00F634B8">
      <w:pPr>
        <w:pStyle w:val="Paragrafoelenco1"/>
        <w:spacing w:before="60" w:after="60" w:line="360" w:lineRule="auto"/>
        <w:ind w:left="682"/>
        <w:jc w:val="both"/>
        <w:rPr>
          <w:rFonts w:asciiTheme="minorHAnsi" w:hAnsiTheme="minorHAnsi" w:cstheme="minorHAnsi"/>
          <w:b/>
          <w:color w:val="auto"/>
          <w:sz w:val="20"/>
        </w:rPr>
      </w:pPr>
      <w:r w:rsidRPr="00366339">
        <w:rPr>
          <w:rFonts w:asciiTheme="minorHAnsi" w:hAnsiTheme="minorHAnsi" w:cstheme="minorHAnsi"/>
          <w:b/>
          <w:color w:val="auto"/>
          <w:sz w:val="20"/>
        </w:rPr>
        <w:t>In caso di risposta affermativa:</w:t>
      </w:r>
    </w:p>
    <w:p w14:paraId="4BF61715" w14:textId="77777777" w:rsidR="00F634B8" w:rsidRDefault="00F634B8" w:rsidP="00F634B8">
      <w:pPr>
        <w:pStyle w:val="Paragrafoelenco1"/>
        <w:spacing w:before="60" w:after="60" w:line="360" w:lineRule="auto"/>
        <w:ind w:left="682"/>
        <w:jc w:val="both"/>
        <w:rPr>
          <w:rFonts w:asciiTheme="minorHAnsi" w:hAnsiTheme="minorHAnsi" w:cstheme="minorHAnsi"/>
          <w:bCs/>
          <w:i/>
          <w:iCs/>
          <w:color w:val="auto"/>
          <w:sz w:val="20"/>
        </w:rPr>
      </w:pPr>
      <w:r w:rsidRPr="00366339">
        <w:rPr>
          <w:rFonts w:asciiTheme="minorHAnsi" w:hAnsiTheme="minorHAnsi" w:cstheme="minorHAnsi"/>
          <w:bCs/>
          <w:i/>
          <w:iCs/>
          <w:color w:val="auto"/>
          <w:sz w:val="20"/>
        </w:rPr>
        <w:t>(</w:t>
      </w:r>
      <w:r w:rsidRPr="00F536B8">
        <w:rPr>
          <w:rFonts w:asciiTheme="minorHAnsi" w:hAnsiTheme="minorHAnsi" w:cstheme="minorHAnsi"/>
          <w:bCs/>
          <w:i/>
          <w:iCs/>
          <w:color w:val="auto"/>
          <w:sz w:val="20"/>
          <w:u w:val="single"/>
        </w:rPr>
        <w:t>selezionare l’opzione scelta</w:t>
      </w:r>
      <w:r w:rsidRPr="00366339">
        <w:rPr>
          <w:rFonts w:asciiTheme="minorHAnsi" w:hAnsiTheme="minorHAnsi" w:cstheme="minorHAnsi"/>
          <w:bCs/>
          <w:i/>
          <w:iCs/>
          <w:color w:val="auto"/>
          <w:sz w:val="20"/>
        </w:rPr>
        <w:t>)</w:t>
      </w:r>
    </w:p>
    <w:p w14:paraId="3AE05320" w14:textId="77777777" w:rsidR="00F634B8" w:rsidRPr="00366339" w:rsidRDefault="00F634B8" w:rsidP="00F634B8">
      <w:pPr>
        <w:pStyle w:val="Paragrafoelenco1"/>
        <w:spacing w:before="60" w:after="60" w:line="360" w:lineRule="auto"/>
        <w:ind w:left="682"/>
        <w:jc w:val="both"/>
        <w:rPr>
          <w:rFonts w:asciiTheme="minorHAnsi" w:hAnsiTheme="minorHAnsi" w:cstheme="minorHAnsi"/>
          <w:bCs/>
          <w:i/>
          <w:iCs/>
          <w:color w:val="auto"/>
          <w:sz w:val="20"/>
        </w:rPr>
      </w:pPr>
    </w:p>
    <w:p w14:paraId="4AE1CBF0" w14:textId="77777777" w:rsidR="00F634B8" w:rsidRPr="00366339" w:rsidRDefault="00F634B8" w:rsidP="00F634B8">
      <w:pPr>
        <w:pStyle w:val="Paragrafoelenco1"/>
        <w:spacing w:before="60" w:after="60" w:line="360" w:lineRule="auto"/>
        <w:ind w:left="1107" w:hanging="425"/>
        <w:jc w:val="both"/>
        <w:rPr>
          <w:rFonts w:asciiTheme="minorHAnsi" w:hAnsiTheme="minorHAnsi" w:cstheme="minorHAnsi"/>
          <w:color w:val="auto"/>
          <w:sz w:val="20"/>
        </w:rPr>
      </w:pPr>
      <w:r w:rsidRPr="00366339">
        <w:rPr>
          <w:color w:val="auto"/>
        </w:rPr>
        <w:fldChar w:fldCharType="begin">
          <w:ffData>
            <w:name w:val=""/>
            <w:enabled/>
            <w:calcOnExit w:val="0"/>
            <w:checkBox>
              <w:sizeAuto/>
              <w:default w:val="0"/>
            </w:checkBox>
          </w:ffData>
        </w:fldChar>
      </w:r>
      <w:r w:rsidRPr="00366339">
        <w:rPr>
          <w:rFonts w:asciiTheme="minorHAnsi" w:hAnsiTheme="minorHAnsi"/>
          <w:b/>
          <w:color w:val="auto"/>
          <w:sz w:val="20"/>
        </w:rPr>
        <w:instrText xml:space="preserve"> FORMCHECKBOX </w:instrText>
      </w:r>
      <w:r w:rsidR="00F42C2B">
        <w:rPr>
          <w:color w:val="auto"/>
        </w:rPr>
      </w:r>
      <w:r w:rsidR="00F42C2B">
        <w:rPr>
          <w:color w:val="auto"/>
        </w:rPr>
        <w:fldChar w:fldCharType="separate"/>
      </w:r>
      <w:r w:rsidRPr="00366339">
        <w:rPr>
          <w:color w:val="auto"/>
        </w:rPr>
        <w:fldChar w:fldCharType="end"/>
      </w:r>
      <w:r w:rsidRPr="00366339">
        <w:rPr>
          <w:rFonts w:asciiTheme="minorHAnsi" w:hAnsiTheme="minorHAnsi"/>
          <w:b/>
          <w:color w:val="auto"/>
          <w:sz w:val="20"/>
        </w:rPr>
        <w:t xml:space="preserve"> </w:t>
      </w:r>
      <w:r w:rsidRPr="00366339">
        <w:rPr>
          <w:rFonts w:asciiTheme="minorHAnsi" w:hAnsiTheme="minorHAnsi"/>
          <w:b/>
          <w:color w:val="auto"/>
          <w:sz w:val="20"/>
        </w:rPr>
        <w:tab/>
      </w:r>
      <w:r w:rsidRPr="00366339">
        <w:rPr>
          <w:rFonts w:asciiTheme="minorHAnsi" w:hAnsiTheme="minorHAnsi" w:cstheme="minorHAnsi"/>
          <w:color w:val="auto"/>
          <w:sz w:val="20"/>
        </w:rPr>
        <w:t>allega</w:t>
      </w:r>
      <w:r w:rsidRPr="00366339">
        <w:rPr>
          <w:rFonts w:asciiTheme="minorHAnsi" w:hAnsiTheme="minorHAnsi"/>
          <w:b/>
          <w:color w:val="auto"/>
          <w:sz w:val="20"/>
        </w:rPr>
        <w:t xml:space="preserve"> </w:t>
      </w:r>
      <w:r w:rsidRPr="00366339">
        <w:rPr>
          <w:rFonts w:asciiTheme="minorHAnsi" w:hAnsiTheme="minorHAnsi" w:cstheme="minorHAnsi"/>
          <w:color w:val="auto"/>
          <w:sz w:val="20"/>
        </w:rPr>
        <w:t>alla documentazione amministrativa copia dell’ultimo rapporto redatto, con attestazione della sua conformità a quello trasmesso;</w:t>
      </w:r>
    </w:p>
    <w:p w14:paraId="5359A3CF" w14:textId="77777777" w:rsidR="00F634B8" w:rsidRPr="00366339" w:rsidRDefault="00F634B8" w:rsidP="00F634B8">
      <w:pPr>
        <w:pStyle w:val="Paragrafoelenco1"/>
        <w:spacing w:before="60" w:after="60" w:line="360" w:lineRule="auto"/>
        <w:ind w:left="681"/>
        <w:jc w:val="both"/>
        <w:rPr>
          <w:rFonts w:asciiTheme="minorHAnsi" w:hAnsiTheme="minorHAnsi" w:cstheme="minorHAnsi"/>
          <w:b/>
          <w:i/>
          <w:color w:val="auto"/>
          <w:sz w:val="20"/>
          <w:szCs w:val="24"/>
        </w:rPr>
      </w:pPr>
      <w:r w:rsidRPr="00366339">
        <w:rPr>
          <w:rFonts w:asciiTheme="minorHAnsi" w:hAnsiTheme="minorHAnsi" w:cstheme="minorHAnsi"/>
          <w:b/>
          <w:i/>
          <w:color w:val="auto"/>
          <w:sz w:val="20"/>
          <w:szCs w:val="24"/>
        </w:rPr>
        <w:t>(oppure)</w:t>
      </w:r>
    </w:p>
    <w:p w14:paraId="30EE0C13" w14:textId="77777777" w:rsidR="00F634B8" w:rsidRDefault="00F634B8" w:rsidP="00F634B8">
      <w:pPr>
        <w:pStyle w:val="Paragrafoelenco1"/>
        <w:spacing w:before="60" w:after="60" w:line="360" w:lineRule="auto"/>
        <w:ind w:left="1107" w:hanging="425"/>
        <w:jc w:val="both"/>
        <w:rPr>
          <w:rFonts w:asciiTheme="minorHAnsi" w:hAnsiTheme="minorHAnsi" w:cstheme="minorHAnsi"/>
          <w:color w:val="auto"/>
          <w:sz w:val="20"/>
        </w:rPr>
      </w:pPr>
      <w:r w:rsidRPr="00366339">
        <w:rPr>
          <w:color w:val="auto"/>
        </w:rPr>
        <w:fldChar w:fldCharType="begin">
          <w:ffData>
            <w:name w:val=""/>
            <w:enabled/>
            <w:calcOnExit w:val="0"/>
            <w:checkBox>
              <w:sizeAuto/>
              <w:default w:val="0"/>
            </w:checkBox>
          </w:ffData>
        </w:fldChar>
      </w:r>
      <w:r w:rsidRPr="00366339">
        <w:rPr>
          <w:rFonts w:asciiTheme="minorHAnsi" w:hAnsiTheme="minorHAnsi"/>
          <w:b/>
          <w:color w:val="auto"/>
          <w:sz w:val="20"/>
        </w:rPr>
        <w:instrText xml:space="preserve"> FORMCHECKBOX </w:instrText>
      </w:r>
      <w:r w:rsidR="00F42C2B">
        <w:rPr>
          <w:color w:val="auto"/>
        </w:rPr>
      </w:r>
      <w:r w:rsidR="00F42C2B">
        <w:rPr>
          <w:color w:val="auto"/>
        </w:rPr>
        <w:fldChar w:fldCharType="separate"/>
      </w:r>
      <w:r w:rsidRPr="00366339">
        <w:rPr>
          <w:color w:val="auto"/>
        </w:rPr>
        <w:fldChar w:fldCharType="end"/>
      </w:r>
      <w:r w:rsidRPr="00366339">
        <w:rPr>
          <w:rFonts w:asciiTheme="minorHAnsi" w:hAnsiTheme="minorHAnsi"/>
          <w:b/>
          <w:color w:val="auto"/>
          <w:sz w:val="20"/>
        </w:rPr>
        <w:t xml:space="preserve"> </w:t>
      </w:r>
      <w:r w:rsidRPr="00366339">
        <w:rPr>
          <w:rFonts w:asciiTheme="minorHAnsi" w:hAnsiTheme="minorHAnsi"/>
          <w:b/>
          <w:color w:val="auto"/>
          <w:sz w:val="20"/>
        </w:rPr>
        <w:tab/>
      </w:r>
      <w:r w:rsidRPr="00366339">
        <w:rPr>
          <w:rFonts w:asciiTheme="minorHAnsi" w:hAnsiTheme="minorHAnsi" w:cstheme="minorHAnsi"/>
          <w:color w:val="auto"/>
          <w:sz w:val="20"/>
        </w:rPr>
        <w:t>nel caso in cui non abbia provveduto alla trasmissione del rapporto nei termini indicati dall'articolo 46, comma 1, del decreto legislativo n.</w:t>
      </w:r>
      <w:r>
        <w:rPr>
          <w:rFonts w:asciiTheme="minorHAnsi" w:hAnsiTheme="minorHAnsi" w:cstheme="minorHAnsi"/>
          <w:color w:val="auto"/>
          <w:sz w:val="20"/>
        </w:rPr>
        <w:t xml:space="preserve"> </w:t>
      </w:r>
      <w:r w:rsidRPr="00366339">
        <w:rPr>
          <w:rFonts w:asciiTheme="minorHAnsi" w:hAnsiTheme="minorHAnsi" w:cstheme="minorHAnsi"/>
          <w:color w:val="auto"/>
          <w:sz w:val="20"/>
        </w:rPr>
        <w:t>198/2006 allega</w:t>
      </w:r>
      <w:r w:rsidRPr="00366339">
        <w:rPr>
          <w:rFonts w:asciiTheme="minorHAnsi" w:hAnsiTheme="minorHAnsi"/>
          <w:b/>
          <w:color w:val="auto"/>
          <w:sz w:val="20"/>
        </w:rPr>
        <w:t xml:space="preserve"> </w:t>
      </w:r>
      <w:r w:rsidRPr="00366339">
        <w:rPr>
          <w:rFonts w:asciiTheme="minorHAnsi" w:hAnsiTheme="minorHAnsi" w:cstheme="minorHAnsi"/>
          <w:color w:val="auto"/>
          <w:sz w:val="20"/>
        </w:rPr>
        <w:t xml:space="preserve">alla documentazione amministrativa </w:t>
      </w:r>
      <w:r w:rsidRPr="00366339">
        <w:rPr>
          <w:rFonts w:asciiTheme="minorHAnsi" w:hAnsiTheme="minorHAnsi" w:cstheme="minorHAnsi"/>
          <w:color w:val="auto"/>
          <w:sz w:val="20"/>
          <w:u w:val="single"/>
        </w:rPr>
        <w:t>copia del rapporto</w:t>
      </w:r>
      <w:r w:rsidRPr="00366339">
        <w:rPr>
          <w:rFonts w:asciiTheme="minorHAnsi" w:hAnsiTheme="minorHAnsi" w:cstheme="minorHAnsi"/>
          <w:color w:val="auto"/>
          <w:sz w:val="20"/>
        </w:rPr>
        <w:t xml:space="preserve"> redatto e </w:t>
      </w:r>
      <w:r w:rsidRPr="00366339">
        <w:rPr>
          <w:rFonts w:asciiTheme="minorHAnsi" w:hAnsiTheme="minorHAnsi" w:cstheme="minorHAnsi"/>
          <w:color w:val="auto"/>
          <w:sz w:val="20"/>
          <w:u w:val="single"/>
        </w:rPr>
        <w:t>copia dell’attestazione dell’avvenuta trasmissione dello stesso rapporto</w:t>
      </w:r>
      <w:r w:rsidRPr="00366339">
        <w:rPr>
          <w:rFonts w:asciiTheme="minorHAnsi" w:hAnsiTheme="minorHAnsi" w:cstheme="minorHAnsi"/>
          <w:color w:val="auto"/>
          <w:sz w:val="20"/>
        </w:rPr>
        <w:t xml:space="preserve"> ai soggetti del suindicato art. 46;</w:t>
      </w:r>
    </w:p>
    <w:p w14:paraId="5FEA3944" w14:textId="399D9824" w:rsidR="00F634B8" w:rsidRPr="000A3DF6" w:rsidRDefault="00F634B8" w:rsidP="00F634B8">
      <w:pPr>
        <w:pStyle w:val="Paragrafoelenco"/>
        <w:numPr>
          <w:ilvl w:val="0"/>
          <w:numId w:val="2"/>
        </w:numPr>
        <w:spacing w:line="360" w:lineRule="auto"/>
        <w:ind w:left="426" w:hanging="256"/>
        <w:jc w:val="both"/>
        <w:rPr>
          <w:rFonts w:asciiTheme="minorHAnsi" w:hAnsiTheme="minorHAnsi" w:cstheme="minorHAnsi"/>
          <w:color w:val="auto"/>
          <w:sz w:val="20"/>
        </w:rPr>
      </w:pPr>
      <w:r w:rsidRPr="000A3DF6">
        <w:rPr>
          <w:rFonts w:asciiTheme="minorHAnsi" w:hAnsiTheme="minorHAnsi" w:cstheme="minorHAnsi"/>
          <w:color w:val="auto"/>
          <w:sz w:val="20"/>
        </w:rPr>
        <w:t xml:space="preserve">di assumere l’obbligo, in caso di aggiudicazione del contratto, di assicurare all’occupazione giovanile una quota di 30% e a quella femminile una quota di </w:t>
      </w:r>
      <w:r w:rsidRPr="00536301">
        <w:rPr>
          <w:rFonts w:asciiTheme="minorHAnsi" w:hAnsiTheme="minorHAnsi" w:cstheme="minorHAnsi"/>
          <w:color w:val="auto"/>
          <w:sz w:val="20"/>
          <w:highlight w:val="yellow"/>
        </w:rPr>
        <w:t>___</w:t>
      </w:r>
      <w:r w:rsidRPr="000A3DF6">
        <w:rPr>
          <w:rFonts w:asciiTheme="minorHAnsi" w:hAnsiTheme="minorHAnsi" w:cstheme="minorHAnsi"/>
          <w:color w:val="auto"/>
          <w:sz w:val="20"/>
        </w:rPr>
        <w:t xml:space="preserve">% </w:t>
      </w:r>
      <w:r w:rsidRPr="000E6738">
        <w:rPr>
          <w:rFonts w:asciiTheme="minorHAnsi" w:hAnsiTheme="minorHAnsi" w:cstheme="minorHAnsi"/>
          <w:color w:val="FF0000"/>
          <w:sz w:val="20"/>
          <w:szCs w:val="24"/>
        </w:rPr>
        <w:t>[</w:t>
      </w:r>
      <w:r w:rsidRPr="004C45A5">
        <w:rPr>
          <w:rFonts w:asciiTheme="minorHAnsi" w:hAnsiTheme="minorHAnsi" w:cstheme="minorHAnsi"/>
          <w:color w:val="FF0000"/>
          <w:sz w:val="20"/>
          <w:szCs w:val="24"/>
        </w:rPr>
        <w:t>indicare la quota del 30% ovvero quella inferiore</w:t>
      </w:r>
      <w:r w:rsidR="004C45A5" w:rsidRPr="004C45A5">
        <w:rPr>
          <w:rFonts w:asciiTheme="minorHAnsi" w:hAnsiTheme="minorHAnsi" w:cstheme="minorHAnsi"/>
          <w:color w:val="FF0000"/>
          <w:sz w:val="20"/>
          <w:szCs w:val="24"/>
        </w:rPr>
        <w:t xml:space="preserve"> in deroga</w:t>
      </w:r>
      <w:r w:rsidRPr="004C45A5">
        <w:rPr>
          <w:rFonts w:asciiTheme="minorHAnsi" w:hAnsiTheme="minorHAnsi" w:cstheme="minorHAnsi"/>
          <w:color w:val="FF0000"/>
          <w:sz w:val="20"/>
          <w:szCs w:val="24"/>
        </w:rPr>
        <w:t xml:space="preserve"> indicata nella determina a contrarre di norma il 15%]</w:t>
      </w:r>
      <w:r w:rsidRPr="000A3DF6">
        <w:rPr>
          <w:rFonts w:asciiTheme="minorHAnsi" w:hAnsiTheme="minorHAnsi" w:cstheme="minorHAnsi"/>
          <w:color w:val="auto"/>
          <w:sz w:val="20"/>
        </w:rPr>
        <w:t xml:space="preserve"> delle assunzioni necessarie per l'esecuzione del contratto o per la realizzazione di attività ad esso connesse o strumentali;</w:t>
      </w:r>
      <w:bookmarkStart w:id="27" w:name="_Hlk123809880"/>
      <w:bookmarkEnd w:id="26"/>
    </w:p>
    <w:p w14:paraId="22426ECA" w14:textId="19F706D9" w:rsidR="00F634B8" w:rsidRPr="009A5F2B" w:rsidRDefault="00F634B8" w:rsidP="00F634B8">
      <w:pPr>
        <w:pStyle w:val="Paragrafoelenco"/>
        <w:numPr>
          <w:ilvl w:val="0"/>
          <w:numId w:val="2"/>
        </w:numPr>
        <w:spacing w:line="360" w:lineRule="auto"/>
        <w:ind w:left="426" w:hanging="256"/>
        <w:jc w:val="both"/>
        <w:rPr>
          <w:rFonts w:asciiTheme="minorHAnsi" w:hAnsiTheme="minorHAnsi" w:cstheme="minorHAnsi"/>
          <w:color w:val="auto"/>
          <w:sz w:val="20"/>
        </w:rPr>
      </w:pPr>
      <w:r w:rsidRPr="009A5F2B">
        <w:rPr>
          <w:rFonts w:asciiTheme="minorHAnsi" w:hAnsiTheme="minorHAnsi" w:cstheme="minorHAnsi"/>
          <w:color w:val="auto"/>
          <w:sz w:val="20"/>
          <w:szCs w:val="24"/>
        </w:rPr>
        <w:lastRenderedPageBreak/>
        <w:t>di non aver violato l’obbligo di cui all’art. 47, comma 3, del D.L. n. 77/2021, convertito in L. n. 108/2021, nei dodici mesi antecedenti alla presentazione dell’offerta nell’ambito della presente procedura</w:t>
      </w:r>
      <w:r w:rsidRPr="009A5F2B">
        <w:rPr>
          <w:rFonts w:asciiTheme="minorHAnsi" w:hAnsiTheme="minorHAnsi" w:cstheme="minorHAnsi"/>
          <w:bCs/>
          <w:color w:val="auto"/>
          <w:sz w:val="20"/>
          <w:szCs w:val="24"/>
        </w:rPr>
        <w:t>;</w:t>
      </w:r>
    </w:p>
    <w:bookmarkEnd w:id="25"/>
    <w:bookmarkEnd w:id="27"/>
    <w:p w14:paraId="5E657AAE" w14:textId="42896B4F" w:rsidR="00F634B8" w:rsidRPr="00536301" w:rsidRDefault="00F634B8" w:rsidP="00F634B8">
      <w:pPr>
        <w:pStyle w:val="Paragrafoelenco"/>
        <w:numPr>
          <w:ilvl w:val="0"/>
          <w:numId w:val="2"/>
        </w:numPr>
        <w:spacing w:line="360" w:lineRule="auto"/>
        <w:ind w:left="426" w:hanging="256"/>
        <w:jc w:val="both"/>
        <w:rPr>
          <w:rFonts w:asciiTheme="minorHAnsi" w:hAnsiTheme="minorHAnsi" w:cstheme="minorHAnsi"/>
          <w:i/>
          <w:sz w:val="20"/>
        </w:rPr>
      </w:pPr>
      <w:r w:rsidRPr="00536301">
        <w:rPr>
          <w:rFonts w:asciiTheme="minorHAnsi" w:hAnsiTheme="minorHAnsi" w:cstheme="minorHAnsi"/>
          <w:sz w:val="20"/>
        </w:rPr>
        <w:t>che non sussistono situazioni, anche potenziali, di conflitto di interesse, ai sensi della normativa vigente, in relazione alla realizzazione degli interventi previsti nella presente procedura di gara.</w:t>
      </w:r>
    </w:p>
    <w:p w14:paraId="4D47BE11" w14:textId="42172BE5" w:rsidR="000B4E44" w:rsidRPr="004C45A5" w:rsidRDefault="000B4E44" w:rsidP="000B4E44">
      <w:pPr>
        <w:pStyle w:val="Paragrafoelenco1"/>
        <w:numPr>
          <w:ilvl w:val="0"/>
          <w:numId w:val="2"/>
        </w:numPr>
        <w:spacing w:after="120" w:line="276" w:lineRule="auto"/>
        <w:jc w:val="both"/>
        <w:rPr>
          <w:rFonts w:asciiTheme="minorHAnsi" w:hAnsiTheme="minorHAnsi" w:cstheme="minorHAnsi"/>
          <w:bCs/>
          <w:sz w:val="20"/>
        </w:rPr>
      </w:pPr>
      <w:r w:rsidRPr="004C45A5">
        <w:rPr>
          <w:rFonts w:asciiTheme="minorHAnsi" w:hAnsiTheme="minorHAnsi" w:cstheme="minorHAnsi"/>
          <w:bCs/>
          <w:sz w:val="20"/>
        </w:rPr>
        <w:t>di dare atto che la documentazione amministrativa è corredata della “garanzia provvisoria”;</w:t>
      </w:r>
    </w:p>
    <w:p w14:paraId="0DFBD247" w14:textId="77777777" w:rsidR="000B4E44" w:rsidRPr="004C45A5" w:rsidRDefault="000B4E44" w:rsidP="004C45A5">
      <w:pPr>
        <w:pStyle w:val="Paragrafoelenco1"/>
        <w:spacing w:after="120" w:line="276" w:lineRule="auto"/>
        <w:ind w:left="530"/>
        <w:jc w:val="both"/>
        <w:rPr>
          <w:rFonts w:asciiTheme="minorHAnsi" w:hAnsiTheme="minorHAnsi" w:cstheme="minorHAnsi"/>
          <w:bCs/>
          <w:sz w:val="20"/>
        </w:rPr>
      </w:pPr>
    </w:p>
    <w:p w14:paraId="52E4CBB5" w14:textId="77777777" w:rsidR="007545C5" w:rsidRPr="00135C71" w:rsidRDefault="007545C5" w:rsidP="007545C5">
      <w:pPr>
        <w:pStyle w:val="Paragrafoelenco1"/>
        <w:numPr>
          <w:ilvl w:val="0"/>
          <w:numId w:val="2"/>
        </w:numPr>
        <w:tabs>
          <w:tab w:val="clear" w:pos="-114"/>
          <w:tab w:val="num" w:pos="-284"/>
        </w:tabs>
        <w:spacing w:after="120" w:line="276" w:lineRule="auto"/>
        <w:ind w:left="425" w:hanging="425"/>
        <w:jc w:val="both"/>
        <w:rPr>
          <w:rFonts w:asciiTheme="minorHAnsi" w:hAnsiTheme="minorHAnsi" w:cstheme="minorHAnsi"/>
          <w:b/>
          <w:bCs/>
          <w:sz w:val="20"/>
        </w:rPr>
      </w:pPr>
      <w:r w:rsidRPr="00135C71">
        <w:rPr>
          <w:rFonts w:asciiTheme="minorHAnsi" w:hAnsiTheme="minorHAnsi" w:cstheme="minorHAnsi"/>
          <w:b/>
          <w:iCs/>
          <w:sz w:val="20"/>
        </w:rPr>
        <w:t>(compilare la dichiarazione solo nel caso di garanzia provvisoria costituita in misura ridotta)</w:t>
      </w:r>
    </w:p>
    <w:p w14:paraId="2E67B346" w14:textId="5D381A02" w:rsidR="007545C5" w:rsidRDefault="007545C5" w:rsidP="007545C5">
      <w:pPr>
        <w:pStyle w:val="Paragrafoelenco1"/>
        <w:spacing w:before="60" w:after="60" w:line="360" w:lineRule="auto"/>
        <w:ind w:left="425"/>
        <w:jc w:val="both"/>
        <w:rPr>
          <w:rFonts w:asciiTheme="minorHAnsi" w:hAnsiTheme="minorHAnsi" w:cstheme="minorHAnsi"/>
          <w:sz w:val="20"/>
        </w:rPr>
      </w:pPr>
      <w:r w:rsidRPr="00135C71">
        <w:rPr>
          <w:rFonts w:asciiTheme="minorHAnsi" w:hAnsiTheme="minorHAnsi" w:cstheme="minorHAnsi"/>
          <w:sz w:val="20"/>
        </w:rPr>
        <w:t>di aver costituito garanzia provvisoria in</w:t>
      </w:r>
      <w:r w:rsidRPr="00135C71">
        <w:rPr>
          <w:rFonts w:asciiTheme="minorHAnsi" w:hAnsiTheme="minorHAnsi" w:cstheme="minorHAnsi"/>
          <w:b/>
          <w:sz w:val="20"/>
        </w:rPr>
        <w:t xml:space="preserve"> misura ridotta</w:t>
      </w:r>
      <w:r w:rsidRPr="00135C71">
        <w:rPr>
          <w:rFonts w:asciiTheme="minorHAnsi" w:hAnsiTheme="minorHAnsi" w:cstheme="minorHAnsi"/>
          <w:sz w:val="20"/>
        </w:rPr>
        <w:t xml:space="preserve"> pari a Euro _________,___ facendo ricorso alle seguenti condizioni premianti di cui all’art. </w:t>
      </w:r>
      <w:r>
        <w:rPr>
          <w:rFonts w:asciiTheme="minorHAnsi" w:hAnsiTheme="minorHAnsi" w:cstheme="minorHAnsi"/>
          <w:sz w:val="20"/>
        </w:rPr>
        <w:t>108</w:t>
      </w:r>
      <w:r w:rsidRPr="00135C71">
        <w:rPr>
          <w:rFonts w:asciiTheme="minorHAnsi" w:hAnsiTheme="minorHAnsi" w:cstheme="minorHAnsi"/>
          <w:sz w:val="20"/>
        </w:rPr>
        <w:t xml:space="preserve">, co. </w:t>
      </w:r>
      <w:r>
        <w:rPr>
          <w:rFonts w:asciiTheme="minorHAnsi" w:hAnsiTheme="minorHAnsi" w:cstheme="minorHAnsi"/>
          <w:sz w:val="20"/>
        </w:rPr>
        <w:t>6</w:t>
      </w:r>
      <w:r w:rsidRPr="00135C71">
        <w:rPr>
          <w:rFonts w:asciiTheme="minorHAnsi" w:hAnsiTheme="minorHAnsi" w:cstheme="minorHAnsi"/>
          <w:sz w:val="20"/>
        </w:rPr>
        <w:t xml:space="preserve">, del </w:t>
      </w:r>
      <w:r>
        <w:rPr>
          <w:rFonts w:asciiTheme="minorHAnsi" w:hAnsiTheme="minorHAnsi" w:cstheme="minorHAnsi"/>
          <w:sz w:val="20"/>
        </w:rPr>
        <w:t xml:space="preserve">D.lgs. 36/2023 </w:t>
      </w:r>
      <w:r w:rsidRPr="00135C71">
        <w:rPr>
          <w:rFonts w:asciiTheme="minorHAnsi" w:hAnsiTheme="minorHAnsi" w:cstheme="minorHAnsi"/>
          <w:sz w:val="20"/>
        </w:rPr>
        <w:t>:_______________________________________________________________________.</w:t>
      </w:r>
    </w:p>
    <w:p w14:paraId="4692F888" w14:textId="77777777" w:rsidR="007545C5" w:rsidRPr="00FF7042" w:rsidRDefault="007545C5" w:rsidP="007545C5">
      <w:pPr>
        <w:pStyle w:val="Paragrafoelenco1"/>
        <w:numPr>
          <w:ilvl w:val="0"/>
          <w:numId w:val="2"/>
        </w:numPr>
        <w:tabs>
          <w:tab w:val="clear" w:pos="-114"/>
          <w:tab w:val="num" w:pos="-284"/>
        </w:tabs>
        <w:spacing w:before="60" w:after="60" w:line="276" w:lineRule="auto"/>
        <w:ind w:left="425" w:hanging="425"/>
        <w:jc w:val="both"/>
        <w:rPr>
          <w:rFonts w:asciiTheme="minorHAnsi" w:hAnsiTheme="minorHAnsi" w:cstheme="minorHAnsi"/>
          <w:i/>
          <w:color w:val="auto"/>
          <w:sz w:val="20"/>
          <w:szCs w:val="22"/>
        </w:rPr>
      </w:pPr>
      <w:r w:rsidRPr="00135C71">
        <w:rPr>
          <w:rFonts w:asciiTheme="minorHAnsi" w:hAnsiTheme="minorHAnsi" w:cstheme="minorHAnsi"/>
          <w:b/>
          <w:color w:val="auto"/>
          <w:sz w:val="20"/>
          <w:szCs w:val="22"/>
        </w:rPr>
        <w:t>eventuale, rendere la dichiarazione solo se le garanzie sono costituite in forma di cauzione mediante versamento in contanti</w:t>
      </w:r>
      <w:r w:rsidRPr="00135C71">
        <w:rPr>
          <w:rFonts w:asciiTheme="minorHAnsi" w:hAnsiTheme="minorHAnsi" w:cstheme="minorHAnsi"/>
          <w:color w:val="auto"/>
          <w:sz w:val="20"/>
          <w:szCs w:val="22"/>
        </w:rPr>
        <w:t xml:space="preserve">) </w:t>
      </w:r>
    </w:p>
    <w:p w14:paraId="0F5551C0" w14:textId="77777777" w:rsidR="007545C5" w:rsidRPr="00FF7042" w:rsidRDefault="007545C5" w:rsidP="007545C5">
      <w:pPr>
        <w:pStyle w:val="Paragrafoelenco"/>
        <w:spacing w:line="360" w:lineRule="auto"/>
        <w:ind w:left="426"/>
        <w:jc w:val="both"/>
        <w:rPr>
          <w:rFonts w:asciiTheme="minorHAnsi" w:hAnsiTheme="minorHAnsi"/>
          <w:color w:val="auto"/>
          <w:sz w:val="20"/>
        </w:rPr>
      </w:pPr>
      <w:r w:rsidRPr="00FF7042">
        <w:rPr>
          <w:rFonts w:asciiTheme="minorHAnsi" w:hAnsiTheme="minorHAnsi"/>
          <w:i/>
          <w:color w:val="auto"/>
          <w:sz w:val="20"/>
        </w:rPr>
        <w:t>(nell’ipotesi di RTI e Consorzio è sufficiente la compilazione da parte del legale rappresentante della mandataria del RTI/Consorzio</w:t>
      </w:r>
      <w:r w:rsidRPr="00FF7042">
        <w:rPr>
          <w:rFonts w:asciiTheme="minorHAnsi" w:hAnsiTheme="minorHAnsi"/>
          <w:color w:val="auto"/>
          <w:sz w:val="20"/>
        </w:rPr>
        <w:t>).</w:t>
      </w:r>
    </w:p>
    <w:p w14:paraId="572DEC25" w14:textId="77777777" w:rsidR="007545C5" w:rsidRPr="00135C71" w:rsidRDefault="007545C5" w:rsidP="007545C5">
      <w:pPr>
        <w:pStyle w:val="Paragrafoelenco1"/>
        <w:spacing w:before="60" w:after="60" w:line="360" w:lineRule="auto"/>
        <w:ind w:left="425"/>
        <w:jc w:val="both"/>
        <w:rPr>
          <w:rFonts w:asciiTheme="minorHAnsi" w:hAnsiTheme="minorHAnsi" w:cstheme="minorHAnsi"/>
          <w:i/>
          <w:color w:val="auto"/>
          <w:sz w:val="20"/>
          <w:szCs w:val="22"/>
        </w:rPr>
      </w:pPr>
      <w:r w:rsidRPr="00135C71">
        <w:rPr>
          <w:rFonts w:asciiTheme="minorHAnsi" w:hAnsiTheme="minorHAnsi" w:cstheme="minorHAnsi"/>
          <w:color w:val="auto"/>
          <w:sz w:val="20"/>
          <w:szCs w:val="22"/>
        </w:rPr>
        <w:t>che in caso di restituzione della garanzia provvisoria costituita tramite bonifico, il relativo versamento dovrà essere effettuato sul seguente conto corrente:</w:t>
      </w:r>
    </w:p>
    <w:p w14:paraId="1AD7CFC7" w14:textId="69B03FBD" w:rsidR="007545C5" w:rsidRPr="00135C71" w:rsidRDefault="007545C5" w:rsidP="007545C5">
      <w:pPr>
        <w:pStyle w:val="Corpodeltesto21"/>
        <w:spacing w:before="60" w:after="60" w:line="360" w:lineRule="auto"/>
        <w:ind w:firstLine="360"/>
        <w:rPr>
          <w:rFonts w:asciiTheme="minorHAnsi" w:hAnsiTheme="minorHAnsi" w:cstheme="minorHAnsi"/>
          <w:i/>
          <w:color w:val="auto"/>
          <w:sz w:val="20"/>
          <w:szCs w:val="22"/>
        </w:rPr>
      </w:pPr>
      <w:r w:rsidRPr="00135C71">
        <w:rPr>
          <w:rFonts w:asciiTheme="minorHAnsi" w:hAnsiTheme="minorHAnsi" w:cstheme="minorHAnsi"/>
          <w:i/>
          <w:color w:val="auto"/>
          <w:sz w:val="20"/>
          <w:szCs w:val="22"/>
        </w:rPr>
        <w:t>N. Conto________________ presso______________________________________________________</w:t>
      </w:r>
    </w:p>
    <w:p w14:paraId="644ACAC0" w14:textId="77777777" w:rsidR="007545C5" w:rsidRPr="00135C71" w:rsidRDefault="007545C5" w:rsidP="007545C5">
      <w:pPr>
        <w:pStyle w:val="Corpodeltesto21"/>
        <w:spacing w:before="60" w:after="60" w:line="360" w:lineRule="auto"/>
        <w:ind w:left="397" w:right="57"/>
        <w:rPr>
          <w:rFonts w:asciiTheme="minorHAnsi" w:hAnsiTheme="minorHAnsi" w:cstheme="minorHAnsi"/>
          <w:i/>
          <w:color w:val="auto"/>
          <w:sz w:val="20"/>
          <w:szCs w:val="22"/>
        </w:rPr>
      </w:pPr>
    </w:p>
    <w:p w14:paraId="24511034" w14:textId="77777777" w:rsidR="007545C5" w:rsidRPr="00135C71" w:rsidRDefault="007545C5" w:rsidP="007545C5">
      <w:pPr>
        <w:pStyle w:val="Corpodeltesto21"/>
        <w:spacing w:before="60" w:after="60" w:line="360" w:lineRule="auto"/>
        <w:ind w:left="360"/>
        <w:rPr>
          <w:rFonts w:asciiTheme="minorHAnsi" w:hAnsiTheme="minorHAnsi" w:cstheme="minorHAnsi"/>
          <w:i/>
          <w:color w:val="auto"/>
          <w:sz w:val="20"/>
          <w:szCs w:val="22"/>
        </w:rPr>
      </w:pPr>
      <w:r w:rsidRPr="00135C71">
        <w:rPr>
          <w:rFonts w:asciiTheme="minorHAnsi" w:hAnsiTheme="minorHAnsi" w:cstheme="minorHAnsi"/>
          <w:i/>
          <w:color w:val="auto"/>
          <w:sz w:val="20"/>
          <w:szCs w:val="22"/>
        </w:rPr>
        <w:t>Intestato a__________________________________________________________________________</w:t>
      </w:r>
    </w:p>
    <w:p w14:paraId="54E7564F" w14:textId="77777777" w:rsidR="007545C5" w:rsidRPr="00135C71" w:rsidRDefault="007545C5" w:rsidP="007545C5">
      <w:pPr>
        <w:pStyle w:val="Corpodeltesto21"/>
        <w:spacing w:before="60" w:after="60" w:line="360" w:lineRule="auto"/>
        <w:ind w:left="360"/>
        <w:rPr>
          <w:rFonts w:asciiTheme="minorHAnsi" w:hAnsiTheme="minorHAnsi" w:cstheme="minorHAnsi"/>
          <w:i/>
          <w:color w:val="auto"/>
          <w:sz w:val="20"/>
          <w:szCs w:val="22"/>
        </w:rPr>
      </w:pPr>
    </w:p>
    <w:p w14:paraId="49E6F01D" w14:textId="3497C419" w:rsidR="007545C5" w:rsidRPr="00135C71" w:rsidRDefault="007545C5" w:rsidP="007545C5">
      <w:pPr>
        <w:pStyle w:val="Corpodeltesto21"/>
        <w:spacing w:before="60" w:after="60" w:line="360" w:lineRule="auto"/>
        <w:ind w:left="360"/>
        <w:rPr>
          <w:rFonts w:asciiTheme="minorHAnsi" w:hAnsiTheme="minorHAnsi" w:cstheme="minorHAnsi"/>
          <w:color w:val="auto"/>
          <w:sz w:val="20"/>
          <w:szCs w:val="22"/>
        </w:rPr>
      </w:pPr>
      <w:r w:rsidRPr="00135C71">
        <w:rPr>
          <w:rFonts w:asciiTheme="minorHAnsi" w:hAnsiTheme="minorHAnsi" w:cstheme="minorHAnsi"/>
          <w:i/>
          <w:color w:val="auto"/>
          <w:sz w:val="20"/>
          <w:szCs w:val="22"/>
        </w:rPr>
        <w:t>IBAN ____________________________________________________________________________</w:t>
      </w:r>
      <w:r>
        <w:rPr>
          <w:rFonts w:asciiTheme="minorHAnsi" w:hAnsiTheme="minorHAnsi" w:cstheme="minorHAnsi"/>
          <w:i/>
          <w:color w:val="auto"/>
          <w:sz w:val="20"/>
          <w:szCs w:val="22"/>
        </w:rPr>
        <w:t>__</w:t>
      </w:r>
    </w:p>
    <w:p w14:paraId="05FFEF7B" w14:textId="77777777" w:rsidR="007545C5" w:rsidRPr="00135C71" w:rsidRDefault="007545C5" w:rsidP="007545C5">
      <w:pPr>
        <w:pStyle w:val="Paragrafoelenco1"/>
        <w:spacing w:before="60" w:after="60" w:line="360" w:lineRule="auto"/>
        <w:ind w:left="425"/>
        <w:jc w:val="both"/>
        <w:rPr>
          <w:rFonts w:asciiTheme="minorHAnsi" w:hAnsiTheme="minorHAnsi" w:cstheme="minorHAnsi"/>
          <w:b/>
          <w:bCs/>
          <w:sz w:val="20"/>
        </w:rPr>
      </w:pPr>
    </w:p>
    <w:p w14:paraId="76203B73" w14:textId="77777777" w:rsidR="00F634B8" w:rsidRPr="00366339" w:rsidRDefault="00F634B8" w:rsidP="00F634B8">
      <w:pPr>
        <w:pStyle w:val="Paragrafoelenco1"/>
        <w:spacing w:before="60" w:after="60" w:line="360" w:lineRule="auto"/>
        <w:ind w:left="0"/>
        <w:jc w:val="both"/>
        <w:rPr>
          <w:rFonts w:asciiTheme="minorHAnsi" w:hAnsiTheme="minorHAnsi" w:cstheme="minorHAnsi"/>
          <w:color w:val="auto"/>
          <w:sz w:val="20"/>
          <w:szCs w:val="24"/>
        </w:rPr>
      </w:pPr>
    </w:p>
    <w:p w14:paraId="4D95AD9A" w14:textId="77777777" w:rsidR="00F634B8" w:rsidRDefault="00F634B8" w:rsidP="00F634B8">
      <w:pPr>
        <w:pStyle w:val="Paragrafoelenco1"/>
        <w:spacing w:before="60" w:after="60" w:line="360" w:lineRule="auto"/>
        <w:ind w:left="0"/>
        <w:jc w:val="both"/>
        <w:rPr>
          <w:rFonts w:asciiTheme="minorHAnsi" w:hAnsiTheme="minorHAnsi" w:cstheme="minorHAnsi"/>
          <w:color w:val="auto"/>
          <w:sz w:val="20"/>
          <w:szCs w:val="24"/>
        </w:rPr>
      </w:pPr>
    </w:p>
    <w:p w14:paraId="00FB4EE5" w14:textId="77777777" w:rsidR="00110744" w:rsidRPr="00110744" w:rsidRDefault="00110744" w:rsidP="00110744">
      <w:pPr>
        <w:pStyle w:val="Paragrafoelenco1"/>
        <w:spacing w:before="60" w:after="60" w:line="276" w:lineRule="auto"/>
        <w:ind w:left="0"/>
        <w:jc w:val="both"/>
        <w:rPr>
          <w:rFonts w:asciiTheme="minorHAnsi" w:hAnsiTheme="minorHAnsi" w:cstheme="minorHAnsi"/>
          <w:color w:val="auto"/>
          <w:sz w:val="20"/>
        </w:rPr>
      </w:pPr>
    </w:p>
    <w:p w14:paraId="3F1CA329" w14:textId="77777777" w:rsidR="007B794B" w:rsidRDefault="007B794B" w:rsidP="00F07A63">
      <w:pPr>
        <w:rPr>
          <w:b/>
          <w:color w:val="auto"/>
          <w:sz w:val="16"/>
        </w:rPr>
      </w:pPr>
    </w:p>
    <w:p w14:paraId="72A5C68F" w14:textId="77777777" w:rsidR="00110744" w:rsidRDefault="00110744" w:rsidP="00F07A63">
      <w:pPr>
        <w:rPr>
          <w:b/>
          <w:color w:val="auto"/>
          <w:sz w:val="16"/>
        </w:rPr>
      </w:pPr>
    </w:p>
    <w:p w14:paraId="7BD5539F" w14:textId="77777777" w:rsidR="007B794B" w:rsidRDefault="007B794B" w:rsidP="00D91EFA">
      <w:pPr>
        <w:rPr>
          <w:rFonts w:ascii="Garamond" w:hAnsi="Garamond"/>
          <w:b/>
          <w:color w:val="auto"/>
          <w:sz w:val="20"/>
        </w:rPr>
      </w:pPr>
    </w:p>
    <w:p w14:paraId="41F5E742" w14:textId="77777777" w:rsidR="007B794B" w:rsidRDefault="007B794B" w:rsidP="00D91EFA">
      <w:pPr>
        <w:rPr>
          <w:rFonts w:ascii="Garamond" w:hAnsi="Garamond"/>
          <w:b/>
          <w:color w:val="auto"/>
          <w:sz w:val="20"/>
        </w:rPr>
      </w:pPr>
    </w:p>
    <w:p w14:paraId="47E7FD02" w14:textId="77777777" w:rsidR="00437FE9" w:rsidRDefault="00437FE9" w:rsidP="00437FE9">
      <w:pPr>
        <w:pStyle w:val="Corpodeltesto21"/>
        <w:spacing w:after="120" w:line="360" w:lineRule="auto"/>
        <w:ind w:right="119"/>
        <w:rPr>
          <w:rFonts w:asciiTheme="minorHAnsi" w:eastAsia="TimesNewRomanPSMT" w:hAnsiTheme="minorHAnsi" w:cstheme="minorHAnsi"/>
          <w:i/>
          <w:sz w:val="20"/>
        </w:rPr>
      </w:pPr>
    </w:p>
    <w:p w14:paraId="29E20527" w14:textId="77777777" w:rsidR="00437FE9" w:rsidRDefault="00437FE9" w:rsidP="00437FE9">
      <w:pPr>
        <w:pStyle w:val="Corpodeltesto21"/>
        <w:spacing w:after="120" w:line="360" w:lineRule="auto"/>
        <w:ind w:right="119"/>
        <w:rPr>
          <w:rFonts w:asciiTheme="minorHAnsi" w:eastAsia="TimesNewRomanPSMT" w:hAnsiTheme="minorHAnsi" w:cstheme="minorHAnsi"/>
          <w:i/>
          <w:sz w:val="20"/>
        </w:rPr>
      </w:pPr>
    </w:p>
    <w:p w14:paraId="5EEC7153" w14:textId="77777777" w:rsidR="00437FE9" w:rsidRPr="00D80DA3" w:rsidRDefault="00437FE9" w:rsidP="00437FE9">
      <w:pPr>
        <w:pStyle w:val="Paragrafoelenco1"/>
        <w:spacing w:before="60" w:after="60" w:line="276" w:lineRule="auto"/>
        <w:ind w:left="425"/>
        <w:contextualSpacing w:val="0"/>
        <w:jc w:val="both"/>
        <w:rPr>
          <w:rFonts w:asciiTheme="minorHAnsi" w:hAnsiTheme="minorHAnsi" w:cstheme="minorHAnsi"/>
          <w:bCs/>
          <w:sz w:val="20"/>
        </w:rPr>
        <w:sectPr w:rsidR="00437FE9" w:rsidRPr="00D80DA3" w:rsidSect="00061240">
          <w:footerReference w:type="default" r:id="rId12"/>
          <w:type w:val="continuous"/>
          <w:pgSz w:w="11906" w:h="16838" w:code="9"/>
          <w:pgMar w:top="993" w:right="1134" w:bottom="1134" w:left="1134" w:header="708" w:footer="708" w:gutter="0"/>
          <w:cols w:space="708"/>
          <w:docGrid w:linePitch="360"/>
        </w:sectPr>
      </w:pPr>
    </w:p>
    <w:p w14:paraId="327FA759" w14:textId="77777777" w:rsidR="007545C5" w:rsidRPr="00EC635A" w:rsidRDefault="007545C5" w:rsidP="007545C5">
      <w:pPr>
        <w:jc w:val="center"/>
        <w:rPr>
          <w:rFonts w:asciiTheme="minorHAnsi" w:hAnsiTheme="minorHAnsi"/>
          <w:b/>
          <w:color w:val="auto"/>
          <w:sz w:val="20"/>
        </w:rPr>
      </w:pPr>
      <w:r w:rsidRPr="00EC635A">
        <w:rPr>
          <w:rFonts w:asciiTheme="minorHAnsi" w:hAnsiTheme="minorHAnsi"/>
          <w:b/>
          <w:color w:val="auto"/>
          <w:sz w:val="20"/>
        </w:rPr>
        <w:lastRenderedPageBreak/>
        <w:t>&gt;&gt;&gt;&gt;&gt; ----------------- PARTE SECONDA ----------------- &lt;&lt;&lt;&lt;&lt;</w:t>
      </w:r>
    </w:p>
    <w:p w14:paraId="6643DF97" w14:textId="77777777" w:rsidR="007545C5" w:rsidRPr="00EC635A" w:rsidRDefault="007545C5" w:rsidP="007545C5">
      <w:pPr>
        <w:jc w:val="center"/>
        <w:rPr>
          <w:rFonts w:asciiTheme="minorHAnsi" w:hAnsiTheme="minorHAnsi"/>
          <w:color w:val="auto"/>
          <w:sz w:val="20"/>
        </w:rPr>
      </w:pPr>
      <w:bookmarkStart w:id="28" w:name="OLE_LINK11"/>
      <w:bookmarkStart w:id="29" w:name="OLE_LINK10"/>
      <w:bookmarkEnd w:id="28"/>
      <w:bookmarkEnd w:id="29"/>
      <w:r w:rsidRPr="00EC635A">
        <w:rPr>
          <w:rFonts w:asciiTheme="minorHAnsi" w:hAnsiTheme="minorHAnsi"/>
          <w:b/>
          <w:color w:val="auto"/>
          <w:sz w:val="20"/>
        </w:rPr>
        <w:t>(i paragrafi non utilizzati possono essere eliminati)</w:t>
      </w:r>
    </w:p>
    <w:p w14:paraId="54E59106" w14:textId="77777777" w:rsidR="007545C5" w:rsidRPr="00EC635A" w:rsidRDefault="007545C5" w:rsidP="007545C5">
      <w:pPr>
        <w:pStyle w:val="Paragrafoelenco1"/>
        <w:tabs>
          <w:tab w:val="left" w:pos="284"/>
        </w:tabs>
        <w:ind w:left="0"/>
        <w:rPr>
          <w:rFonts w:asciiTheme="minorHAnsi" w:hAnsiTheme="minorHAnsi"/>
          <w:bCs/>
          <w:color w:val="auto"/>
          <w:sz w:val="20"/>
        </w:rPr>
      </w:pPr>
    </w:p>
    <w:p w14:paraId="05F985F9" w14:textId="77777777" w:rsidR="007545C5" w:rsidRPr="00EC635A" w:rsidRDefault="007545C5" w:rsidP="007545C5">
      <w:pPr>
        <w:pStyle w:val="Paragrafoelenco1"/>
        <w:tabs>
          <w:tab w:val="left" w:pos="284"/>
        </w:tabs>
        <w:ind w:left="0"/>
        <w:rPr>
          <w:rFonts w:asciiTheme="minorHAnsi" w:hAnsiTheme="minorHAnsi"/>
          <w:bCs/>
          <w:color w:val="auto"/>
          <w:sz w:val="20"/>
        </w:rPr>
      </w:pPr>
    </w:p>
    <w:p w14:paraId="50955F6C" w14:textId="77777777" w:rsidR="007545C5" w:rsidRPr="00EC635A" w:rsidRDefault="007545C5" w:rsidP="007545C5">
      <w:pPr>
        <w:shd w:val="clear" w:color="auto" w:fill="DFDFDF"/>
        <w:ind w:right="51" w:firstLine="284"/>
        <w:jc w:val="both"/>
        <w:rPr>
          <w:rFonts w:asciiTheme="minorHAnsi" w:hAnsiTheme="minorHAnsi"/>
          <w:b/>
          <w:color w:val="auto"/>
          <w:sz w:val="20"/>
        </w:rPr>
      </w:pPr>
      <w:r w:rsidRPr="00EC635A">
        <w:rPr>
          <w:rFonts w:asciiTheme="minorHAnsi" w:hAnsiTheme="minorHAnsi"/>
          <w:b/>
          <w:i/>
          <w:caps/>
          <w:color w:val="auto"/>
          <w:sz w:val="20"/>
        </w:rPr>
        <w:t>(</w:t>
      </w:r>
      <w:r w:rsidRPr="00EC635A">
        <w:rPr>
          <w:rFonts w:asciiTheme="minorHAnsi" w:hAnsiTheme="minorHAnsi"/>
          <w:b/>
          <w:i/>
          <w:color w:val="auto"/>
          <w:sz w:val="20"/>
        </w:rPr>
        <w:t xml:space="preserve">In caso di </w:t>
      </w:r>
      <w:r w:rsidRPr="00EC635A">
        <w:rPr>
          <w:rFonts w:asciiTheme="minorHAnsi" w:hAnsiTheme="minorHAnsi"/>
          <w:b/>
          <w:i/>
          <w:caps/>
          <w:color w:val="auto"/>
          <w:sz w:val="20"/>
        </w:rPr>
        <w:t xml:space="preserve">RTI </w:t>
      </w:r>
      <w:r w:rsidRPr="00EC635A">
        <w:rPr>
          <w:rFonts w:asciiTheme="minorHAnsi" w:hAnsiTheme="minorHAnsi"/>
          <w:b/>
          <w:i/>
          <w:color w:val="auto"/>
          <w:sz w:val="20"/>
        </w:rPr>
        <w:t>o</w:t>
      </w:r>
      <w:r w:rsidRPr="00EC635A">
        <w:rPr>
          <w:rFonts w:asciiTheme="minorHAnsi" w:hAnsiTheme="minorHAnsi"/>
          <w:b/>
          <w:i/>
          <w:caps/>
          <w:color w:val="auto"/>
          <w:sz w:val="20"/>
        </w:rPr>
        <w:t xml:space="preserve"> </w:t>
      </w:r>
      <w:r w:rsidRPr="00EC635A">
        <w:rPr>
          <w:rFonts w:asciiTheme="minorHAnsi" w:hAnsiTheme="minorHAnsi"/>
          <w:b/>
          <w:i/>
          <w:color w:val="auto"/>
          <w:sz w:val="20"/>
        </w:rPr>
        <w:t>consorzio ordinario</w:t>
      </w:r>
      <w:r w:rsidRPr="00EC635A">
        <w:rPr>
          <w:rFonts w:asciiTheme="minorHAnsi" w:hAnsiTheme="minorHAnsi"/>
          <w:b/>
          <w:i/>
          <w:caps/>
          <w:color w:val="auto"/>
          <w:sz w:val="20"/>
        </w:rPr>
        <w:t>) (*)</w:t>
      </w:r>
    </w:p>
    <w:p w14:paraId="0D7A9465" w14:textId="77777777" w:rsidR="007545C5" w:rsidRPr="00EC635A" w:rsidRDefault="007545C5" w:rsidP="007545C5">
      <w:pPr>
        <w:jc w:val="both"/>
        <w:rPr>
          <w:rFonts w:asciiTheme="minorHAnsi" w:hAnsiTheme="minorHAnsi"/>
          <w:b/>
          <w:color w:val="auto"/>
          <w:sz w:val="20"/>
        </w:rPr>
      </w:pPr>
      <w:r w:rsidRPr="00EC635A">
        <w:rPr>
          <w:rFonts w:asciiTheme="minorHAnsi" w:hAnsiTheme="minorHAnsi"/>
          <w:b/>
          <w:color w:val="auto"/>
          <w:sz w:val="20"/>
        </w:rPr>
        <w:t>(*) In caso di RTI/consorzio ordinario da costituirsi/costituito ogni operatore economico raggruppando/consorziando raggruppato/consorziato dovrà compilare e firmare digitalmente il presente Allegato 1.</w:t>
      </w:r>
    </w:p>
    <w:p w14:paraId="329B9838" w14:textId="77777777" w:rsidR="007545C5" w:rsidRPr="00EC635A" w:rsidRDefault="007545C5" w:rsidP="007545C5">
      <w:pPr>
        <w:pStyle w:val="Paragrafoelenco1"/>
        <w:tabs>
          <w:tab w:val="left" w:pos="284"/>
        </w:tabs>
        <w:ind w:left="0"/>
        <w:rPr>
          <w:rFonts w:asciiTheme="minorHAnsi" w:hAnsiTheme="minorHAnsi"/>
          <w:bCs/>
          <w:color w:val="auto"/>
          <w:sz w:val="20"/>
        </w:rPr>
      </w:pPr>
    </w:p>
    <w:p w14:paraId="162B78A9" w14:textId="77777777" w:rsidR="007545C5" w:rsidRPr="00EC635A" w:rsidRDefault="007545C5" w:rsidP="007545C5">
      <w:pPr>
        <w:pStyle w:val="Corpotesto"/>
        <w:widowControl w:val="0"/>
        <w:numPr>
          <w:ilvl w:val="0"/>
          <w:numId w:val="3"/>
        </w:numPr>
        <w:spacing w:after="0" w:line="360" w:lineRule="auto"/>
        <w:ind w:left="357" w:hanging="357"/>
        <w:jc w:val="both"/>
        <w:rPr>
          <w:rFonts w:asciiTheme="minorHAnsi" w:hAnsiTheme="minorHAnsi"/>
          <w:b/>
          <w:color w:val="auto"/>
          <w:sz w:val="20"/>
        </w:rPr>
      </w:pPr>
      <w:r w:rsidRPr="00EC635A">
        <w:rPr>
          <w:rFonts w:asciiTheme="minorHAnsi" w:hAnsiTheme="minorHAnsi"/>
          <w:color w:val="auto"/>
          <w:sz w:val="20"/>
        </w:rPr>
        <w:t xml:space="preserve">che la </w:t>
      </w:r>
      <w:r w:rsidRPr="00EC635A">
        <w:rPr>
          <w:rFonts w:asciiTheme="minorHAnsi" w:hAnsiTheme="minorHAnsi" w:cstheme="minorHAnsi"/>
          <w:sz w:val="20"/>
        </w:rPr>
        <w:t xml:space="preserve">composizione del raggruppamento temporaneo/consorzio ordinario, con indicazione della denominazione degli operatori che lo compongono, del ruolo assunto </w:t>
      </w:r>
      <w:r w:rsidRPr="00EC635A">
        <w:rPr>
          <w:rFonts w:asciiTheme="minorHAnsi" w:hAnsiTheme="minorHAnsi" w:cstheme="minorHAnsi"/>
          <w:i/>
          <w:sz w:val="20"/>
        </w:rPr>
        <w:t>(mandataria/mandanti o capogruppo/consorziate),</w:t>
      </w:r>
      <w:r w:rsidRPr="00EC635A">
        <w:rPr>
          <w:rFonts w:asciiTheme="minorHAnsi" w:hAnsiTheme="minorHAnsi" w:cstheme="minorHAnsi"/>
          <w:sz w:val="20"/>
        </w:rPr>
        <w:t xml:space="preserve"> della quota percentuale di ESECUZIONE </w:t>
      </w:r>
      <w:r w:rsidRPr="007545C5">
        <w:rPr>
          <w:rFonts w:asciiTheme="minorHAnsi" w:hAnsiTheme="minorHAnsi" w:cstheme="minorHAnsi"/>
          <w:color w:val="FF0000"/>
          <w:sz w:val="20"/>
        </w:rPr>
        <w:t>[in caso di più categorie sostituire “</w:t>
      </w:r>
      <w:r w:rsidRPr="007545C5">
        <w:rPr>
          <w:rFonts w:asciiTheme="minorHAnsi" w:hAnsiTheme="minorHAnsi" w:cstheme="minorHAnsi"/>
          <w:color w:val="FF0000"/>
          <w:sz w:val="20"/>
          <w:u w:val="single"/>
        </w:rPr>
        <w:t>della categoria</w:t>
      </w:r>
      <w:r w:rsidRPr="007545C5">
        <w:rPr>
          <w:rFonts w:asciiTheme="minorHAnsi" w:hAnsiTheme="minorHAnsi" w:cstheme="minorHAnsi"/>
          <w:color w:val="FF0000"/>
          <w:sz w:val="20"/>
        </w:rPr>
        <w:t xml:space="preserve">” con: </w:t>
      </w:r>
      <w:r w:rsidRPr="00EC635A">
        <w:rPr>
          <w:rFonts w:asciiTheme="minorHAnsi" w:hAnsiTheme="minorHAnsi" w:cstheme="minorHAnsi"/>
          <w:sz w:val="20"/>
        </w:rPr>
        <w:t>di ciascuna categoria</w:t>
      </w:r>
      <w:r w:rsidRPr="007545C5">
        <w:rPr>
          <w:rFonts w:asciiTheme="minorHAnsi" w:hAnsiTheme="minorHAnsi" w:cstheme="minorHAnsi"/>
          <w:color w:val="FF0000"/>
          <w:sz w:val="20"/>
        </w:rPr>
        <w:t>]</w:t>
      </w:r>
      <w:r w:rsidRPr="00366339">
        <w:rPr>
          <w:rFonts w:asciiTheme="minorHAnsi" w:hAnsiTheme="minorHAnsi" w:cstheme="minorHAnsi"/>
          <w:color w:val="0000FF"/>
          <w:sz w:val="20"/>
        </w:rPr>
        <w:t xml:space="preserve"> </w:t>
      </w:r>
      <w:r>
        <w:rPr>
          <w:rFonts w:asciiTheme="minorHAnsi" w:hAnsiTheme="minorHAnsi" w:cstheme="minorHAnsi"/>
          <w:sz w:val="20"/>
        </w:rPr>
        <w:t xml:space="preserve">della categoria </w:t>
      </w:r>
      <w:r w:rsidRPr="00EC635A">
        <w:rPr>
          <w:rFonts w:asciiTheme="minorHAnsi" w:hAnsiTheme="minorHAnsi" w:cstheme="minorHAnsi"/>
          <w:sz w:val="20"/>
        </w:rPr>
        <w:t xml:space="preserve">oggetto di affidamento che sarà eseguita da ciascun operatore economico, </w:t>
      </w:r>
      <w:r w:rsidRPr="00EC635A">
        <w:rPr>
          <w:rFonts w:asciiTheme="minorHAnsi" w:hAnsiTheme="minorHAnsi"/>
          <w:color w:val="auto"/>
          <w:sz w:val="20"/>
        </w:rPr>
        <w:t>è la seguente:</w:t>
      </w:r>
    </w:p>
    <w:p w14:paraId="1CC0967B" w14:textId="77777777" w:rsidR="007545C5" w:rsidRPr="007545C5" w:rsidRDefault="007545C5" w:rsidP="007545C5">
      <w:pPr>
        <w:pStyle w:val="Corpotesto"/>
        <w:widowControl w:val="0"/>
        <w:spacing w:after="0"/>
        <w:jc w:val="both"/>
        <w:rPr>
          <w:rFonts w:asciiTheme="minorHAnsi" w:hAnsiTheme="minorHAnsi"/>
          <w:color w:val="FF0000"/>
          <w:sz w:val="20"/>
        </w:rPr>
      </w:pPr>
    </w:p>
    <w:p w14:paraId="2359B12C" w14:textId="77777777" w:rsidR="007545C5" w:rsidRPr="007545C5" w:rsidRDefault="007545C5" w:rsidP="007545C5">
      <w:pPr>
        <w:pStyle w:val="Corpotesto"/>
        <w:widowControl w:val="0"/>
        <w:spacing w:after="0"/>
        <w:jc w:val="both"/>
        <w:rPr>
          <w:rFonts w:asciiTheme="minorHAnsi" w:hAnsiTheme="minorHAnsi"/>
          <w:color w:val="FF0000"/>
          <w:sz w:val="20"/>
        </w:rPr>
      </w:pPr>
      <w:r w:rsidRPr="007545C5">
        <w:rPr>
          <w:rFonts w:asciiTheme="minorHAnsi" w:hAnsiTheme="minorHAnsi"/>
          <w:color w:val="FF0000"/>
          <w:sz w:val="20"/>
        </w:rPr>
        <w:t>[TABELLA PER GARA MONOCATEGORIA:</w:t>
      </w:r>
    </w:p>
    <w:p w14:paraId="42EE9936" w14:textId="77777777" w:rsidR="007545C5" w:rsidRDefault="007545C5" w:rsidP="007545C5">
      <w:pPr>
        <w:pStyle w:val="Corpotesto"/>
        <w:widowControl w:val="0"/>
        <w:spacing w:after="0"/>
        <w:jc w:val="both"/>
        <w:rPr>
          <w:rFonts w:asciiTheme="minorHAnsi" w:hAnsiTheme="minorHAnsi"/>
          <w:color w:val="auto"/>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000" w:firstRow="0" w:lastRow="0" w:firstColumn="0" w:lastColumn="0" w:noHBand="0" w:noVBand="0"/>
      </w:tblPr>
      <w:tblGrid>
        <w:gridCol w:w="7370"/>
        <w:gridCol w:w="7190"/>
      </w:tblGrid>
      <w:tr w:rsidR="007545C5" w:rsidRPr="00F33C0D" w14:paraId="6683826D" w14:textId="77777777" w:rsidTr="00AE3953">
        <w:trPr>
          <w:cantSplit/>
          <w:trHeight w:val="539"/>
        </w:trPr>
        <w:tc>
          <w:tcPr>
            <w:tcW w:w="5000" w:type="pct"/>
            <w:gridSpan w:val="2"/>
            <w:shd w:val="clear" w:color="auto" w:fill="FFFFFF"/>
            <w:vAlign w:val="center"/>
          </w:tcPr>
          <w:p w14:paraId="5678773F" w14:textId="77777777" w:rsidR="007545C5" w:rsidRPr="00F33C0D" w:rsidRDefault="007545C5" w:rsidP="00AE3953">
            <w:pPr>
              <w:spacing w:line="240" w:lineRule="atLeast"/>
              <w:jc w:val="center"/>
              <w:rPr>
                <w:rFonts w:asciiTheme="minorHAnsi" w:hAnsiTheme="minorHAnsi"/>
                <w:b/>
                <w:color w:val="auto"/>
                <w:sz w:val="18"/>
                <w:highlight w:val="yellow"/>
              </w:rPr>
            </w:pPr>
            <w:r w:rsidRPr="00F33C0D">
              <w:rPr>
                <w:rFonts w:asciiTheme="minorHAnsi" w:hAnsiTheme="minorHAnsi"/>
                <w:b/>
                <w:color w:val="auto"/>
                <w:sz w:val="18"/>
              </w:rPr>
              <w:t xml:space="preserve">QUOTE </w:t>
            </w:r>
            <w:r>
              <w:rPr>
                <w:rFonts w:asciiTheme="minorHAnsi" w:hAnsiTheme="minorHAnsi"/>
                <w:b/>
                <w:color w:val="auto"/>
                <w:sz w:val="18"/>
              </w:rPr>
              <w:t xml:space="preserve">PERCENTUALI </w:t>
            </w:r>
            <w:r w:rsidRPr="00F33C0D">
              <w:rPr>
                <w:rFonts w:asciiTheme="minorHAnsi" w:hAnsiTheme="minorHAnsi"/>
                <w:b/>
                <w:color w:val="auto"/>
                <w:sz w:val="18"/>
              </w:rPr>
              <w:t>DI ESECUZIONE</w:t>
            </w:r>
          </w:p>
        </w:tc>
      </w:tr>
      <w:tr w:rsidR="007545C5" w:rsidRPr="00F33C0D" w14:paraId="76685F4F" w14:textId="77777777" w:rsidTr="00AE3953">
        <w:trPr>
          <w:cantSplit/>
          <w:trHeight w:val="539"/>
        </w:trPr>
        <w:tc>
          <w:tcPr>
            <w:tcW w:w="2531" w:type="pct"/>
            <w:shd w:val="clear" w:color="auto" w:fill="FFFFFF"/>
            <w:vAlign w:val="center"/>
          </w:tcPr>
          <w:p w14:paraId="5E2F87EE" w14:textId="77777777" w:rsidR="007545C5" w:rsidRPr="00F33C0D" w:rsidRDefault="007545C5" w:rsidP="00AE3953">
            <w:pPr>
              <w:spacing w:line="240" w:lineRule="atLeast"/>
              <w:ind w:right="51"/>
              <w:jc w:val="center"/>
              <w:rPr>
                <w:rFonts w:asciiTheme="minorHAnsi" w:hAnsiTheme="minorHAnsi"/>
                <w:sz w:val="18"/>
              </w:rPr>
            </w:pPr>
            <w:r w:rsidRPr="00F33C0D">
              <w:rPr>
                <w:rFonts w:asciiTheme="minorHAnsi" w:hAnsiTheme="minorHAnsi"/>
                <w:b/>
                <w:color w:val="auto"/>
                <w:sz w:val="18"/>
              </w:rPr>
              <w:t>Ruolo</w:t>
            </w:r>
            <w:r>
              <w:rPr>
                <w:rFonts w:asciiTheme="minorHAnsi" w:hAnsiTheme="minorHAnsi"/>
                <w:b/>
                <w:color w:val="auto"/>
                <w:sz w:val="18"/>
              </w:rPr>
              <w:t xml:space="preserve"> e denominazione impresa</w:t>
            </w:r>
          </w:p>
        </w:tc>
        <w:tc>
          <w:tcPr>
            <w:tcW w:w="2469" w:type="pct"/>
            <w:shd w:val="clear" w:color="auto" w:fill="FFFFFF"/>
            <w:vAlign w:val="center"/>
          </w:tcPr>
          <w:p w14:paraId="607EAAB9" w14:textId="77777777" w:rsidR="007545C5" w:rsidRPr="00F33C0D" w:rsidRDefault="007545C5" w:rsidP="00AE3953">
            <w:pPr>
              <w:spacing w:line="240" w:lineRule="atLeast"/>
              <w:jc w:val="center"/>
              <w:rPr>
                <w:rFonts w:asciiTheme="minorHAnsi" w:hAnsiTheme="minorHAnsi"/>
                <w:b/>
                <w:color w:val="auto"/>
                <w:sz w:val="18"/>
                <w:highlight w:val="yellow"/>
              </w:rPr>
            </w:pPr>
            <w:r w:rsidRPr="00F33C0D">
              <w:rPr>
                <w:rFonts w:asciiTheme="minorHAnsi" w:hAnsiTheme="minorHAnsi"/>
                <w:b/>
                <w:color w:val="auto"/>
                <w:sz w:val="18"/>
                <w:highlight w:val="yellow"/>
              </w:rPr>
              <w:t>CATEGORIA __</w:t>
            </w:r>
          </w:p>
        </w:tc>
      </w:tr>
      <w:tr w:rsidR="007545C5" w:rsidRPr="00F33C0D" w14:paraId="2887A8C3" w14:textId="77777777" w:rsidTr="00AE3953">
        <w:trPr>
          <w:cantSplit/>
        </w:trPr>
        <w:tc>
          <w:tcPr>
            <w:tcW w:w="2531" w:type="pct"/>
            <w:shd w:val="clear" w:color="auto" w:fill="FFFFFF"/>
            <w:vAlign w:val="center"/>
          </w:tcPr>
          <w:p w14:paraId="1D1D4D51" w14:textId="77777777" w:rsidR="007545C5" w:rsidRPr="00F33C0D" w:rsidRDefault="007545C5" w:rsidP="00AE3953">
            <w:pPr>
              <w:spacing w:line="240" w:lineRule="atLeast"/>
              <w:jc w:val="center"/>
              <w:rPr>
                <w:rFonts w:asciiTheme="minorHAnsi" w:hAnsiTheme="minorHAnsi"/>
                <w:color w:val="auto"/>
                <w:sz w:val="18"/>
              </w:rPr>
            </w:pPr>
          </w:p>
          <w:p w14:paraId="082BDA65" w14:textId="77777777" w:rsidR="007545C5" w:rsidRPr="00F33C0D" w:rsidRDefault="007545C5" w:rsidP="00AE3953">
            <w:pPr>
              <w:spacing w:line="240" w:lineRule="atLeast"/>
              <w:jc w:val="center"/>
              <w:rPr>
                <w:rFonts w:asciiTheme="minorHAnsi" w:hAnsiTheme="minorHAnsi"/>
                <w:b/>
                <w:color w:val="auto"/>
                <w:sz w:val="18"/>
              </w:rPr>
            </w:pPr>
            <w:r w:rsidRPr="00F33C0D">
              <w:rPr>
                <w:rFonts w:asciiTheme="minorHAnsi" w:hAnsiTheme="minorHAnsi"/>
                <w:b/>
                <w:color w:val="auto"/>
                <w:sz w:val="18"/>
              </w:rPr>
              <w:t>Mandatari</w:t>
            </w:r>
            <w:r>
              <w:rPr>
                <w:rFonts w:asciiTheme="minorHAnsi" w:hAnsiTheme="minorHAnsi"/>
                <w:b/>
                <w:color w:val="auto"/>
                <w:sz w:val="18"/>
              </w:rPr>
              <w:t xml:space="preserve">a </w:t>
            </w:r>
            <w:r w:rsidRPr="00F33C0D">
              <w:rPr>
                <w:rFonts w:asciiTheme="minorHAnsi" w:hAnsiTheme="minorHAnsi"/>
                <w:b/>
                <w:color w:val="auto"/>
                <w:sz w:val="18"/>
              </w:rPr>
              <w:t>del R.T.</w:t>
            </w:r>
          </w:p>
          <w:p w14:paraId="1566107D" w14:textId="77777777" w:rsidR="007545C5" w:rsidRPr="00F33C0D" w:rsidRDefault="007545C5" w:rsidP="00AE3953">
            <w:pPr>
              <w:spacing w:line="240" w:lineRule="atLeast"/>
              <w:jc w:val="center"/>
              <w:rPr>
                <w:rFonts w:asciiTheme="minorHAnsi" w:hAnsiTheme="minorHAnsi"/>
                <w:color w:val="auto"/>
                <w:sz w:val="18"/>
              </w:rPr>
            </w:pPr>
          </w:p>
          <w:p w14:paraId="07933CF1" w14:textId="77777777" w:rsidR="007545C5" w:rsidRPr="00F33C0D" w:rsidRDefault="007545C5" w:rsidP="00AE3953">
            <w:pPr>
              <w:spacing w:line="240" w:lineRule="atLeast"/>
              <w:ind w:right="34"/>
              <w:jc w:val="center"/>
              <w:rPr>
                <w:rFonts w:asciiTheme="minorHAnsi" w:hAnsiTheme="minorHAnsi"/>
                <w:color w:val="auto"/>
                <w:sz w:val="18"/>
              </w:rPr>
            </w:pPr>
            <w:r w:rsidRPr="00F33C0D">
              <w:rPr>
                <w:rFonts w:asciiTheme="minorHAnsi" w:hAnsiTheme="minorHAnsi"/>
                <w:color w:val="auto"/>
                <w:sz w:val="18"/>
              </w:rPr>
              <w:t>[  ………  …………]</w:t>
            </w:r>
          </w:p>
          <w:p w14:paraId="36959F80" w14:textId="77777777" w:rsidR="007545C5" w:rsidRPr="00F33C0D" w:rsidRDefault="007545C5" w:rsidP="00AE3953">
            <w:pPr>
              <w:spacing w:line="240" w:lineRule="atLeast"/>
              <w:jc w:val="center"/>
              <w:rPr>
                <w:rFonts w:asciiTheme="minorHAnsi" w:hAnsiTheme="minorHAnsi"/>
                <w:sz w:val="18"/>
              </w:rPr>
            </w:pPr>
          </w:p>
        </w:tc>
        <w:tc>
          <w:tcPr>
            <w:tcW w:w="2469" w:type="pct"/>
            <w:shd w:val="clear" w:color="auto" w:fill="FFFFFF"/>
            <w:vAlign w:val="center"/>
          </w:tcPr>
          <w:p w14:paraId="2514C2F3"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w:t>
            </w:r>
          </w:p>
        </w:tc>
      </w:tr>
      <w:tr w:rsidR="007545C5" w:rsidRPr="00F33C0D" w14:paraId="5D4A84C8" w14:textId="77777777" w:rsidTr="00AE3953">
        <w:trPr>
          <w:cantSplit/>
        </w:trPr>
        <w:tc>
          <w:tcPr>
            <w:tcW w:w="2531" w:type="pct"/>
            <w:shd w:val="clear" w:color="auto" w:fill="FFFFFF"/>
            <w:vAlign w:val="center"/>
          </w:tcPr>
          <w:p w14:paraId="77621B6D" w14:textId="77777777" w:rsidR="007545C5" w:rsidRPr="00F33C0D" w:rsidRDefault="007545C5" w:rsidP="00AE3953">
            <w:pPr>
              <w:spacing w:line="240" w:lineRule="atLeast"/>
              <w:ind w:right="51"/>
              <w:jc w:val="center"/>
              <w:rPr>
                <w:rFonts w:asciiTheme="minorHAnsi" w:hAnsiTheme="minorHAnsi"/>
                <w:color w:val="auto"/>
                <w:sz w:val="18"/>
              </w:rPr>
            </w:pPr>
          </w:p>
          <w:p w14:paraId="09C31598" w14:textId="77777777" w:rsidR="007545C5" w:rsidRPr="00F33C0D" w:rsidRDefault="007545C5" w:rsidP="00AE3953">
            <w:pPr>
              <w:spacing w:line="240" w:lineRule="atLeast"/>
              <w:ind w:right="51"/>
              <w:jc w:val="center"/>
              <w:rPr>
                <w:rFonts w:asciiTheme="minorHAnsi" w:hAnsiTheme="minorHAnsi"/>
                <w:b/>
                <w:color w:val="auto"/>
                <w:sz w:val="18"/>
              </w:rPr>
            </w:pPr>
            <w:r w:rsidRPr="00F33C0D">
              <w:rPr>
                <w:rFonts w:asciiTheme="minorHAnsi" w:hAnsiTheme="minorHAnsi"/>
                <w:b/>
                <w:color w:val="auto"/>
                <w:sz w:val="18"/>
              </w:rPr>
              <w:t>Mandante</w:t>
            </w:r>
          </w:p>
          <w:p w14:paraId="1C201866" w14:textId="77777777" w:rsidR="007545C5" w:rsidRPr="00F33C0D" w:rsidRDefault="007545C5" w:rsidP="00AE3953">
            <w:pPr>
              <w:spacing w:line="240" w:lineRule="atLeast"/>
              <w:ind w:right="51"/>
              <w:jc w:val="center"/>
              <w:rPr>
                <w:rFonts w:asciiTheme="minorHAnsi" w:hAnsiTheme="minorHAnsi"/>
                <w:color w:val="auto"/>
                <w:sz w:val="18"/>
              </w:rPr>
            </w:pPr>
          </w:p>
          <w:p w14:paraId="1654D307" w14:textId="77777777" w:rsidR="007545C5" w:rsidRPr="00F33C0D" w:rsidRDefault="007545C5" w:rsidP="00AE3953">
            <w:pPr>
              <w:spacing w:line="240" w:lineRule="atLeast"/>
              <w:ind w:right="34"/>
              <w:jc w:val="center"/>
              <w:rPr>
                <w:rFonts w:asciiTheme="minorHAnsi" w:hAnsiTheme="minorHAnsi"/>
                <w:color w:val="auto"/>
                <w:sz w:val="18"/>
              </w:rPr>
            </w:pPr>
            <w:r w:rsidRPr="00F33C0D">
              <w:rPr>
                <w:rFonts w:asciiTheme="minorHAnsi" w:hAnsiTheme="minorHAnsi"/>
                <w:color w:val="auto"/>
                <w:sz w:val="18"/>
              </w:rPr>
              <w:t>[  ………  …………]</w:t>
            </w:r>
          </w:p>
          <w:p w14:paraId="4F308271" w14:textId="77777777" w:rsidR="007545C5" w:rsidRPr="00F33C0D" w:rsidRDefault="007545C5" w:rsidP="00AE3953">
            <w:pPr>
              <w:spacing w:line="240" w:lineRule="atLeast"/>
              <w:ind w:right="51"/>
              <w:jc w:val="center"/>
              <w:rPr>
                <w:rFonts w:asciiTheme="minorHAnsi" w:hAnsiTheme="minorHAnsi"/>
                <w:sz w:val="18"/>
              </w:rPr>
            </w:pPr>
          </w:p>
        </w:tc>
        <w:tc>
          <w:tcPr>
            <w:tcW w:w="2469" w:type="pct"/>
            <w:shd w:val="clear" w:color="auto" w:fill="FFFFFF"/>
            <w:vAlign w:val="center"/>
          </w:tcPr>
          <w:p w14:paraId="13090D28"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w:t>
            </w:r>
          </w:p>
        </w:tc>
      </w:tr>
      <w:tr w:rsidR="007545C5" w:rsidRPr="00F33C0D" w14:paraId="52F55093" w14:textId="77777777" w:rsidTr="00AE3953">
        <w:trPr>
          <w:cantSplit/>
        </w:trPr>
        <w:tc>
          <w:tcPr>
            <w:tcW w:w="2531" w:type="pct"/>
            <w:shd w:val="clear" w:color="auto" w:fill="FFFFFF"/>
            <w:vAlign w:val="center"/>
          </w:tcPr>
          <w:p w14:paraId="0ED4D0EA" w14:textId="77777777" w:rsidR="007545C5" w:rsidRPr="00F33C0D" w:rsidRDefault="007545C5" w:rsidP="00AE3953">
            <w:pPr>
              <w:spacing w:line="240" w:lineRule="atLeast"/>
              <w:ind w:right="51"/>
              <w:jc w:val="center"/>
              <w:rPr>
                <w:rFonts w:asciiTheme="minorHAnsi" w:hAnsiTheme="minorHAnsi"/>
                <w:color w:val="auto"/>
                <w:sz w:val="18"/>
              </w:rPr>
            </w:pPr>
          </w:p>
          <w:p w14:paraId="155F55D6" w14:textId="77777777" w:rsidR="007545C5" w:rsidRPr="00F33C0D" w:rsidRDefault="007545C5" w:rsidP="00AE3953">
            <w:pPr>
              <w:spacing w:line="240" w:lineRule="atLeast"/>
              <w:ind w:right="51"/>
              <w:jc w:val="center"/>
              <w:rPr>
                <w:rFonts w:asciiTheme="minorHAnsi" w:hAnsiTheme="minorHAnsi"/>
                <w:b/>
                <w:color w:val="auto"/>
                <w:sz w:val="18"/>
              </w:rPr>
            </w:pPr>
            <w:r w:rsidRPr="00F33C0D">
              <w:rPr>
                <w:rFonts w:asciiTheme="minorHAnsi" w:hAnsiTheme="minorHAnsi"/>
                <w:b/>
                <w:color w:val="auto"/>
                <w:sz w:val="18"/>
              </w:rPr>
              <w:t>Mandante</w:t>
            </w:r>
          </w:p>
          <w:p w14:paraId="056CA865" w14:textId="77777777" w:rsidR="007545C5" w:rsidRPr="00F33C0D" w:rsidRDefault="007545C5" w:rsidP="00AE3953">
            <w:pPr>
              <w:spacing w:line="240" w:lineRule="atLeast"/>
              <w:ind w:right="34"/>
              <w:jc w:val="center"/>
              <w:rPr>
                <w:rFonts w:asciiTheme="minorHAnsi" w:hAnsiTheme="minorHAnsi"/>
                <w:color w:val="auto"/>
                <w:sz w:val="18"/>
              </w:rPr>
            </w:pPr>
            <w:r w:rsidRPr="00F33C0D">
              <w:rPr>
                <w:rFonts w:asciiTheme="minorHAnsi" w:hAnsiTheme="minorHAnsi"/>
                <w:color w:val="auto"/>
                <w:sz w:val="18"/>
              </w:rPr>
              <w:t>[  ………  …………]</w:t>
            </w:r>
          </w:p>
          <w:p w14:paraId="3484E044" w14:textId="77777777" w:rsidR="007545C5" w:rsidRPr="00F33C0D" w:rsidRDefault="007545C5" w:rsidP="00AE3953">
            <w:pPr>
              <w:spacing w:line="240" w:lineRule="atLeast"/>
              <w:ind w:right="51"/>
              <w:jc w:val="center"/>
              <w:rPr>
                <w:rFonts w:asciiTheme="minorHAnsi" w:hAnsiTheme="minorHAnsi"/>
                <w:color w:val="auto"/>
                <w:sz w:val="18"/>
              </w:rPr>
            </w:pPr>
          </w:p>
        </w:tc>
        <w:tc>
          <w:tcPr>
            <w:tcW w:w="2469" w:type="pct"/>
            <w:shd w:val="clear" w:color="auto" w:fill="FFFFFF"/>
            <w:vAlign w:val="center"/>
          </w:tcPr>
          <w:p w14:paraId="689C65AB"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w:t>
            </w:r>
          </w:p>
        </w:tc>
      </w:tr>
      <w:tr w:rsidR="007545C5" w:rsidRPr="00F33C0D" w14:paraId="579C95C7" w14:textId="77777777" w:rsidTr="00AE3953">
        <w:trPr>
          <w:cantSplit/>
        </w:trPr>
        <w:tc>
          <w:tcPr>
            <w:tcW w:w="2531" w:type="pct"/>
            <w:shd w:val="clear" w:color="auto" w:fill="FFFFFF"/>
            <w:vAlign w:val="center"/>
          </w:tcPr>
          <w:p w14:paraId="2820F01F" w14:textId="77777777" w:rsidR="007545C5" w:rsidRPr="00F33C0D" w:rsidRDefault="007545C5" w:rsidP="00AE3953">
            <w:pPr>
              <w:spacing w:line="240" w:lineRule="atLeast"/>
              <w:ind w:right="51"/>
              <w:jc w:val="center"/>
              <w:rPr>
                <w:rFonts w:asciiTheme="minorHAnsi" w:hAnsiTheme="minorHAnsi"/>
                <w:color w:val="auto"/>
                <w:sz w:val="18"/>
              </w:rPr>
            </w:pPr>
          </w:p>
          <w:p w14:paraId="12A88B23" w14:textId="77777777" w:rsidR="007545C5" w:rsidRPr="00F33C0D" w:rsidRDefault="007545C5" w:rsidP="00AE3953">
            <w:pPr>
              <w:spacing w:line="240" w:lineRule="atLeast"/>
              <w:ind w:right="51"/>
              <w:jc w:val="center"/>
              <w:rPr>
                <w:rFonts w:asciiTheme="minorHAnsi" w:hAnsiTheme="minorHAnsi"/>
                <w:b/>
                <w:color w:val="auto"/>
                <w:sz w:val="18"/>
              </w:rPr>
            </w:pPr>
            <w:r w:rsidRPr="00F33C0D">
              <w:rPr>
                <w:rFonts w:asciiTheme="minorHAnsi" w:hAnsiTheme="minorHAnsi"/>
                <w:b/>
                <w:color w:val="auto"/>
                <w:sz w:val="18"/>
              </w:rPr>
              <w:t>TOTALE</w:t>
            </w:r>
          </w:p>
          <w:p w14:paraId="66EE8831" w14:textId="77777777" w:rsidR="007545C5" w:rsidRPr="00F33C0D" w:rsidRDefault="007545C5" w:rsidP="00AE3953">
            <w:pPr>
              <w:spacing w:line="240" w:lineRule="atLeast"/>
              <w:ind w:right="51"/>
              <w:jc w:val="center"/>
              <w:rPr>
                <w:rFonts w:asciiTheme="minorHAnsi" w:hAnsiTheme="minorHAnsi"/>
                <w:color w:val="auto"/>
                <w:sz w:val="18"/>
              </w:rPr>
            </w:pPr>
          </w:p>
        </w:tc>
        <w:tc>
          <w:tcPr>
            <w:tcW w:w="2469" w:type="pct"/>
            <w:shd w:val="clear" w:color="auto" w:fill="FFFFFF"/>
            <w:vAlign w:val="center"/>
          </w:tcPr>
          <w:p w14:paraId="67EBAEC4"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100%</w:t>
            </w:r>
          </w:p>
        </w:tc>
      </w:tr>
    </w:tbl>
    <w:p w14:paraId="2D2AE7CF" w14:textId="77777777" w:rsidR="007545C5" w:rsidRDefault="007545C5" w:rsidP="007545C5">
      <w:pPr>
        <w:pStyle w:val="Corpotesto"/>
        <w:widowControl w:val="0"/>
        <w:spacing w:after="0"/>
        <w:jc w:val="both"/>
        <w:rPr>
          <w:rFonts w:asciiTheme="minorHAnsi" w:hAnsiTheme="minorHAnsi"/>
          <w:color w:val="auto"/>
          <w:sz w:val="20"/>
        </w:rPr>
      </w:pPr>
    </w:p>
    <w:p w14:paraId="620BB4FB" w14:textId="77777777" w:rsidR="007545C5" w:rsidRPr="007545C5" w:rsidRDefault="007545C5" w:rsidP="007545C5">
      <w:pPr>
        <w:pStyle w:val="Corpotesto"/>
        <w:widowControl w:val="0"/>
        <w:spacing w:after="0"/>
        <w:jc w:val="both"/>
        <w:rPr>
          <w:rFonts w:asciiTheme="minorHAnsi" w:hAnsiTheme="minorHAnsi"/>
          <w:color w:val="FF0000"/>
          <w:sz w:val="20"/>
        </w:rPr>
      </w:pPr>
    </w:p>
    <w:p w14:paraId="762AF7A4" w14:textId="77777777" w:rsidR="007545C5" w:rsidRPr="007545C5" w:rsidRDefault="007545C5" w:rsidP="007545C5">
      <w:pPr>
        <w:pStyle w:val="Corpotesto"/>
        <w:widowControl w:val="0"/>
        <w:spacing w:after="0"/>
        <w:jc w:val="both"/>
        <w:rPr>
          <w:rFonts w:asciiTheme="minorHAnsi" w:hAnsiTheme="minorHAnsi"/>
          <w:color w:val="FF0000"/>
          <w:sz w:val="20"/>
        </w:rPr>
      </w:pPr>
      <w:r w:rsidRPr="007545C5">
        <w:rPr>
          <w:rFonts w:asciiTheme="minorHAnsi" w:hAnsiTheme="minorHAnsi"/>
          <w:color w:val="FF0000"/>
          <w:sz w:val="20"/>
        </w:rPr>
        <w:t>[TABELLA PER GARA PLURICATEGORIE:</w:t>
      </w:r>
    </w:p>
    <w:p w14:paraId="696B5572" w14:textId="77777777" w:rsidR="007545C5" w:rsidRPr="00EC635A" w:rsidRDefault="007545C5" w:rsidP="007545C5">
      <w:pPr>
        <w:pStyle w:val="Corpotesto"/>
        <w:widowControl w:val="0"/>
        <w:spacing w:after="0"/>
        <w:jc w:val="both"/>
        <w:rPr>
          <w:rFonts w:asciiTheme="minorHAnsi" w:hAnsiTheme="minorHAnsi"/>
          <w:color w:val="auto"/>
          <w:sz w:val="20"/>
        </w:rPr>
      </w:pPr>
    </w:p>
    <w:tbl>
      <w:tblPr>
        <w:tblW w:w="5000" w:type="pct"/>
        <w:tblCellMar>
          <w:left w:w="93" w:type="dxa"/>
        </w:tblCellMar>
        <w:tblLook w:val="0000" w:firstRow="0" w:lastRow="0" w:firstColumn="0" w:lastColumn="0" w:noHBand="0" w:noVBand="0"/>
      </w:tblPr>
      <w:tblGrid>
        <w:gridCol w:w="3209"/>
        <w:gridCol w:w="3130"/>
        <w:gridCol w:w="4112"/>
        <w:gridCol w:w="4109"/>
      </w:tblGrid>
      <w:tr w:rsidR="007545C5" w:rsidRPr="00F33C0D" w14:paraId="59F1E02C" w14:textId="77777777" w:rsidTr="00AE3953">
        <w:trPr>
          <w:cantSplit/>
          <w:trHeight w:val="405"/>
        </w:trPr>
        <w:tc>
          <w:tcPr>
            <w:tcW w:w="5000" w:type="pct"/>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55B9F4D1" w14:textId="77777777" w:rsidR="007545C5" w:rsidRPr="00F33C0D" w:rsidRDefault="007545C5" w:rsidP="00AE3953">
            <w:pPr>
              <w:spacing w:line="240" w:lineRule="atLeast"/>
              <w:ind w:right="51"/>
              <w:jc w:val="center"/>
              <w:rPr>
                <w:rFonts w:asciiTheme="minorHAnsi" w:hAnsiTheme="minorHAnsi"/>
                <w:b/>
                <w:color w:val="auto"/>
                <w:sz w:val="18"/>
              </w:rPr>
            </w:pPr>
            <w:r w:rsidRPr="00F33C0D">
              <w:rPr>
                <w:rFonts w:asciiTheme="minorHAnsi" w:hAnsiTheme="minorHAnsi"/>
                <w:b/>
                <w:color w:val="auto"/>
                <w:sz w:val="18"/>
              </w:rPr>
              <w:t xml:space="preserve">QUOTE </w:t>
            </w:r>
            <w:r>
              <w:rPr>
                <w:rFonts w:asciiTheme="minorHAnsi" w:hAnsiTheme="minorHAnsi"/>
                <w:b/>
                <w:color w:val="auto"/>
                <w:sz w:val="18"/>
              </w:rPr>
              <w:t xml:space="preserve">PERCENTUALI </w:t>
            </w:r>
            <w:r w:rsidRPr="00F33C0D">
              <w:rPr>
                <w:rFonts w:asciiTheme="minorHAnsi" w:hAnsiTheme="minorHAnsi"/>
                <w:b/>
                <w:color w:val="auto"/>
                <w:sz w:val="18"/>
              </w:rPr>
              <w:t>DI ESECUZIONE</w:t>
            </w:r>
          </w:p>
        </w:tc>
      </w:tr>
      <w:tr w:rsidR="007545C5" w:rsidRPr="00F33C0D" w14:paraId="218079F8" w14:textId="77777777" w:rsidTr="00AE3953">
        <w:trPr>
          <w:cantSplit/>
          <w:trHeight w:val="539"/>
        </w:trPr>
        <w:tc>
          <w:tcPr>
            <w:tcW w:w="1102" w:type="pct"/>
            <w:tcBorders>
              <w:top w:val="single" w:sz="4" w:space="0" w:color="00000A"/>
              <w:left w:val="single" w:sz="4" w:space="0" w:color="00000A"/>
              <w:bottom w:val="single" w:sz="4" w:space="0" w:color="00000A"/>
            </w:tcBorders>
            <w:shd w:val="clear" w:color="auto" w:fill="FFFFFF"/>
            <w:vAlign w:val="center"/>
          </w:tcPr>
          <w:p w14:paraId="2F31E78E" w14:textId="77777777" w:rsidR="007545C5" w:rsidRPr="002A3547" w:rsidRDefault="007545C5" w:rsidP="00AE3953">
            <w:pPr>
              <w:spacing w:line="240" w:lineRule="atLeast"/>
              <w:ind w:right="51"/>
              <w:jc w:val="center"/>
              <w:rPr>
                <w:rFonts w:asciiTheme="minorHAnsi" w:hAnsiTheme="minorHAnsi"/>
                <w:b/>
                <w:color w:val="auto"/>
                <w:sz w:val="18"/>
              </w:rPr>
            </w:pPr>
            <w:r w:rsidRPr="00F33C0D">
              <w:rPr>
                <w:rFonts w:asciiTheme="minorHAnsi" w:hAnsiTheme="minorHAnsi"/>
                <w:b/>
                <w:color w:val="auto"/>
                <w:sz w:val="18"/>
              </w:rPr>
              <w:t>Ruolo</w:t>
            </w:r>
            <w:r>
              <w:rPr>
                <w:rFonts w:asciiTheme="minorHAnsi" w:hAnsiTheme="minorHAnsi"/>
                <w:b/>
                <w:color w:val="auto"/>
                <w:sz w:val="18"/>
              </w:rPr>
              <w:t xml:space="preserve"> e denominazione </w:t>
            </w:r>
            <w:r w:rsidRPr="002A3547">
              <w:rPr>
                <w:rFonts w:asciiTheme="minorHAnsi" w:hAnsiTheme="minorHAnsi"/>
                <w:b/>
                <w:color w:val="auto"/>
                <w:sz w:val="18"/>
              </w:rPr>
              <w:t>impresa</w:t>
            </w:r>
          </w:p>
        </w:tc>
        <w:tc>
          <w:tcPr>
            <w:tcW w:w="1075" w:type="pct"/>
            <w:tcBorders>
              <w:top w:val="single" w:sz="4" w:space="0" w:color="00000A"/>
              <w:left w:val="single" w:sz="4" w:space="0" w:color="00000A"/>
              <w:bottom w:val="single" w:sz="4" w:space="0" w:color="00000A"/>
            </w:tcBorders>
            <w:shd w:val="clear" w:color="auto" w:fill="FFFFFF"/>
            <w:vAlign w:val="center"/>
          </w:tcPr>
          <w:p w14:paraId="288CF7D2" w14:textId="77777777" w:rsidR="007545C5" w:rsidRPr="00F33C0D" w:rsidRDefault="007545C5" w:rsidP="00AE3953">
            <w:pPr>
              <w:spacing w:line="240" w:lineRule="atLeast"/>
              <w:jc w:val="center"/>
              <w:rPr>
                <w:rFonts w:asciiTheme="minorHAnsi" w:hAnsiTheme="minorHAnsi"/>
                <w:b/>
                <w:color w:val="auto"/>
                <w:sz w:val="18"/>
                <w:highlight w:val="yellow"/>
              </w:rPr>
            </w:pPr>
            <w:r w:rsidRPr="00F33C0D">
              <w:rPr>
                <w:rFonts w:asciiTheme="minorHAnsi" w:hAnsiTheme="minorHAnsi"/>
                <w:b/>
                <w:color w:val="auto"/>
                <w:sz w:val="18"/>
                <w:highlight w:val="yellow"/>
              </w:rPr>
              <w:t>CATEGORIA __</w:t>
            </w:r>
          </w:p>
        </w:tc>
        <w:tc>
          <w:tcPr>
            <w:tcW w:w="141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30C06D6" w14:textId="77777777" w:rsidR="007545C5" w:rsidRPr="00F33C0D" w:rsidRDefault="007545C5" w:rsidP="00AE3953">
            <w:pPr>
              <w:spacing w:line="240" w:lineRule="atLeast"/>
              <w:ind w:right="51"/>
              <w:jc w:val="center"/>
              <w:rPr>
                <w:rFonts w:asciiTheme="minorHAnsi" w:hAnsiTheme="minorHAnsi"/>
                <w:b/>
                <w:color w:val="auto"/>
                <w:sz w:val="18"/>
                <w:highlight w:val="yellow"/>
              </w:rPr>
            </w:pPr>
            <w:r w:rsidRPr="00F33C0D">
              <w:rPr>
                <w:rFonts w:asciiTheme="minorHAnsi" w:hAnsiTheme="minorHAnsi"/>
                <w:b/>
                <w:color w:val="auto"/>
                <w:sz w:val="18"/>
                <w:highlight w:val="yellow"/>
              </w:rPr>
              <w:t>CATEGORIA ___</w:t>
            </w:r>
          </w:p>
        </w:tc>
        <w:tc>
          <w:tcPr>
            <w:tcW w:w="141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F6F0786" w14:textId="77777777" w:rsidR="007545C5" w:rsidRPr="00F33C0D" w:rsidRDefault="007545C5" w:rsidP="00AE3953">
            <w:pPr>
              <w:spacing w:line="240" w:lineRule="atLeast"/>
              <w:ind w:right="51"/>
              <w:jc w:val="center"/>
              <w:rPr>
                <w:rFonts w:asciiTheme="minorHAnsi" w:hAnsiTheme="minorHAnsi"/>
                <w:b/>
                <w:color w:val="auto"/>
                <w:sz w:val="18"/>
                <w:highlight w:val="yellow"/>
              </w:rPr>
            </w:pPr>
            <w:r w:rsidRPr="00F33C0D">
              <w:rPr>
                <w:rFonts w:asciiTheme="minorHAnsi" w:hAnsiTheme="minorHAnsi"/>
                <w:b/>
                <w:color w:val="auto"/>
                <w:sz w:val="18"/>
                <w:highlight w:val="yellow"/>
              </w:rPr>
              <w:t>CATEGORIA ______</w:t>
            </w:r>
          </w:p>
        </w:tc>
      </w:tr>
      <w:tr w:rsidR="007545C5" w:rsidRPr="00F33C0D" w14:paraId="229E6D79" w14:textId="77777777" w:rsidTr="00AE3953">
        <w:trPr>
          <w:cantSplit/>
        </w:trPr>
        <w:tc>
          <w:tcPr>
            <w:tcW w:w="1102" w:type="pct"/>
            <w:tcBorders>
              <w:top w:val="single" w:sz="4" w:space="0" w:color="00000A"/>
              <w:left w:val="single" w:sz="4" w:space="0" w:color="00000A"/>
              <w:bottom w:val="single" w:sz="4" w:space="0" w:color="00000A"/>
            </w:tcBorders>
            <w:shd w:val="clear" w:color="auto" w:fill="FFFFFF"/>
            <w:vAlign w:val="center"/>
          </w:tcPr>
          <w:p w14:paraId="58D3F436" w14:textId="77777777" w:rsidR="007545C5" w:rsidRPr="00F33C0D" w:rsidRDefault="007545C5" w:rsidP="00AE3953">
            <w:pPr>
              <w:spacing w:line="240" w:lineRule="atLeast"/>
              <w:jc w:val="center"/>
              <w:rPr>
                <w:rFonts w:asciiTheme="minorHAnsi" w:hAnsiTheme="minorHAnsi"/>
                <w:color w:val="auto"/>
                <w:sz w:val="18"/>
              </w:rPr>
            </w:pPr>
          </w:p>
          <w:p w14:paraId="564CA2A4" w14:textId="77777777" w:rsidR="007545C5" w:rsidRPr="00F33C0D" w:rsidRDefault="007545C5" w:rsidP="00AE3953">
            <w:pPr>
              <w:spacing w:line="240" w:lineRule="atLeast"/>
              <w:jc w:val="center"/>
              <w:rPr>
                <w:rFonts w:asciiTheme="minorHAnsi" w:hAnsiTheme="minorHAnsi"/>
                <w:b/>
                <w:color w:val="auto"/>
                <w:sz w:val="18"/>
              </w:rPr>
            </w:pPr>
            <w:r w:rsidRPr="00F33C0D">
              <w:rPr>
                <w:rFonts w:asciiTheme="minorHAnsi" w:hAnsiTheme="minorHAnsi"/>
                <w:b/>
                <w:color w:val="auto"/>
                <w:sz w:val="18"/>
              </w:rPr>
              <w:t>Mandatari</w:t>
            </w:r>
            <w:r>
              <w:rPr>
                <w:rFonts w:asciiTheme="minorHAnsi" w:hAnsiTheme="minorHAnsi"/>
                <w:b/>
                <w:color w:val="auto"/>
                <w:sz w:val="18"/>
              </w:rPr>
              <w:t xml:space="preserve">a </w:t>
            </w:r>
            <w:r w:rsidRPr="00F33C0D">
              <w:rPr>
                <w:rFonts w:asciiTheme="minorHAnsi" w:hAnsiTheme="minorHAnsi"/>
                <w:b/>
                <w:color w:val="auto"/>
                <w:sz w:val="18"/>
              </w:rPr>
              <w:t>del R.T.</w:t>
            </w:r>
          </w:p>
          <w:p w14:paraId="5508646A" w14:textId="77777777" w:rsidR="007545C5" w:rsidRPr="00F33C0D" w:rsidRDefault="007545C5" w:rsidP="00AE3953">
            <w:pPr>
              <w:spacing w:line="240" w:lineRule="atLeast"/>
              <w:jc w:val="center"/>
              <w:rPr>
                <w:rFonts w:asciiTheme="minorHAnsi" w:hAnsiTheme="minorHAnsi"/>
                <w:color w:val="auto"/>
                <w:sz w:val="18"/>
              </w:rPr>
            </w:pPr>
          </w:p>
          <w:p w14:paraId="3E01137F" w14:textId="77777777" w:rsidR="007545C5" w:rsidRPr="00F33C0D" w:rsidRDefault="007545C5" w:rsidP="00AE3953">
            <w:pPr>
              <w:spacing w:line="240" w:lineRule="atLeast"/>
              <w:ind w:right="34"/>
              <w:jc w:val="center"/>
              <w:rPr>
                <w:rFonts w:asciiTheme="minorHAnsi" w:hAnsiTheme="minorHAnsi"/>
                <w:color w:val="auto"/>
                <w:sz w:val="18"/>
              </w:rPr>
            </w:pPr>
            <w:r w:rsidRPr="00F33C0D">
              <w:rPr>
                <w:rFonts w:asciiTheme="minorHAnsi" w:hAnsiTheme="minorHAnsi"/>
                <w:color w:val="auto"/>
                <w:sz w:val="18"/>
              </w:rPr>
              <w:t>[  ………  …………]</w:t>
            </w:r>
          </w:p>
          <w:p w14:paraId="4A55B292" w14:textId="77777777" w:rsidR="007545C5" w:rsidRPr="00F33C0D" w:rsidRDefault="007545C5" w:rsidP="00AE3953">
            <w:pPr>
              <w:spacing w:line="240" w:lineRule="atLeast"/>
              <w:jc w:val="center"/>
              <w:rPr>
                <w:rFonts w:asciiTheme="minorHAnsi" w:hAnsiTheme="minorHAnsi"/>
                <w:sz w:val="18"/>
              </w:rPr>
            </w:pPr>
          </w:p>
        </w:tc>
        <w:tc>
          <w:tcPr>
            <w:tcW w:w="1075" w:type="pct"/>
            <w:tcBorders>
              <w:top w:val="single" w:sz="4" w:space="0" w:color="00000A"/>
              <w:left w:val="single" w:sz="4" w:space="0" w:color="00000A"/>
              <w:bottom w:val="single" w:sz="4" w:space="0" w:color="00000A"/>
            </w:tcBorders>
            <w:shd w:val="clear" w:color="auto" w:fill="FFFFFF"/>
            <w:vAlign w:val="center"/>
          </w:tcPr>
          <w:p w14:paraId="54B07729"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w:t>
            </w:r>
          </w:p>
        </w:tc>
        <w:tc>
          <w:tcPr>
            <w:tcW w:w="141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0D83DDC"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w:t>
            </w:r>
          </w:p>
        </w:tc>
        <w:tc>
          <w:tcPr>
            <w:tcW w:w="141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2C9CBDB"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w:t>
            </w:r>
          </w:p>
        </w:tc>
      </w:tr>
      <w:tr w:rsidR="007545C5" w:rsidRPr="00F33C0D" w14:paraId="6A9CDE40" w14:textId="77777777" w:rsidTr="00AE3953">
        <w:trPr>
          <w:cantSplit/>
        </w:trPr>
        <w:tc>
          <w:tcPr>
            <w:tcW w:w="1102" w:type="pct"/>
            <w:tcBorders>
              <w:top w:val="single" w:sz="4" w:space="0" w:color="00000A"/>
              <w:left w:val="single" w:sz="4" w:space="0" w:color="00000A"/>
              <w:bottom w:val="single" w:sz="4" w:space="0" w:color="00000A"/>
            </w:tcBorders>
            <w:shd w:val="clear" w:color="auto" w:fill="FFFFFF"/>
            <w:vAlign w:val="center"/>
          </w:tcPr>
          <w:p w14:paraId="32DA776D" w14:textId="77777777" w:rsidR="007545C5" w:rsidRPr="00F33C0D" w:rsidRDefault="007545C5" w:rsidP="00AE3953">
            <w:pPr>
              <w:spacing w:line="240" w:lineRule="atLeast"/>
              <w:ind w:right="51"/>
              <w:jc w:val="center"/>
              <w:rPr>
                <w:rFonts w:asciiTheme="minorHAnsi" w:hAnsiTheme="minorHAnsi"/>
                <w:color w:val="auto"/>
                <w:sz w:val="18"/>
              </w:rPr>
            </w:pPr>
          </w:p>
          <w:p w14:paraId="02245A7B" w14:textId="77777777" w:rsidR="007545C5" w:rsidRPr="00F33C0D" w:rsidRDefault="007545C5" w:rsidP="00AE3953">
            <w:pPr>
              <w:spacing w:line="240" w:lineRule="atLeast"/>
              <w:ind w:right="51"/>
              <w:jc w:val="center"/>
              <w:rPr>
                <w:rFonts w:asciiTheme="minorHAnsi" w:hAnsiTheme="minorHAnsi"/>
                <w:b/>
                <w:color w:val="auto"/>
                <w:sz w:val="18"/>
              </w:rPr>
            </w:pPr>
            <w:r w:rsidRPr="00F33C0D">
              <w:rPr>
                <w:rFonts w:asciiTheme="minorHAnsi" w:hAnsiTheme="minorHAnsi"/>
                <w:b/>
                <w:color w:val="auto"/>
                <w:sz w:val="18"/>
              </w:rPr>
              <w:t>Mandante</w:t>
            </w:r>
          </w:p>
          <w:p w14:paraId="47AFD7E8" w14:textId="77777777" w:rsidR="007545C5" w:rsidRPr="00F33C0D" w:rsidRDefault="007545C5" w:rsidP="00AE3953">
            <w:pPr>
              <w:spacing w:line="240" w:lineRule="atLeast"/>
              <w:ind w:right="51"/>
              <w:jc w:val="center"/>
              <w:rPr>
                <w:rFonts w:asciiTheme="minorHAnsi" w:hAnsiTheme="minorHAnsi"/>
                <w:color w:val="auto"/>
                <w:sz w:val="18"/>
              </w:rPr>
            </w:pPr>
          </w:p>
          <w:p w14:paraId="3FFAB41A" w14:textId="77777777" w:rsidR="007545C5" w:rsidRPr="00F33C0D" w:rsidRDefault="007545C5" w:rsidP="00AE3953">
            <w:pPr>
              <w:spacing w:line="240" w:lineRule="atLeast"/>
              <w:ind w:right="34"/>
              <w:jc w:val="center"/>
              <w:rPr>
                <w:rFonts w:asciiTheme="minorHAnsi" w:hAnsiTheme="minorHAnsi"/>
                <w:color w:val="auto"/>
                <w:sz w:val="18"/>
              </w:rPr>
            </w:pPr>
            <w:r w:rsidRPr="00F33C0D">
              <w:rPr>
                <w:rFonts w:asciiTheme="minorHAnsi" w:hAnsiTheme="minorHAnsi"/>
                <w:color w:val="auto"/>
                <w:sz w:val="18"/>
              </w:rPr>
              <w:t>[  ………  …………]</w:t>
            </w:r>
          </w:p>
          <w:p w14:paraId="0FDC2B9B" w14:textId="77777777" w:rsidR="007545C5" w:rsidRPr="00F33C0D" w:rsidRDefault="007545C5" w:rsidP="00AE3953">
            <w:pPr>
              <w:spacing w:line="240" w:lineRule="atLeast"/>
              <w:ind w:right="51"/>
              <w:jc w:val="center"/>
              <w:rPr>
                <w:rFonts w:asciiTheme="minorHAnsi" w:hAnsiTheme="minorHAnsi"/>
                <w:sz w:val="18"/>
              </w:rPr>
            </w:pPr>
          </w:p>
        </w:tc>
        <w:tc>
          <w:tcPr>
            <w:tcW w:w="1075" w:type="pct"/>
            <w:tcBorders>
              <w:top w:val="single" w:sz="4" w:space="0" w:color="00000A"/>
              <w:left w:val="single" w:sz="4" w:space="0" w:color="00000A"/>
              <w:bottom w:val="single" w:sz="4" w:space="0" w:color="00000A"/>
            </w:tcBorders>
            <w:shd w:val="clear" w:color="auto" w:fill="FFFFFF"/>
            <w:vAlign w:val="center"/>
          </w:tcPr>
          <w:p w14:paraId="0C818AD7"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w:t>
            </w:r>
          </w:p>
        </w:tc>
        <w:tc>
          <w:tcPr>
            <w:tcW w:w="141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0B8100D"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w:t>
            </w:r>
          </w:p>
        </w:tc>
        <w:tc>
          <w:tcPr>
            <w:tcW w:w="141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04CBA89"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w:t>
            </w:r>
          </w:p>
        </w:tc>
      </w:tr>
      <w:tr w:rsidR="007545C5" w:rsidRPr="00F33C0D" w14:paraId="6808ECB9" w14:textId="77777777" w:rsidTr="00AE3953">
        <w:trPr>
          <w:cantSplit/>
        </w:trPr>
        <w:tc>
          <w:tcPr>
            <w:tcW w:w="1102" w:type="pct"/>
            <w:tcBorders>
              <w:top w:val="single" w:sz="4" w:space="0" w:color="00000A"/>
              <w:left w:val="single" w:sz="4" w:space="0" w:color="00000A"/>
              <w:bottom w:val="single" w:sz="4" w:space="0" w:color="00000A"/>
            </w:tcBorders>
            <w:shd w:val="clear" w:color="auto" w:fill="FFFFFF"/>
            <w:vAlign w:val="center"/>
          </w:tcPr>
          <w:p w14:paraId="1F073E34" w14:textId="77777777" w:rsidR="007545C5" w:rsidRPr="00F33C0D" w:rsidRDefault="007545C5" w:rsidP="00AE3953">
            <w:pPr>
              <w:spacing w:line="240" w:lineRule="atLeast"/>
              <w:ind w:right="51"/>
              <w:jc w:val="center"/>
              <w:rPr>
                <w:rFonts w:asciiTheme="minorHAnsi" w:hAnsiTheme="minorHAnsi"/>
                <w:color w:val="auto"/>
                <w:sz w:val="18"/>
              </w:rPr>
            </w:pPr>
          </w:p>
          <w:p w14:paraId="73EA1B84" w14:textId="77777777" w:rsidR="007545C5" w:rsidRPr="00F33C0D" w:rsidRDefault="007545C5" w:rsidP="00AE3953">
            <w:pPr>
              <w:spacing w:line="240" w:lineRule="atLeast"/>
              <w:ind w:right="51"/>
              <w:jc w:val="center"/>
              <w:rPr>
                <w:rFonts w:asciiTheme="minorHAnsi" w:hAnsiTheme="minorHAnsi"/>
                <w:b/>
                <w:color w:val="auto"/>
                <w:sz w:val="18"/>
              </w:rPr>
            </w:pPr>
            <w:r w:rsidRPr="00F33C0D">
              <w:rPr>
                <w:rFonts w:asciiTheme="minorHAnsi" w:hAnsiTheme="minorHAnsi"/>
                <w:b/>
                <w:color w:val="auto"/>
                <w:sz w:val="18"/>
              </w:rPr>
              <w:t>Mandante</w:t>
            </w:r>
          </w:p>
          <w:p w14:paraId="772E93DB" w14:textId="77777777" w:rsidR="007545C5" w:rsidRPr="00F33C0D" w:rsidRDefault="007545C5" w:rsidP="00AE3953">
            <w:pPr>
              <w:spacing w:line="240" w:lineRule="atLeast"/>
              <w:ind w:right="34"/>
              <w:jc w:val="center"/>
              <w:rPr>
                <w:rFonts w:asciiTheme="minorHAnsi" w:hAnsiTheme="minorHAnsi"/>
                <w:color w:val="auto"/>
                <w:sz w:val="18"/>
              </w:rPr>
            </w:pPr>
            <w:r w:rsidRPr="00F33C0D">
              <w:rPr>
                <w:rFonts w:asciiTheme="minorHAnsi" w:hAnsiTheme="minorHAnsi"/>
                <w:color w:val="auto"/>
                <w:sz w:val="18"/>
              </w:rPr>
              <w:t>[  ………  …………]</w:t>
            </w:r>
          </w:p>
          <w:p w14:paraId="50EB30F8" w14:textId="77777777" w:rsidR="007545C5" w:rsidRPr="00F33C0D" w:rsidRDefault="007545C5" w:rsidP="00AE3953">
            <w:pPr>
              <w:spacing w:line="240" w:lineRule="atLeast"/>
              <w:ind w:right="51"/>
              <w:jc w:val="center"/>
              <w:rPr>
                <w:rFonts w:asciiTheme="minorHAnsi" w:hAnsiTheme="minorHAnsi"/>
                <w:color w:val="auto"/>
                <w:sz w:val="18"/>
              </w:rPr>
            </w:pPr>
          </w:p>
        </w:tc>
        <w:tc>
          <w:tcPr>
            <w:tcW w:w="1075" w:type="pct"/>
            <w:tcBorders>
              <w:top w:val="single" w:sz="4" w:space="0" w:color="00000A"/>
              <w:left w:val="single" w:sz="4" w:space="0" w:color="00000A"/>
              <w:bottom w:val="single" w:sz="4" w:space="0" w:color="00000A"/>
            </w:tcBorders>
            <w:shd w:val="clear" w:color="auto" w:fill="FFFFFF"/>
            <w:vAlign w:val="center"/>
          </w:tcPr>
          <w:p w14:paraId="69C27009"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w:t>
            </w:r>
          </w:p>
        </w:tc>
        <w:tc>
          <w:tcPr>
            <w:tcW w:w="141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350F038"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w:t>
            </w:r>
          </w:p>
        </w:tc>
        <w:tc>
          <w:tcPr>
            <w:tcW w:w="141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31C8436"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w:t>
            </w:r>
          </w:p>
        </w:tc>
      </w:tr>
      <w:tr w:rsidR="007545C5" w:rsidRPr="00F33C0D" w14:paraId="09EAA08C" w14:textId="77777777" w:rsidTr="00AE3953">
        <w:trPr>
          <w:cantSplit/>
        </w:trPr>
        <w:tc>
          <w:tcPr>
            <w:tcW w:w="1102" w:type="pct"/>
            <w:tcBorders>
              <w:top w:val="single" w:sz="4" w:space="0" w:color="00000A"/>
              <w:left w:val="single" w:sz="4" w:space="0" w:color="00000A"/>
              <w:bottom w:val="single" w:sz="4" w:space="0" w:color="00000A"/>
            </w:tcBorders>
            <w:shd w:val="clear" w:color="auto" w:fill="FFFFFF"/>
            <w:vAlign w:val="center"/>
          </w:tcPr>
          <w:p w14:paraId="396E5EA2" w14:textId="77777777" w:rsidR="007545C5" w:rsidRPr="00F33C0D" w:rsidRDefault="007545C5" w:rsidP="00AE3953">
            <w:pPr>
              <w:spacing w:line="240" w:lineRule="atLeast"/>
              <w:ind w:right="51"/>
              <w:jc w:val="center"/>
              <w:rPr>
                <w:rFonts w:asciiTheme="minorHAnsi" w:hAnsiTheme="minorHAnsi"/>
                <w:color w:val="auto"/>
                <w:sz w:val="18"/>
              </w:rPr>
            </w:pPr>
          </w:p>
          <w:p w14:paraId="5A313621" w14:textId="77777777" w:rsidR="007545C5" w:rsidRPr="00F33C0D" w:rsidRDefault="007545C5" w:rsidP="00AE3953">
            <w:pPr>
              <w:spacing w:line="240" w:lineRule="atLeast"/>
              <w:ind w:right="51"/>
              <w:jc w:val="center"/>
              <w:rPr>
                <w:rFonts w:asciiTheme="minorHAnsi" w:hAnsiTheme="minorHAnsi"/>
                <w:b/>
                <w:color w:val="auto"/>
                <w:sz w:val="18"/>
              </w:rPr>
            </w:pPr>
            <w:r w:rsidRPr="00F33C0D">
              <w:rPr>
                <w:rFonts w:asciiTheme="minorHAnsi" w:hAnsiTheme="minorHAnsi"/>
                <w:b/>
                <w:color w:val="auto"/>
                <w:sz w:val="18"/>
              </w:rPr>
              <w:t>TOTALE</w:t>
            </w:r>
          </w:p>
          <w:p w14:paraId="2CF6828E" w14:textId="77777777" w:rsidR="007545C5" w:rsidRPr="00F33C0D" w:rsidRDefault="007545C5" w:rsidP="00AE3953">
            <w:pPr>
              <w:spacing w:line="240" w:lineRule="atLeast"/>
              <w:ind w:right="51"/>
              <w:jc w:val="center"/>
              <w:rPr>
                <w:rFonts w:asciiTheme="minorHAnsi" w:hAnsiTheme="minorHAnsi"/>
                <w:color w:val="auto"/>
                <w:sz w:val="18"/>
              </w:rPr>
            </w:pPr>
          </w:p>
        </w:tc>
        <w:tc>
          <w:tcPr>
            <w:tcW w:w="1075" w:type="pct"/>
            <w:tcBorders>
              <w:top w:val="single" w:sz="4" w:space="0" w:color="00000A"/>
              <w:left w:val="single" w:sz="4" w:space="0" w:color="00000A"/>
              <w:bottom w:val="single" w:sz="4" w:space="0" w:color="00000A"/>
            </w:tcBorders>
            <w:shd w:val="clear" w:color="auto" w:fill="FFFFFF"/>
            <w:vAlign w:val="center"/>
          </w:tcPr>
          <w:p w14:paraId="07FB5104"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100%</w:t>
            </w:r>
          </w:p>
        </w:tc>
        <w:tc>
          <w:tcPr>
            <w:tcW w:w="141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F5FA83F"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100%</w:t>
            </w:r>
          </w:p>
        </w:tc>
        <w:tc>
          <w:tcPr>
            <w:tcW w:w="141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3C64FA8" w14:textId="77777777" w:rsidR="007545C5" w:rsidRPr="00F33C0D" w:rsidRDefault="007545C5" w:rsidP="00AE3953">
            <w:pPr>
              <w:snapToGrid w:val="0"/>
              <w:spacing w:line="240" w:lineRule="atLeast"/>
              <w:ind w:right="51"/>
              <w:jc w:val="center"/>
              <w:rPr>
                <w:rFonts w:asciiTheme="minorHAnsi" w:hAnsiTheme="minorHAnsi"/>
                <w:sz w:val="18"/>
              </w:rPr>
            </w:pPr>
            <w:r w:rsidRPr="00F33C0D">
              <w:rPr>
                <w:rFonts w:asciiTheme="minorHAnsi" w:hAnsiTheme="minorHAnsi"/>
                <w:sz w:val="18"/>
              </w:rPr>
              <w:t>100 %</w:t>
            </w:r>
          </w:p>
        </w:tc>
      </w:tr>
    </w:tbl>
    <w:p w14:paraId="091DDD66" w14:textId="77777777" w:rsidR="007545C5" w:rsidRPr="00EC635A" w:rsidRDefault="007545C5" w:rsidP="007545C5">
      <w:pPr>
        <w:pStyle w:val="Corpotesto"/>
        <w:widowControl w:val="0"/>
        <w:spacing w:after="0"/>
        <w:jc w:val="both"/>
        <w:rPr>
          <w:rFonts w:asciiTheme="minorHAnsi" w:hAnsiTheme="minorHAnsi"/>
          <w:i/>
          <w:color w:val="auto"/>
          <w:sz w:val="20"/>
        </w:rPr>
      </w:pPr>
    </w:p>
    <w:p w14:paraId="59C350EB" w14:textId="77777777" w:rsidR="007545C5" w:rsidRPr="00EC635A" w:rsidRDefault="007545C5" w:rsidP="007545C5">
      <w:pPr>
        <w:pStyle w:val="Corpotesto"/>
        <w:widowControl w:val="0"/>
        <w:spacing w:after="0" w:line="360" w:lineRule="auto"/>
        <w:ind w:left="3"/>
        <w:jc w:val="both"/>
        <w:rPr>
          <w:rFonts w:asciiTheme="minorHAnsi" w:hAnsiTheme="minorHAnsi"/>
          <w:i/>
          <w:color w:val="auto"/>
          <w:sz w:val="20"/>
        </w:rPr>
      </w:pPr>
    </w:p>
    <w:p w14:paraId="3504306C" w14:textId="33DB8025" w:rsidR="007545C5" w:rsidRPr="007545C5" w:rsidRDefault="007545C5" w:rsidP="007545C5">
      <w:pPr>
        <w:pStyle w:val="Corpotesto"/>
        <w:widowControl w:val="0"/>
        <w:numPr>
          <w:ilvl w:val="0"/>
          <w:numId w:val="3"/>
        </w:numPr>
        <w:spacing w:after="0" w:line="360" w:lineRule="auto"/>
        <w:ind w:hanging="357"/>
        <w:jc w:val="both"/>
        <w:rPr>
          <w:rFonts w:asciiTheme="minorHAnsi" w:hAnsiTheme="minorHAnsi"/>
          <w:b/>
          <w:i/>
          <w:color w:val="auto"/>
          <w:sz w:val="20"/>
        </w:rPr>
      </w:pPr>
      <w:r w:rsidRPr="00EC635A">
        <w:rPr>
          <w:rFonts w:asciiTheme="minorHAnsi" w:hAnsiTheme="minorHAnsi"/>
          <w:i/>
          <w:color w:val="auto"/>
          <w:sz w:val="20"/>
        </w:rPr>
        <w:t xml:space="preserve"> </w:t>
      </w:r>
      <w:r w:rsidRPr="007545C5">
        <w:rPr>
          <w:rFonts w:asciiTheme="minorHAnsi" w:hAnsiTheme="minorHAnsi"/>
          <w:i/>
          <w:color w:val="auto"/>
          <w:sz w:val="20"/>
        </w:rPr>
        <w:t>(</w:t>
      </w:r>
      <w:r w:rsidRPr="007545C5">
        <w:rPr>
          <w:rFonts w:asciiTheme="minorHAnsi" w:hAnsiTheme="minorHAnsi"/>
          <w:i/>
          <w:color w:val="auto"/>
          <w:sz w:val="20"/>
          <w:u w:val="single"/>
        </w:rPr>
        <w:t xml:space="preserve">dichiarazione in caso di RTI o consorzio ordinario </w:t>
      </w:r>
      <w:r w:rsidRPr="007545C5">
        <w:rPr>
          <w:rFonts w:asciiTheme="minorHAnsi" w:hAnsiTheme="minorHAnsi"/>
          <w:b/>
          <w:i/>
          <w:color w:val="auto"/>
          <w:sz w:val="20"/>
          <w:u w:val="single"/>
        </w:rPr>
        <w:t>da costituirsi</w:t>
      </w:r>
      <w:r w:rsidRPr="007545C5">
        <w:rPr>
          <w:rFonts w:asciiTheme="minorHAnsi" w:hAnsiTheme="minorHAnsi"/>
          <w:i/>
          <w:color w:val="auto"/>
          <w:sz w:val="20"/>
        </w:rPr>
        <w:t>)</w:t>
      </w:r>
      <w:r w:rsidRPr="007545C5">
        <w:rPr>
          <w:rFonts w:asciiTheme="minorHAnsi" w:hAnsiTheme="minorHAnsi"/>
          <w:color w:val="auto"/>
          <w:sz w:val="20"/>
        </w:rPr>
        <w:t xml:space="preserve"> di impegnarsi in caso di aggiudicazione a conformarsi a quanto disposto dall’art. 68, comma 1, del Codice, conferendo mandato collettivo speciale con rappresentanza o funzioni di capogruppo all’impresa qualificata </w:t>
      </w:r>
      <w:r w:rsidRPr="007545C5">
        <w:rPr>
          <w:rFonts w:ascii="Calibri" w:hAnsi="Calibri" w:cs="Calibri"/>
          <w:color w:val="auto"/>
          <w:sz w:val="20"/>
        </w:rPr>
        <w:t>nella suindicata tabella</w:t>
      </w:r>
      <w:r w:rsidRPr="007545C5">
        <w:rPr>
          <w:rFonts w:ascii="Calibri" w:hAnsi="Calibri" w:cs="Calibri"/>
          <w:color w:val="auto"/>
          <w:sz w:val="22"/>
          <w:szCs w:val="22"/>
        </w:rPr>
        <w:t xml:space="preserve"> </w:t>
      </w:r>
      <w:r w:rsidRPr="007545C5">
        <w:rPr>
          <w:rFonts w:asciiTheme="minorHAnsi" w:hAnsiTheme="minorHAnsi"/>
          <w:color w:val="auto"/>
          <w:sz w:val="20"/>
        </w:rPr>
        <w:t>mandataria/capogruppo, la quale stipulerà il contratto in nome e per conto delle mandanti/consorziate;</w:t>
      </w:r>
    </w:p>
    <w:p w14:paraId="7CC26C08" w14:textId="77777777" w:rsidR="007545C5" w:rsidRPr="00EC635A" w:rsidRDefault="007545C5" w:rsidP="007545C5">
      <w:pPr>
        <w:pStyle w:val="Corpotesto"/>
        <w:widowControl w:val="0"/>
        <w:spacing w:after="0" w:line="360" w:lineRule="auto"/>
        <w:ind w:left="3"/>
        <w:jc w:val="both"/>
        <w:rPr>
          <w:rFonts w:asciiTheme="minorHAnsi" w:hAnsiTheme="minorHAnsi"/>
          <w:color w:val="auto"/>
          <w:sz w:val="20"/>
        </w:rPr>
      </w:pPr>
    </w:p>
    <w:p w14:paraId="49B77614" w14:textId="77777777" w:rsidR="007545C5" w:rsidRPr="00EC635A" w:rsidRDefault="007545C5" w:rsidP="007545C5">
      <w:pPr>
        <w:pStyle w:val="Corpotesto"/>
        <w:widowControl w:val="0"/>
        <w:numPr>
          <w:ilvl w:val="0"/>
          <w:numId w:val="3"/>
        </w:numPr>
        <w:spacing w:after="0" w:line="360" w:lineRule="auto"/>
        <w:jc w:val="both"/>
        <w:rPr>
          <w:rFonts w:asciiTheme="minorHAnsi" w:hAnsiTheme="minorHAnsi"/>
          <w:color w:val="auto"/>
          <w:sz w:val="20"/>
        </w:rPr>
      </w:pPr>
      <w:r w:rsidRPr="00EC635A">
        <w:rPr>
          <w:rFonts w:asciiTheme="minorHAnsi" w:hAnsiTheme="minorHAnsi"/>
          <w:i/>
          <w:color w:val="auto"/>
          <w:sz w:val="20"/>
          <w:u w:val="single"/>
        </w:rPr>
        <w:lastRenderedPageBreak/>
        <w:t xml:space="preserve">(dichiarazione in caso di RTI </w:t>
      </w:r>
      <w:r w:rsidRPr="00EC635A">
        <w:rPr>
          <w:rFonts w:asciiTheme="minorHAnsi" w:hAnsiTheme="minorHAnsi"/>
          <w:b/>
          <w:i/>
          <w:color w:val="auto"/>
          <w:sz w:val="20"/>
          <w:u w:val="single"/>
        </w:rPr>
        <w:t>costituito</w:t>
      </w:r>
      <w:r w:rsidRPr="00EC635A">
        <w:rPr>
          <w:rFonts w:asciiTheme="minorHAnsi" w:hAnsiTheme="minorHAnsi"/>
          <w:i/>
          <w:color w:val="auto"/>
          <w:sz w:val="20"/>
        </w:rPr>
        <w:t>)</w:t>
      </w:r>
      <w:r w:rsidRPr="00EC635A">
        <w:rPr>
          <w:rFonts w:asciiTheme="minorHAnsi" w:hAnsiTheme="minorHAnsi"/>
          <w:color w:val="auto"/>
          <w:sz w:val="20"/>
        </w:rPr>
        <w:t xml:space="preserve"> che i seguenti sono gli estremi completi dell’atto costitutivo e del mandato______________________________________________________ che si allegano in copia autentica; </w:t>
      </w:r>
    </w:p>
    <w:p w14:paraId="1E39AAD2" w14:textId="77777777" w:rsidR="007545C5" w:rsidRPr="00EC635A" w:rsidRDefault="007545C5" w:rsidP="007545C5">
      <w:pPr>
        <w:pStyle w:val="Corpotesto"/>
        <w:widowControl w:val="0"/>
        <w:spacing w:after="0" w:line="360" w:lineRule="auto"/>
        <w:ind w:left="360" w:hanging="360"/>
        <w:jc w:val="both"/>
        <w:rPr>
          <w:rFonts w:asciiTheme="minorHAnsi" w:hAnsiTheme="minorHAnsi"/>
          <w:color w:val="auto"/>
          <w:sz w:val="20"/>
        </w:rPr>
      </w:pPr>
    </w:p>
    <w:p w14:paraId="255AEDB1" w14:textId="77777777" w:rsidR="007545C5" w:rsidRPr="002D28CC" w:rsidRDefault="007545C5" w:rsidP="007545C5">
      <w:pPr>
        <w:pStyle w:val="Corpotesto"/>
        <w:widowControl w:val="0"/>
        <w:numPr>
          <w:ilvl w:val="0"/>
          <w:numId w:val="3"/>
        </w:numPr>
        <w:spacing w:after="0" w:line="360" w:lineRule="auto"/>
        <w:jc w:val="both"/>
        <w:rPr>
          <w:rFonts w:asciiTheme="minorHAnsi" w:hAnsiTheme="minorHAnsi"/>
          <w:color w:val="auto"/>
          <w:sz w:val="20"/>
        </w:rPr>
      </w:pPr>
      <w:r w:rsidRPr="00EC635A">
        <w:rPr>
          <w:rFonts w:asciiTheme="minorHAnsi" w:hAnsiTheme="minorHAnsi"/>
          <w:i/>
          <w:color w:val="auto"/>
          <w:sz w:val="20"/>
          <w:u w:val="single"/>
        </w:rPr>
        <w:t xml:space="preserve">(dichiarazione in caso di consorzi ordinari o GEIE già </w:t>
      </w:r>
      <w:r w:rsidRPr="00EC635A">
        <w:rPr>
          <w:rFonts w:asciiTheme="minorHAnsi" w:hAnsiTheme="minorHAnsi"/>
          <w:b/>
          <w:i/>
          <w:color w:val="auto"/>
          <w:sz w:val="20"/>
          <w:u w:val="single"/>
        </w:rPr>
        <w:t>costituiti</w:t>
      </w:r>
      <w:r w:rsidRPr="00EC635A">
        <w:rPr>
          <w:rFonts w:asciiTheme="minorHAnsi" w:hAnsiTheme="minorHAnsi"/>
          <w:i/>
          <w:color w:val="auto"/>
          <w:sz w:val="20"/>
        </w:rPr>
        <w:t>)</w:t>
      </w:r>
      <w:r w:rsidRPr="00EC635A">
        <w:rPr>
          <w:rFonts w:asciiTheme="minorHAnsi" w:hAnsiTheme="minorHAnsi"/>
          <w:color w:val="auto"/>
          <w:sz w:val="20"/>
        </w:rPr>
        <w:t xml:space="preserve"> che i seguenti sono gli estremi completi dell’atto costitutivo e dello statuto ________________________________ che si allegano in copia autentica</w:t>
      </w:r>
      <w:r>
        <w:rPr>
          <w:rFonts w:asciiTheme="minorHAnsi" w:hAnsiTheme="minorHAnsi"/>
          <w:color w:val="auto"/>
          <w:sz w:val="20"/>
        </w:rPr>
        <w:t>.</w:t>
      </w:r>
    </w:p>
    <w:p w14:paraId="2C5D6A01" w14:textId="77777777" w:rsidR="007545C5" w:rsidRPr="00670EB9" w:rsidRDefault="007545C5" w:rsidP="007545C5">
      <w:pPr>
        <w:pStyle w:val="Paragrafoelenco1"/>
        <w:tabs>
          <w:tab w:val="left" w:pos="284"/>
        </w:tabs>
        <w:spacing w:before="60" w:after="60" w:line="276" w:lineRule="auto"/>
        <w:ind w:left="0"/>
        <w:jc w:val="both"/>
        <w:rPr>
          <w:rFonts w:asciiTheme="minorHAnsi" w:hAnsiTheme="minorHAnsi" w:cstheme="minorHAnsi"/>
          <w:color w:val="auto"/>
          <w:sz w:val="20"/>
          <w:szCs w:val="24"/>
        </w:rPr>
      </w:pPr>
    </w:p>
    <w:p w14:paraId="16B885E0" w14:textId="77777777" w:rsidR="007545C5" w:rsidRDefault="007545C5" w:rsidP="007545C5">
      <w:pPr>
        <w:pStyle w:val="Paragrafoelenco1"/>
        <w:tabs>
          <w:tab w:val="left" w:pos="284"/>
        </w:tabs>
        <w:spacing w:before="60" w:after="60" w:line="276" w:lineRule="auto"/>
        <w:ind w:left="0"/>
        <w:jc w:val="both"/>
        <w:rPr>
          <w:rFonts w:asciiTheme="minorHAnsi" w:hAnsiTheme="minorHAnsi" w:cstheme="minorHAnsi"/>
          <w:color w:val="auto"/>
          <w:sz w:val="20"/>
          <w:szCs w:val="24"/>
        </w:rPr>
      </w:pPr>
    </w:p>
    <w:p w14:paraId="3FF4B03A" w14:textId="06CFD9D2" w:rsidR="007545C5" w:rsidRPr="007545C5" w:rsidRDefault="007545C5" w:rsidP="007545C5">
      <w:pPr>
        <w:shd w:val="clear" w:color="auto" w:fill="DFDFDF"/>
        <w:jc w:val="both"/>
        <w:rPr>
          <w:rFonts w:asciiTheme="minorHAnsi" w:hAnsiTheme="minorHAnsi"/>
          <w:b/>
          <w:i/>
          <w:color w:val="auto"/>
          <w:sz w:val="20"/>
        </w:rPr>
      </w:pPr>
      <w:r w:rsidRPr="007545C5">
        <w:rPr>
          <w:rFonts w:asciiTheme="minorHAnsi" w:hAnsiTheme="minorHAnsi"/>
          <w:b/>
          <w:i/>
          <w:color w:val="auto"/>
          <w:sz w:val="20"/>
        </w:rPr>
        <w:t>(In caso di consorzi di cui all'articolo 65, comma 2, lett. b), c) e d) del Codice (</w:t>
      </w:r>
      <w:r w:rsidRPr="007545C5">
        <w:rPr>
          <w:rFonts w:asciiTheme="minorHAnsi" w:hAnsiTheme="minorHAnsi"/>
          <w:b/>
          <w:i/>
          <w:caps/>
          <w:color w:val="auto"/>
          <w:sz w:val="20"/>
        </w:rPr>
        <w:t>**)</w:t>
      </w:r>
    </w:p>
    <w:p w14:paraId="29197059" w14:textId="17BEDB4E" w:rsidR="007545C5" w:rsidRPr="007545C5" w:rsidRDefault="007545C5" w:rsidP="007545C5">
      <w:pPr>
        <w:jc w:val="both"/>
        <w:rPr>
          <w:rFonts w:asciiTheme="minorHAnsi" w:hAnsiTheme="minorHAnsi"/>
          <w:b/>
          <w:color w:val="auto"/>
          <w:sz w:val="20"/>
        </w:rPr>
      </w:pPr>
      <w:r w:rsidRPr="007545C5">
        <w:rPr>
          <w:rFonts w:asciiTheme="minorHAnsi" w:hAnsiTheme="minorHAnsi"/>
          <w:b/>
          <w:caps/>
          <w:color w:val="auto"/>
          <w:sz w:val="20"/>
        </w:rPr>
        <w:t>(**)</w:t>
      </w:r>
      <w:r w:rsidRPr="007545C5">
        <w:rPr>
          <w:rFonts w:asciiTheme="minorHAnsi" w:hAnsiTheme="minorHAnsi"/>
          <w:sz w:val="20"/>
        </w:rPr>
        <w:t xml:space="preserve"> </w:t>
      </w:r>
      <w:r w:rsidRPr="007545C5">
        <w:rPr>
          <w:rFonts w:asciiTheme="minorHAnsi" w:hAnsiTheme="minorHAnsi"/>
          <w:b/>
          <w:color w:val="auto"/>
          <w:sz w:val="20"/>
        </w:rPr>
        <w:t xml:space="preserve">in caso di consorzio di cui all’art. </w:t>
      </w:r>
      <w:r w:rsidRPr="007545C5">
        <w:rPr>
          <w:rFonts w:asciiTheme="minorHAnsi" w:hAnsiTheme="minorHAnsi"/>
          <w:b/>
          <w:i/>
          <w:color w:val="auto"/>
          <w:sz w:val="20"/>
        </w:rPr>
        <w:t>65, comma 2, lett. b), c) e d</w:t>
      </w:r>
      <w:r w:rsidRPr="007545C5">
        <w:rPr>
          <w:rFonts w:asciiTheme="minorHAnsi" w:hAnsiTheme="minorHAnsi"/>
          <w:b/>
          <w:color w:val="auto"/>
          <w:sz w:val="20"/>
        </w:rPr>
        <w:t xml:space="preserve">) </w:t>
      </w:r>
      <w:r w:rsidRPr="007545C5">
        <w:rPr>
          <w:rFonts w:asciiTheme="minorHAnsi" w:hAnsiTheme="minorHAnsi"/>
          <w:b/>
          <w:i/>
          <w:color w:val="auto"/>
          <w:sz w:val="20"/>
        </w:rPr>
        <w:t xml:space="preserve">del Codice il </w:t>
      </w:r>
      <w:r w:rsidRPr="007545C5">
        <w:rPr>
          <w:rFonts w:asciiTheme="minorHAnsi" w:hAnsiTheme="minorHAnsi"/>
          <w:b/>
          <w:color w:val="auto"/>
          <w:sz w:val="20"/>
        </w:rPr>
        <w:t>consorzio medesimo e ognuna delle consorziate esecutrici dovrà compilare e firmare digitalmente il presente Allegato 1.</w:t>
      </w:r>
    </w:p>
    <w:p w14:paraId="4FF7C08D" w14:textId="77777777" w:rsidR="007545C5" w:rsidRPr="007545C5" w:rsidRDefault="007545C5" w:rsidP="007545C5">
      <w:pPr>
        <w:jc w:val="both"/>
        <w:rPr>
          <w:rFonts w:asciiTheme="minorHAnsi" w:hAnsiTheme="minorHAnsi"/>
          <w:b/>
          <w:color w:val="auto"/>
          <w:sz w:val="20"/>
        </w:rPr>
      </w:pPr>
    </w:p>
    <w:p w14:paraId="6EA2C03B" w14:textId="77777777" w:rsidR="007545C5" w:rsidRPr="007545C5" w:rsidRDefault="007545C5" w:rsidP="007545C5">
      <w:pPr>
        <w:jc w:val="both"/>
        <w:rPr>
          <w:rFonts w:asciiTheme="minorHAnsi" w:hAnsiTheme="minorHAnsi"/>
          <w:color w:val="auto"/>
          <w:sz w:val="20"/>
        </w:rPr>
      </w:pPr>
    </w:p>
    <w:p w14:paraId="74B57D8F" w14:textId="044B5B57" w:rsidR="007545C5" w:rsidRPr="00EC635A" w:rsidRDefault="007545C5" w:rsidP="007545C5">
      <w:pPr>
        <w:pStyle w:val="Corpodeltesto21"/>
        <w:spacing w:line="360" w:lineRule="auto"/>
        <w:jc w:val="center"/>
        <w:rPr>
          <w:rFonts w:asciiTheme="minorHAnsi" w:hAnsiTheme="minorHAnsi"/>
          <w:b/>
          <w:i/>
          <w:color w:val="auto"/>
          <w:sz w:val="20"/>
          <w:u w:val="single"/>
        </w:rPr>
      </w:pPr>
      <w:r w:rsidRPr="007545C5">
        <w:rPr>
          <w:rFonts w:asciiTheme="minorHAnsi" w:hAnsiTheme="minorHAnsi"/>
          <w:b/>
          <w:i/>
          <w:color w:val="auto"/>
          <w:sz w:val="20"/>
          <w:u w:val="single"/>
        </w:rPr>
        <w:t>Dichiarazioni Consorzio di cui all'articolo 65, comma 2, lett. b), c) e d)</w:t>
      </w:r>
      <w:r w:rsidRPr="007545C5">
        <w:rPr>
          <w:rFonts w:asciiTheme="minorHAnsi" w:hAnsiTheme="minorHAnsi"/>
          <w:b/>
          <w:color w:val="auto"/>
          <w:sz w:val="20"/>
        </w:rPr>
        <w:t xml:space="preserve"> </w:t>
      </w:r>
      <w:r w:rsidRPr="007545C5">
        <w:rPr>
          <w:rFonts w:asciiTheme="minorHAnsi" w:hAnsiTheme="minorHAnsi"/>
          <w:b/>
          <w:i/>
          <w:color w:val="auto"/>
          <w:sz w:val="20"/>
        </w:rPr>
        <w:t>del Codice</w:t>
      </w:r>
      <w:r w:rsidRPr="00EC635A">
        <w:rPr>
          <w:rFonts w:asciiTheme="minorHAnsi" w:hAnsiTheme="minorHAnsi"/>
          <w:b/>
          <w:i/>
          <w:color w:val="auto"/>
          <w:sz w:val="20"/>
        </w:rPr>
        <w:t xml:space="preserve"> </w:t>
      </w:r>
    </w:p>
    <w:p w14:paraId="719EC6F7" w14:textId="77777777" w:rsidR="007545C5" w:rsidRPr="00EC635A" w:rsidRDefault="007545C5" w:rsidP="007545C5">
      <w:pPr>
        <w:pStyle w:val="Corpodeltesto21"/>
        <w:spacing w:line="360" w:lineRule="auto"/>
        <w:rPr>
          <w:rFonts w:asciiTheme="minorHAnsi" w:hAnsiTheme="minorHAnsi"/>
          <w:bCs/>
          <w:color w:val="auto"/>
          <w:sz w:val="20"/>
        </w:rPr>
      </w:pPr>
    </w:p>
    <w:p w14:paraId="7343E0D9" w14:textId="77777777" w:rsidR="007545C5" w:rsidRPr="00EC635A" w:rsidRDefault="007545C5" w:rsidP="007545C5">
      <w:pPr>
        <w:widowControl w:val="0"/>
        <w:numPr>
          <w:ilvl w:val="0"/>
          <w:numId w:val="5"/>
        </w:numPr>
        <w:tabs>
          <w:tab w:val="left" w:pos="284"/>
        </w:tabs>
        <w:jc w:val="both"/>
        <w:rPr>
          <w:rFonts w:asciiTheme="minorHAnsi" w:hAnsiTheme="minorHAnsi"/>
          <w:color w:val="auto"/>
          <w:sz w:val="20"/>
        </w:rPr>
      </w:pPr>
      <w:r w:rsidRPr="00EC635A">
        <w:rPr>
          <w:rFonts w:asciiTheme="minorHAnsi" w:hAnsiTheme="minorHAnsi"/>
          <w:bCs/>
          <w:color w:val="auto"/>
          <w:sz w:val="20"/>
        </w:rPr>
        <w:t>che il consorzio è costituito dalle seguenti consorziate con indicazione di quelle per conto delle quali partecipa/esecutrici:</w:t>
      </w:r>
    </w:p>
    <w:p w14:paraId="0E15CD10" w14:textId="77777777" w:rsidR="007545C5" w:rsidRPr="00EC635A" w:rsidRDefault="007545C5" w:rsidP="007545C5">
      <w:pPr>
        <w:widowControl w:val="0"/>
        <w:tabs>
          <w:tab w:val="left" w:pos="284"/>
        </w:tabs>
        <w:ind w:left="360"/>
        <w:jc w:val="both"/>
        <w:rPr>
          <w:rFonts w:asciiTheme="minorHAnsi" w:hAnsiTheme="minorHAnsi"/>
          <w:color w:val="auto"/>
          <w:sz w:val="20"/>
        </w:rPr>
      </w:pPr>
    </w:p>
    <w:tbl>
      <w:tblPr>
        <w:tblW w:w="14517" w:type="dxa"/>
        <w:tblInd w:w="-5" w:type="dxa"/>
        <w:tblLayout w:type="fixed"/>
        <w:tblCellMar>
          <w:left w:w="93" w:type="dxa"/>
        </w:tblCellMar>
        <w:tblLook w:val="0000" w:firstRow="0" w:lastRow="0" w:firstColumn="0" w:lastColumn="0" w:noHBand="0" w:noVBand="0"/>
      </w:tblPr>
      <w:tblGrid>
        <w:gridCol w:w="4111"/>
        <w:gridCol w:w="3259"/>
        <w:gridCol w:w="7147"/>
      </w:tblGrid>
      <w:tr w:rsidR="007545C5" w:rsidRPr="00EC635A" w14:paraId="273FC3EA" w14:textId="77777777" w:rsidTr="007545C5">
        <w:trPr>
          <w:cantSplit/>
        </w:trPr>
        <w:tc>
          <w:tcPr>
            <w:tcW w:w="4111" w:type="dxa"/>
            <w:tcBorders>
              <w:top w:val="single" w:sz="4" w:space="0" w:color="00000A"/>
              <w:left w:val="single" w:sz="4" w:space="0" w:color="00000A"/>
              <w:bottom w:val="single" w:sz="4" w:space="0" w:color="00000A"/>
            </w:tcBorders>
            <w:shd w:val="clear" w:color="auto" w:fill="FBD4B4"/>
          </w:tcPr>
          <w:p w14:paraId="75688566" w14:textId="77777777" w:rsidR="007545C5" w:rsidRPr="00EC635A" w:rsidRDefault="007545C5" w:rsidP="00AE3953">
            <w:pPr>
              <w:spacing w:line="400" w:lineRule="atLeast"/>
              <w:ind w:right="119"/>
              <w:jc w:val="both"/>
              <w:rPr>
                <w:rFonts w:asciiTheme="minorHAnsi" w:hAnsiTheme="minorHAnsi"/>
                <w:sz w:val="20"/>
              </w:rPr>
            </w:pPr>
            <w:r w:rsidRPr="00EC635A">
              <w:rPr>
                <w:rFonts w:asciiTheme="minorHAnsi" w:hAnsiTheme="minorHAnsi"/>
                <w:color w:val="auto"/>
                <w:sz w:val="20"/>
              </w:rPr>
              <w:t>Società</w:t>
            </w:r>
          </w:p>
        </w:tc>
        <w:tc>
          <w:tcPr>
            <w:tcW w:w="3259" w:type="dxa"/>
            <w:tcBorders>
              <w:top w:val="single" w:sz="4" w:space="0" w:color="00000A"/>
              <w:left w:val="single" w:sz="4" w:space="0" w:color="00000A"/>
              <w:bottom w:val="single" w:sz="4" w:space="0" w:color="00000A"/>
            </w:tcBorders>
            <w:shd w:val="clear" w:color="auto" w:fill="FBD4B4"/>
          </w:tcPr>
          <w:p w14:paraId="45D288CC" w14:textId="77777777" w:rsidR="007545C5" w:rsidRPr="00EC635A" w:rsidRDefault="007545C5" w:rsidP="00AE3953">
            <w:pPr>
              <w:spacing w:line="400" w:lineRule="atLeast"/>
              <w:ind w:right="119"/>
              <w:jc w:val="both"/>
              <w:rPr>
                <w:rFonts w:asciiTheme="minorHAnsi" w:hAnsiTheme="minorHAnsi"/>
                <w:sz w:val="20"/>
              </w:rPr>
            </w:pPr>
            <w:r w:rsidRPr="00EC635A">
              <w:rPr>
                <w:rFonts w:asciiTheme="minorHAnsi" w:hAnsiTheme="minorHAnsi"/>
                <w:color w:val="auto"/>
                <w:sz w:val="20"/>
              </w:rPr>
              <w:t>C. Fiscale e P.IVA</w:t>
            </w:r>
          </w:p>
        </w:tc>
        <w:tc>
          <w:tcPr>
            <w:tcW w:w="7147" w:type="dxa"/>
            <w:tcBorders>
              <w:top w:val="single" w:sz="4" w:space="0" w:color="00000A"/>
              <w:left w:val="single" w:sz="4" w:space="0" w:color="00000A"/>
              <w:bottom w:val="single" w:sz="4" w:space="0" w:color="00000A"/>
              <w:right w:val="single" w:sz="4" w:space="0" w:color="00000A"/>
            </w:tcBorders>
            <w:shd w:val="clear" w:color="auto" w:fill="FBD4B4"/>
          </w:tcPr>
          <w:p w14:paraId="38D6E5EF" w14:textId="77777777" w:rsidR="007545C5" w:rsidRPr="00EC635A" w:rsidRDefault="007545C5" w:rsidP="00AE3953">
            <w:pPr>
              <w:ind w:right="119"/>
              <w:jc w:val="both"/>
              <w:rPr>
                <w:rFonts w:asciiTheme="minorHAnsi" w:hAnsiTheme="minorHAnsi"/>
                <w:sz w:val="20"/>
              </w:rPr>
            </w:pPr>
            <w:r w:rsidRPr="00EC635A">
              <w:rPr>
                <w:rFonts w:asciiTheme="minorHAnsi" w:hAnsiTheme="minorHAnsi"/>
                <w:color w:val="auto"/>
                <w:sz w:val="20"/>
              </w:rPr>
              <w:t xml:space="preserve">Barrare per conto delle quali partecipa / esecutrici </w:t>
            </w:r>
          </w:p>
        </w:tc>
      </w:tr>
      <w:tr w:rsidR="007545C5" w:rsidRPr="00EC635A" w14:paraId="61ED5A97" w14:textId="77777777" w:rsidTr="007545C5">
        <w:trPr>
          <w:cantSplit/>
        </w:trPr>
        <w:tc>
          <w:tcPr>
            <w:tcW w:w="4111" w:type="dxa"/>
            <w:tcBorders>
              <w:top w:val="single" w:sz="4" w:space="0" w:color="00000A"/>
              <w:left w:val="single" w:sz="4" w:space="0" w:color="00000A"/>
              <w:bottom w:val="single" w:sz="4" w:space="0" w:color="00000A"/>
            </w:tcBorders>
            <w:shd w:val="clear" w:color="auto" w:fill="FFFFFF"/>
          </w:tcPr>
          <w:p w14:paraId="544BA36D" w14:textId="77777777" w:rsidR="007545C5" w:rsidRPr="00EC635A" w:rsidRDefault="007545C5" w:rsidP="00AE3953">
            <w:pPr>
              <w:snapToGrid w:val="0"/>
              <w:spacing w:line="400" w:lineRule="atLeast"/>
              <w:ind w:right="119"/>
              <w:jc w:val="both"/>
              <w:rPr>
                <w:rFonts w:asciiTheme="minorHAnsi" w:hAnsiTheme="minorHAnsi"/>
                <w:sz w:val="20"/>
              </w:rPr>
            </w:pPr>
          </w:p>
        </w:tc>
        <w:tc>
          <w:tcPr>
            <w:tcW w:w="3259" w:type="dxa"/>
            <w:tcBorders>
              <w:top w:val="single" w:sz="4" w:space="0" w:color="00000A"/>
              <w:left w:val="single" w:sz="4" w:space="0" w:color="00000A"/>
              <w:bottom w:val="single" w:sz="4" w:space="0" w:color="00000A"/>
            </w:tcBorders>
            <w:shd w:val="clear" w:color="auto" w:fill="FFFFFF"/>
          </w:tcPr>
          <w:p w14:paraId="74C96802" w14:textId="77777777" w:rsidR="007545C5" w:rsidRPr="00EC635A" w:rsidRDefault="007545C5" w:rsidP="00AE3953">
            <w:pPr>
              <w:snapToGrid w:val="0"/>
              <w:spacing w:line="400" w:lineRule="atLeast"/>
              <w:ind w:right="119"/>
              <w:jc w:val="both"/>
              <w:rPr>
                <w:rFonts w:asciiTheme="minorHAnsi" w:hAnsiTheme="minorHAnsi"/>
                <w:sz w:val="20"/>
              </w:rPr>
            </w:pPr>
          </w:p>
        </w:tc>
        <w:tc>
          <w:tcPr>
            <w:tcW w:w="7147" w:type="dxa"/>
            <w:tcBorders>
              <w:top w:val="single" w:sz="4" w:space="0" w:color="00000A"/>
              <w:left w:val="single" w:sz="4" w:space="0" w:color="00000A"/>
              <w:bottom w:val="single" w:sz="4" w:space="0" w:color="00000A"/>
              <w:right w:val="single" w:sz="4" w:space="0" w:color="00000A"/>
            </w:tcBorders>
            <w:shd w:val="clear" w:color="auto" w:fill="FFFFFF"/>
          </w:tcPr>
          <w:p w14:paraId="6DA805A4" w14:textId="77777777" w:rsidR="007545C5" w:rsidRPr="00EC635A" w:rsidRDefault="007545C5" w:rsidP="00AE3953">
            <w:pPr>
              <w:snapToGrid w:val="0"/>
              <w:spacing w:line="400" w:lineRule="atLeast"/>
              <w:ind w:right="119"/>
              <w:jc w:val="both"/>
              <w:rPr>
                <w:rFonts w:asciiTheme="minorHAnsi" w:hAnsiTheme="minorHAnsi"/>
                <w:sz w:val="20"/>
              </w:rPr>
            </w:pPr>
          </w:p>
        </w:tc>
      </w:tr>
      <w:tr w:rsidR="007545C5" w:rsidRPr="00EC635A" w14:paraId="5189F400" w14:textId="77777777" w:rsidTr="007545C5">
        <w:trPr>
          <w:cantSplit/>
        </w:trPr>
        <w:tc>
          <w:tcPr>
            <w:tcW w:w="4111" w:type="dxa"/>
            <w:tcBorders>
              <w:top w:val="single" w:sz="4" w:space="0" w:color="00000A"/>
              <w:left w:val="single" w:sz="4" w:space="0" w:color="00000A"/>
              <w:bottom w:val="single" w:sz="4" w:space="0" w:color="00000A"/>
            </w:tcBorders>
            <w:shd w:val="clear" w:color="auto" w:fill="FFFFFF"/>
          </w:tcPr>
          <w:p w14:paraId="69B92FFD" w14:textId="77777777" w:rsidR="007545C5" w:rsidRPr="00EC635A" w:rsidRDefault="007545C5" w:rsidP="00AE3953">
            <w:pPr>
              <w:snapToGrid w:val="0"/>
              <w:spacing w:line="400" w:lineRule="atLeast"/>
              <w:ind w:right="119"/>
              <w:jc w:val="both"/>
              <w:rPr>
                <w:rFonts w:asciiTheme="minorHAnsi" w:hAnsiTheme="minorHAnsi"/>
                <w:sz w:val="20"/>
              </w:rPr>
            </w:pPr>
          </w:p>
        </w:tc>
        <w:tc>
          <w:tcPr>
            <w:tcW w:w="3259" w:type="dxa"/>
            <w:tcBorders>
              <w:top w:val="single" w:sz="4" w:space="0" w:color="00000A"/>
              <w:left w:val="single" w:sz="4" w:space="0" w:color="00000A"/>
              <w:bottom w:val="single" w:sz="4" w:space="0" w:color="00000A"/>
            </w:tcBorders>
            <w:shd w:val="clear" w:color="auto" w:fill="FFFFFF"/>
          </w:tcPr>
          <w:p w14:paraId="0072F4A6" w14:textId="77777777" w:rsidR="007545C5" w:rsidRPr="00EC635A" w:rsidRDefault="007545C5" w:rsidP="00AE3953">
            <w:pPr>
              <w:snapToGrid w:val="0"/>
              <w:spacing w:line="400" w:lineRule="atLeast"/>
              <w:ind w:right="119"/>
              <w:jc w:val="both"/>
              <w:rPr>
                <w:rFonts w:asciiTheme="minorHAnsi" w:hAnsiTheme="minorHAnsi"/>
                <w:sz w:val="20"/>
              </w:rPr>
            </w:pPr>
          </w:p>
        </w:tc>
        <w:tc>
          <w:tcPr>
            <w:tcW w:w="7147" w:type="dxa"/>
            <w:tcBorders>
              <w:top w:val="single" w:sz="4" w:space="0" w:color="00000A"/>
              <w:left w:val="single" w:sz="4" w:space="0" w:color="00000A"/>
              <w:bottom w:val="single" w:sz="4" w:space="0" w:color="00000A"/>
              <w:right w:val="single" w:sz="4" w:space="0" w:color="00000A"/>
            </w:tcBorders>
            <w:shd w:val="clear" w:color="auto" w:fill="FFFFFF"/>
          </w:tcPr>
          <w:p w14:paraId="552041D2" w14:textId="77777777" w:rsidR="007545C5" w:rsidRPr="00EC635A" w:rsidRDefault="007545C5" w:rsidP="00AE3953">
            <w:pPr>
              <w:snapToGrid w:val="0"/>
              <w:spacing w:line="400" w:lineRule="atLeast"/>
              <w:ind w:right="119"/>
              <w:jc w:val="both"/>
              <w:rPr>
                <w:rFonts w:asciiTheme="minorHAnsi" w:hAnsiTheme="minorHAnsi"/>
                <w:sz w:val="20"/>
              </w:rPr>
            </w:pPr>
          </w:p>
        </w:tc>
      </w:tr>
      <w:tr w:rsidR="007545C5" w:rsidRPr="00EC635A" w14:paraId="65396DA5" w14:textId="77777777" w:rsidTr="007545C5">
        <w:trPr>
          <w:cantSplit/>
        </w:trPr>
        <w:tc>
          <w:tcPr>
            <w:tcW w:w="4111" w:type="dxa"/>
            <w:tcBorders>
              <w:top w:val="single" w:sz="4" w:space="0" w:color="00000A"/>
              <w:left w:val="single" w:sz="4" w:space="0" w:color="00000A"/>
              <w:bottom w:val="single" w:sz="4" w:space="0" w:color="00000A"/>
            </w:tcBorders>
            <w:shd w:val="clear" w:color="auto" w:fill="FFFFFF"/>
          </w:tcPr>
          <w:p w14:paraId="346279B8" w14:textId="77777777" w:rsidR="007545C5" w:rsidRPr="00EC635A" w:rsidRDefault="007545C5" w:rsidP="00AE3953">
            <w:pPr>
              <w:snapToGrid w:val="0"/>
              <w:spacing w:line="400" w:lineRule="atLeast"/>
              <w:ind w:right="119"/>
              <w:jc w:val="both"/>
              <w:rPr>
                <w:rFonts w:asciiTheme="minorHAnsi" w:hAnsiTheme="minorHAnsi"/>
                <w:sz w:val="20"/>
              </w:rPr>
            </w:pPr>
          </w:p>
        </w:tc>
        <w:tc>
          <w:tcPr>
            <w:tcW w:w="3259" w:type="dxa"/>
            <w:tcBorders>
              <w:top w:val="single" w:sz="4" w:space="0" w:color="00000A"/>
              <w:left w:val="single" w:sz="4" w:space="0" w:color="00000A"/>
              <w:bottom w:val="single" w:sz="4" w:space="0" w:color="00000A"/>
            </w:tcBorders>
            <w:shd w:val="clear" w:color="auto" w:fill="FFFFFF"/>
          </w:tcPr>
          <w:p w14:paraId="40E459E4" w14:textId="77777777" w:rsidR="007545C5" w:rsidRPr="00EC635A" w:rsidRDefault="007545C5" w:rsidP="00AE3953">
            <w:pPr>
              <w:snapToGrid w:val="0"/>
              <w:spacing w:line="400" w:lineRule="atLeast"/>
              <w:ind w:right="119"/>
              <w:jc w:val="both"/>
              <w:rPr>
                <w:rFonts w:asciiTheme="minorHAnsi" w:hAnsiTheme="minorHAnsi"/>
                <w:sz w:val="20"/>
              </w:rPr>
            </w:pPr>
          </w:p>
        </w:tc>
        <w:tc>
          <w:tcPr>
            <w:tcW w:w="7147" w:type="dxa"/>
            <w:tcBorders>
              <w:top w:val="single" w:sz="4" w:space="0" w:color="00000A"/>
              <w:left w:val="single" w:sz="4" w:space="0" w:color="00000A"/>
              <w:bottom w:val="single" w:sz="4" w:space="0" w:color="00000A"/>
              <w:right w:val="single" w:sz="4" w:space="0" w:color="00000A"/>
            </w:tcBorders>
            <w:shd w:val="clear" w:color="auto" w:fill="FFFFFF"/>
          </w:tcPr>
          <w:p w14:paraId="135955B3" w14:textId="77777777" w:rsidR="007545C5" w:rsidRPr="00EC635A" w:rsidRDefault="007545C5" w:rsidP="00AE3953">
            <w:pPr>
              <w:snapToGrid w:val="0"/>
              <w:spacing w:line="400" w:lineRule="atLeast"/>
              <w:ind w:right="119"/>
              <w:jc w:val="both"/>
              <w:rPr>
                <w:rFonts w:asciiTheme="minorHAnsi" w:hAnsiTheme="minorHAnsi"/>
                <w:sz w:val="20"/>
              </w:rPr>
            </w:pPr>
          </w:p>
        </w:tc>
      </w:tr>
      <w:tr w:rsidR="007545C5" w:rsidRPr="00EC635A" w14:paraId="44FBB246" w14:textId="77777777" w:rsidTr="007545C5">
        <w:trPr>
          <w:cantSplit/>
        </w:trPr>
        <w:tc>
          <w:tcPr>
            <w:tcW w:w="4111" w:type="dxa"/>
            <w:tcBorders>
              <w:top w:val="single" w:sz="4" w:space="0" w:color="00000A"/>
              <w:left w:val="single" w:sz="4" w:space="0" w:color="00000A"/>
              <w:bottom w:val="single" w:sz="4" w:space="0" w:color="00000A"/>
            </w:tcBorders>
            <w:shd w:val="clear" w:color="auto" w:fill="FFFFFF"/>
          </w:tcPr>
          <w:p w14:paraId="673046EE" w14:textId="77777777" w:rsidR="007545C5" w:rsidRPr="00EC635A" w:rsidRDefault="007545C5" w:rsidP="00AE3953">
            <w:pPr>
              <w:snapToGrid w:val="0"/>
              <w:spacing w:line="400" w:lineRule="atLeast"/>
              <w:ind w:right="119"/>
              <w:jc w:val="both"/>
              <w:rPr>
                <w:rFonts w:asciiTheme="minorHAnsi" w:hAnsiTheme="minorHAnsi"/>
                <w:sz w:val="20"/>
              </w:rPr>
            </w:pPr>
          </w:p>
        </w:tc>
        <w:tc>
          <w:tcPr>
            <w:tcW w:w="3259" w:type="dxa"/>
            <w:tcBorders>
              <w:top w:val="single" w:sz="4" w:space="0" w:color="00000A"/>
              <w:left w:val="single" w:sz="4" w:space="0" w:color="00000A"/>
              <w:bottom w:val="single" w:sz="4" w:space="0" w:color="00000A"/>
            </w:tcBorders>
            <w:shd w:val="clear" w:color="auto" w:fill="FFFFFF"/>
          </w:tcPr>
          <w:p w14:paraId="421DF932" w14:textId="77777777" w:rsidR="007545C5" w:rsidRPr="00EC635A" w:rsidRDefault="007545C5" w:rsidP="00AE3953">
            <w:pPr>
              <w:snapToGrid w:val="0"/>
              <w:spacing w:line="400" w:lineRule="atLeast"/>
              <w:ind w:right="119"/>
              <w:jc w:val="both"/>
              <w:rPr>
                <w:rFonts w:asciiTheme="minorHAnsi" w:hAnsiTheme="minorHAnsi"/>
                <w:sz w:val="20"/>
              </w:rPr>
            </w:pPr>
          </w:p>
        </w:tc>
        <w:tc>
          <w:tcPr>
            <w:tcW w:w="7147" w:type="dxa"/>
            <w:tcBorders>
              <w:top w:val="single" w:sz="4" w:space="0" w:color="00000A"/>
              <w:left w:val="single" w:sz="4" w:space="0" w:color="00000A"/>
              <w:bottom w:val="single" w:sz="4" w:space="0" w:color="00000A"/>
              <w:right w:val="single" w:sz="4" w:space="0" w:color="00000A"/>
            </w:tcBorders>
            <w:shd w:val="clear" w:color="auto" w:fill="FFFFFF"/>
          </w:tcPr>
          <w:p w14:paraId="12EDB9C0" w14:textId="77777777" w:rsidR="007545C5" w:rsidRPr="00EC635A" w:rsidRDefault="007545C5" w:rsidP="00AE3953">
            <w:pPr>
              <w:snapToGrid w:val="0"/>
              <w:spacing w:line="400" w:lineRule="atLeast"/>
              <w:ind w:right="119"/>
              <w:jc w:val="both"/>
              <w:rPr>
                <w:rFonts w:asciiTheme="minorHAnsi" w:hAnsiTheme="minorHAnsi"/>
                <w:sz w:val="20"/>
              </w:rPr>
            </w:pPr>
          </w:p>
        </w:tc>
      </w:tr>
      <w:tr w:rsidR="007545C5" w:rsidRPr="00EC635A" w14:paraId="6F144FF9" w14:textId="77777777" w:rsidTr="007545C5">
        <w:trPr>
          <w:cantSplit/>
        </w:trPr>
        <w:tc>
          <w:tcPr>
            <w:tcW w:w="4111" w:type="dxa"/>
            <w:tcBorders>
              <w:top w:val="single" w:sz="4" w:space="0" w:color="00000A"/>
              <w:left w:val="single" w:sz="4" w:space="0" w:color="00000A"/>
              <w:bottom w:val="single" w:sz="4" w:space="0" w:color="00000A"/>
            </w:tcBorders>
            <w:shd w:val="clear" w:color="auto" w:fill="FFFFFF"/>
          </w:tcPr>
          <w:p w14:paraId="06F2F1C3" w14:textId="77777777" w:rsidR="007545C5" w:rsidRPr="00EC635A" w:rsidRDefault="007545C5" w:rsidP="00AE3953">
            <w:pPr>
              <w:snapToGrid w:val="0"/>
              <w:spacing w:line="400" w:lineRule="atLeast"/>
              <w:ind w:right="119"/>
              <w:jc w:val="both"/>
              <w:rPr>
                <w:rFonts w:asciiTheme="minorHAnsi" w:hAnsiTheme="minorHAnsi"/>
                <w:sz w:val="20"/>
              </w:rPr>
            </w:pPr>
          </w:p>
        </w:tc>
        <w:tc>
          <w:tcPr>
            <w:tcW w:w="3259" w:type="dxa"/>
            <w:tcBorders>
              <w:top w:val="single" w:sz="4" w:space="0" w:color="00000A"/>
              <w:left w:val="single" w:sz="4" w:space="0" w:color="00000A"/>
              <w:bottom w:val="single" w:sz="4" w:space="0" w:color="00000A"/>
            </w:tcBorders>
            <w:shd w:val="clear" w:color="auto" w:fill="FFFFFF"/>
          </w:tcPr>
          <w:p w14:paraId="31318083" w14:textId="77777777" w:rsidR="007545C5" w:rsidRPr="00EC635A" w:rsidRDefault="007545C5" w:rsidP="00AE3953">
            <w:pPr>
              <w:snapToGrid w:val="0"/>
              <w:spacing w:line="400" w:lineRule="atLeast"/>
              <w:ind w:right="119"/>
              <w:jc w:val="both"/>
              <w:rPr>
                <w:rFonts w:asciiTheme="minorHAnsi" w:hAnsiTheme="minorHAnsi"/>
                <w:sz w:val="20"/>
              </w:rPr>
            </w:pPr>
          </w:p>
        </w:tc>
        <w:tc>
          <w:tcPr>
            <w:tcW w:w="7147" w:type="dxa"/>
            <w:tcBorders>
              <w:top w:val="single" w:sz="4" w:space="0" w:color="00000A"/>
              <w:left w:val="single" w:sz="4" w:space="0" w:color="00000A"/>
              <w:bottom w:val="single" w:sz="4" w:space="0" w:color="00000A"/>
              <w:right w:val="single" w:sz="4" w:space="0" w:color="00000A"/>
            </w:tcBorders>
            <w:shd w:val="clear" w:color="auto" w:fill="FFFFFF"/>
          </w:tcPr>
          <w:p w14:paraId="531BDDAE" w14:textId="77777777" w:rsidR="007545C5" w:rsidRPr="00EC635A" w:rsidRDefault="007545C5" w:rsidP="00AE3953">
            <w:pPr>
              <w:snapToGrid w:val="0"/>
              <w:spacing w:line="400" w:lineRule="atLeast"/>
              <w:ind w:right="119"/>
              <w:jc w:val="both"/>
              <w:rPr>
                <w:rFonts w:asciiTheme="minorHAnsi" w:hAnsiTheme="minorHAnsi"/>
                <w:sz w:val="20"/>
              </w:rPr>
            </w:pPr>
          </w:p>
        </w:tc>
      </w:tr>
      <w:tr w:rsidR="007545C5" w:rsidRPr="00EC635A" w14:paraId="67199FDA" w14:textId="77777777" w:rsidTr="007545C5">
        <w:trPr>
          <w:cantSplit/>
        </w:trPr>
        <w:tc>
          <w:tcPr>
            <w:tcW w:w="4111" w:type="dxa"/>
            <w:tcBorders>
              <w:top w:val="single" w:sz="4" w:space="0" w:color="00000A"/>
              <w:left w:val="single" w:sz="4" w:space="0" w:color="00000A"/>
              <w:bottom w:val="single" w:sz="4" w:space="0" w:color="00000A"/>
            </w:tcBorders>
            <w:shd w:val="clear" w:color="auto" w:fill="FFFFFF"/>
          </w:tcPr>
          <w:p w14:paraId="794CF5A5" w14:textId="77777777" w:rsidR="007545C5" w:rsidRPr="00EC635A" w:rsidRDefault="007545C5" w:rsidP="00AE3953">
            <w:pPr>
              <w:snapToGrid w:val="0"/>
              <w:spacing w:line="400" w:lineRule="atLeast"/>
              <w:ind w:right="119"/>
              <w:jc w:val="both"/>
              <w:rPr>
                <w:rFonts w:asciiTheme="minorHAnsi" w:hAnsiTheme="minorHAnsi"/>
                <w:sz w:val="20"/>
              </w:rPr>
            </w:pPr>
          </w:p>
        </w:tc>
        <w:tc>
          <w:tcPr>
            <w:tcW w:w="3259" w:type="dxa"/>
            <w:tcBorders>
              <w:top w:val="single" w:sz="4" w:space="0" w:color="00000A"/>
              <w:left w:val="single" w:sz="4" w:space="0" w:color="00000A"/>
              <w:bottom w:val="single" w:sz="4" w:space="0" w:color="00000A"/>
            </w:tcBorders>
            <w:shd w:val="clear" w:color="auto" w:fill="FFFFFF"/>
          </w:tcPr>
          <w:p w14:paraId="1878B441" w14:textId="77777777" w:rsidR="007545C5" w:rsidRPr="00EC635A" w:rsidRDefault="007545C5" w:rsidP="00AE3953">
            <w:pPr>
              <w:snapToGrid w:val="0"/>
              <w:spacing w:line="400" w:lineRule="atLeast"/>
              <w:ind w:right="119"/>
              <w:jc w:val="both"/>
              <w:rPr>
                <w:rFonts w:asciiTheme="minorHAnsi" w:hAnsiTheme="minorHAnsi"/>
                <w:sz w:val="20"/>
              </w:rPr>
            </w:pPr>
          </w:p>
        </w:tc>
        <w:tc>
          <w:tcPr>
            <w:tcW w:w="7147" w:type="dxa"/>
            <w:tcBorders>
              <w:top w:val="single" w:sz="4" w:space="0" w:color="00000A"/>
              <w:left w:val="single" w:sz="4" w:space="0" w:color="00000A"/>
              <w:bottom w:val="single" w:sz="4" w:space="0" w:color="00000A"/>
              <w:right w:val="single" w:sz="4" w:space="0" w:color="00000A"/>
            </w:tcBorders>
            <w:shd w:val="clear" w:color="auto" w:fill="FFFFFF"/>
          </w:tcPr>
          <w:p w14:paraId="69A7D815" w14:textId="77777777" w:rsidR="007545C5" w:rsidRPr="00EC635A" w:rsidRDefault="007545C5" w:rsidP="00AE3953">
            <w:pPr>
              <w:snapToGrid w:val="0"/>
              <w:spacing w:line="400" w:lineRule="atLeast"/>
              <w:ind w:right="119"/>
              <w:jc w:val="both"/>
              <w:rPr>
                <w:rFonts w:asciiTheme="minorHAnsi" w:hAnsiTheme="minorHAnsi"/>
                <w:sz w:val="20"/>
              </w:rPr>
            </w:pPr>
          </w:p>
        </w:tc>
      </w:tr>
      <w:tr w:rsidR="007545C5" w:rsidRPr="00EC635A" w14:paraId="6AD5938E" w14:textId="77777777" w:rsidTr="007545C5">
        <w:trPr>
          <w:cantSplit/>
        </w:trPr>
        <w:tc>
          <w:tcPr>
            <w:tcW w:w="4111" w:type="dxa"/>
            <w:tcBorders>
              <w:top w:val="single" w:sz="4" w:space="0" w:color="00000A"/>
              <w:left w:val="single" w:sz="4" w:space="0" w:color="00000A"/>
              <w:bottom w:val="single" w:sz="4" w:space="0" w:color="00000A"/>
            </w:tcBorders>
            <w:shd w:val="clear" w:color="auto" w:fill="FFFFFF"/>
          </w:tcPr>
          <w:p w14:paraId="5D16628F" w14:textId="77777777" w:rsidR="007545C5" w:rsidRPr="00EC635A" w:rsidRDefault="007545C5" w:rsidP="00AE3953">
            <w:pPr>
              <w:snapToGrid w:val="0"/>
              <w:spacing w:line="400" w:lineRule="atLeast"/>
              <w:ind w:right="119"/>
              <w:jc w:val="both"/>
              <w:rPr>
                <w:rFonts w:asciiTheme="minorHAnsi" w:hAnsiTheme="minorHAnsi"/>
                <w:sz w:val="20"/>
              </w:rPr>
            </w:pPr>
          </w:p>
        </w:tc>
        <w:tc>
          <w:tcPr>
            <w:tcW w:w="3259" w:type="dxa"/>
            <w:tcBorders>
              <w:top w:val="single" w:sz="4" w:space="0" w:color="00000A"/>
              <w:left w:val="single" w:sz="4" w:space="0" w:color="00000A"/>
              <w:bottom w:val="single" w:sz="4" w:space="0" w:color="00000A"/>
            </w:tcBorders>
            <w:shd w:val="clear" w:color="auto" w:fill="FFFFFF"/>
          </w:tcPr>
          <w:p w14:paraId="3ECFE529" w14:textId="77777777" w:rsidR="007545C5" w:rsidRPr="00EC635A" w:rsidRDefault="007545C5" w:rsidP="00AE3953">
            <w:pPr>
              <w:snapToGrid w:val="0"/>
              <w:spacing w:line="400" w:lineRule="atLeast"/>
              <w:ind w:right="119"/>
              <w:jc w:val="both"/>
              <w:rPr>
                <w:rFonts w:asciiTheme="minorHAnsi" w:hAnsiTheme="minorHAnsi"/>
                <w:sz w:val="20"/>
              </w:rPr>
            </w:pPr>
          </w:p>
        </w:tc>
        <w:tc>
          <w:tcPr>
            <w:tcW w:w="7147" w:type="dxa"/>
            <w:tcBorders>
              <w:top w:val="single" w:sz="4" w:space="0" w:color="00000A"/>
              <w:left w:val="single" w:sz="4" w:space="0" w:color="00000A"/>
              <w:bottom w:val="single" w:sz="4" w:space="0" w:color="00000A"/>
              <w:right w:val="single" w:sz="4" w:space="0" w:color="00000A"/>
            </w:tcBorders>
            <w:shd w:val="clear" w:color="auto" w:fill="FFFFFF"/>
          </w:tcPr>
          <w:p w14:paraId="48972E3C" w14:textId="77777777" w:rsidR="007545C5" w:rsidRPr="00EC635A" w:rsidRDefault="007545C5" w:rsidP="00AE3953">
            <w:pPr>
              <w:snapToGrid w:val="0"/>
              <w:spacing w:line="400" w:lineRule="atLeast"/>
              <w:ind w:right="119"/>
              <w:jc w:val="both"/>
              <w:rPr>
                <w:rFonts w:asciiTheme="minorHAnsi" w:hAnsiTheme="minorHAnsi"/>
                <w:sz w:val="20"/>
              </w:rPr>
            </w:pPr>
          </w:p>
        </w:tc>
      </w:tr>
      <w:tr w:rsidR="007545C5" w:rsidRPr="00EC635A" w14:paraId="0C7265D1" w14:textId="77777777" w:rsidTr="007545C5">
        <w:trPr>
          <w:cantSplit/>
        </w:trPr>
        <w:tc>
          <w:tcPr>
            <w:tcW w:w="4111" w:type="dxa"/>
            <w:tcBorders>
              <w:top w:val="single" w:sz="4" w:space="0" w:color="00000A"/>
              <w:left w:val="single" w:sz="4" w:space="0" w:color="00000A"/>
              <w:bottom w:val="single" w:sz="4" w:space="0" w:color="00000A"/>
            </w:tcBorders>
            <w:shd w:val="clear" w:color="auto" w:fill="FFFFFF"/>
          </w:tcPr>
          <w:p w14:paraId="1E8A8DAC" w14:textId="77777777" w:rsidR="007545C5" w:rsidRPr="00EC635A" w:rsidRDefault="007545C5" w:rsidP="00AE3953">
            <w:pPr>
              <w:snapToGrid w:val="0"/>
              <w:spacing w:line="400" w:lineRule="atLeast"/>
              <w:ind w:right="119"/>
              <w:jc w:val="both"/>
              <w:rPr>
                <w:rFonts w:asciiTheme="minorHAnsi" w:hAnsiTheme="minorHAnsi"/>
                <w:sz w:val="20"/>
              </w:rPr>
            </w:pPr>
          </w:p>
        </w:tc>
        <w:tc>
          <w:tcPr>
            <w:tcW w:w="3259" w:type="dxa"/>
            <w:tcBorders>
              <w:top w:val="single" w:sz="4" w:space="0" w:color="00000A"/>
              <w:left w:val="single" w:sz="4" w:space="0" w:color="00000A"/>
              <w:bottom w:val="single" w:sz="4" w:space="0" w:color="00000A"/>
            </w:tcBorders>
            <w:shd w:val="clear" w:color="auto" w:fill="FFFFFF"/>
          </w:tcPr>
          <w:p w14:paraId="4469C64B" w14:textId="77777777" w:rsidR="007545C5" w:rsidRPr="00EC635A" w:rsidRDefault="007545C5" w:rsidP="00AE3953">
            <w:pPr>
              <w:snapToGrid w:val="0"/>
              <w:spacing w:line="400" w:lineRule="atLeast"/>
              <w:ind w:right="119"/>
              <w:jc w:val="both"/>
              <w:rPr>
                <w:rFonts w:asciiTheme="minorHAnsi" w:hAnsiTheme="minorHAnsi"/>
                <w:sz w:val="20"/>
              </w:rPr>
            </w:pPr>
          </w:p>
        </w:tc>
        <w:tc>
          <w:tcPr>
            <w:tcW w:w="7147" w:type="dxa"/>
            <w:tcBorders>
              <w:top w:val="single" w:sz="4" w:space="0" w:color="00000A"/>
              <w:left w:val="single" w:sz="4" w:space="0" w:color="00000A"/>
              <w:bottom w:val="single" w:sz="4" w:space="0" w:color="00000A"/>
              <w:right w:val="single" w:sz="4" w:space="0" w:color="00000A"/>
            </w:tcBorders>
            <w:shd w:val="clear" w:color="auto" w:fill="FFFFFF"/>
          </w:tcPr>
          <w:p w14:paraId="28E8F7AD" w14:textId="77777777" w:rsidR="007545C5" w:rsidRPr="00EC635A" w:rsidRDefault="007545C5" w:rsidP="00AE3953">
            <w:pPr>
              <w:snapToGrid w:val="0"/>
              <w:spacing w:line="400" w:lineRule="atLeast"/>
              <w:ind w:right="119"/>
              <w:jc w:val="both"/>
              <w:rPr>
                <w:rFonts w:asciiTheme="minorHAnsi" w:hAnsiTheme="minorHAnsi"/>
                <w:sz w:val="20"/>
              </w:rPr>
            </w:pPr>
          </w:p>
        </w:tc>
      </w:tr>
      <w:tr w:rsidR="007545C5" w:rsidRPr="00EC635A" w14:paraId="48450A1E" w14:textId="77777777" w:rsidTr="007545C5">
        <w:trPr>
          <w:cantSplit/>
        </w:trPr>
        <w:tc>
          <w:tcPr>
            <w:tcW w:w="4111" w:type="dxa"/>
            <w:tcBorders>
              <w:top w:val="single" w:sz="4" w:space="0" w:color="00000A"/>
              <w:left w:val="single" w:sz="4" w:space="0" w:color="00000A"/>
              <w:bottom w:val="single" w:sz="4" w:space="0" w:color="00000A"/>
            </w:tcBorders>
            <w:shd w:val="clear" w:color="auto" w:fill="FFFFFF"/>
          </w:tcPr>
          <w:p w14:paraId="1BB8BEB9" w14:textId="77777777" w:rsidR="007545C5" w:rsidRPr="00EC635A" w:rsidRDefault="007545C5" w:rsidP="00AE3953">
            <w:pPr>
              <w:snapToGrid w:val="0"/>
              <w:spacing w:line="400" w:lineRule="atLeast"/>
              <w:ind w:right="119"/>
              <w:jc w:val="both"/>
              <w:rPr>
                <w:rFonts w:asciiTheme="minorHAnsi" w:hAnsiTheme="minorHAnsi"/>
                <w:sz w:val="20"/>
              </w:rPr>
            </w:pPr>
          </w:p>
        </w:tc>
        <w:tc>
          <w:tcPr>
            <w:tcW w:w="3259" w:type="dxa"/>
            <w:tcBorders>
              <w:top w:val="single" w:sz="4" w:space="0" w:color="00000A"/>
              <w:left w:val="single" w:sz="4" w:space="0" w:color="00000A"/>
              <w:bottom w:val="single" w:sz="4" w:space="0" w:color="00000A"/>
            </w:tcBorders>
            <w:shd w:val="clear" w:color="auto" w:fill="FFFFFF"/>
          </w:tcPr>
          <w:p w14:paraId="197970BD" w14:textId="77777777" w:rsidR="007545C5" w:rsidRPr="00EC635A" w:rsidRDefault="007545C5" w:rsidP="00AE3953">
            <w:pPr>
              <w:snapToGrid w:val="0"/>
              <w:spacing w:line="400" w:lineRule="atLeast"/>
              <w:ind w:right="119"/>
              <w:jc w:val="both"/>
              <w:rPr>
                <w:rFonts w:asciiTheme="minorHAnsi" w:hAnsiTheme="minorHAnsi"/>
                <w:sz w:val="20"/>
              </w:rPr>
            </w:pPr>
          </w:p>
        </w:tc>
        <w:tc>
          <w:tcPr>
            <w:tcW w:w="7147" w:type="dxa"/>
            <w:tcBorders>
              <w:top w:val="single" w:sz="4" w:space="0" w:color="00000A"/>
              <w:left w:val="single" w:sz="4" w:space="0" w:color="00000A"/>
              <w:bottom w:val="single" w:sz="4" w:space="0" w:color="00000A"/>
              <w:right w:val="single" w:sz="4" w:space="0" w:color="00000A"/>
            </w:tcBorders>
            <w:shd w:val="clear" w:color="auto" w:fill="FFFFFF"/>
          </w:tcPr>
          <w:p w14:paraId="62E6B89B" w14:textId="77777777" w:rsidR="007545C5" w:rsidRPr="00EC635A" w:rsidRDefault="007545C5" w:rsidP="00AE3953">
            <w:pPr>
              <w:snapToGrid w:val="0"/>
              <w:spacing w:line="400" w:lineRule="atLeast"/>
              <w:ind w:right="119"/>
              <w:jc w:val="both"/>
              <w:rPr>
                <w:rFonts w:asciiTheme="minorHAnsi" w:hAnsiTheme="minorHAnsi"/>
                <w:sz w:val="20"/>
              </w:rPr>
            </w:pPr>
          </w:p>
        </w:tc>
      </w:tr>
      <w:tr w:rsidR="007545C5" w:rsidRPr="00EC635A" w14:paraId="5EACE751" w14:textId="77777777" w:rsidTr="007545C5">
        <w:trPr>
          <w:cantSplit/>
        </w:trPr>
        <w:tc>
          <w:tcPr>
            <w:tcW w:w="4111" w:type="dxa"/>
            <w:tcBorders>
              <w:top w:val="single" w:sz="4" w:space="0" w:color="00000A"/>
              <w:left w:val="single" w:sz="4" w:space="0" w:color="00000A"/>
              <w:bottom w:val="single" w:sz="4" w:space="0" w:color="00000A"/>
            </w:tcBorders>
            <w:shd w:val="clear" w:color="auto" w:fill="FFFFFF"/>
          </w:tcPr>
          <w:p w14:paraId="1BA20BC0" w14:textId="77777777" w:rsidR="007545C5" w:rsidRPr="00EC635A" w:rsidRDefault="007545C5" w:rsidP="00AE3953">
            <w:pPr>
              <w:snapToGrid w:val="0"/>
              <w:spacing w:line="400" w:lineRule="atLeast"/>
              <w:ind w:right="119"/>
              <w:jc w:val="both"/>
              <w:rPr>
                <w:rFonts w:asciiTheme="minorHAnsi" w:hAnsiTheme="minorHAnsi"/>
                <w:sz w:val="20"/>
              </w:rPr>
            </w:pPr>
          </w:p>
        </w:tc>
        <w:tc>
          <w:tcPr>
            <w:tcW w:w="3259" w:type="dxa"/>
            <w:tcBorders>
              <w:top w:val="single" w:sz="4" w:space="0" w:color="00000A"/>
              <w:left w:val="single" w:sz="4" w:space="0" w:color="00000A"/>
              <w:bottom w:val="single" w:sz="4" w:space="0" w:color="00000A"/>
            </w:tcBorders>
            <w:shd w:val="clear" w:color="auto" w:fill="FFFFFF"/>
          </w:tcPr>
          <w:p w14:paraId="32A978FA" w14:textId="77777777" w:rsidR="007545C5" w:rsidRPr="00EC635A" w:rsidRDefault="007545C5" w:rsidP="00AE3953">
            <w:pPr>
              <w:snapToGrid w:val="0"/>
              <w:spacing w:line="400" w:lineRule="atLeast"/>
              <w:ind w:right="119"/>
              <w:jc w:val="both"/>
              <w:rPr>
                <w:rFonts w:asciiTheme="minorHAnsi" w:hAnsiTheme="minorHAnsi"/>
                <w:sz w:val="20"/>
              </w:rPr>
            </w:pPr>
          </w:p>
        </w:tc>
        <w:tc>
          <w:tcPr>
            <w:tcW w:w="7147" w:type="dxa"/>
            <w:tcBorders>
              <w:top w:val="single" w:sz="4" w:space="0" w:color="00000A"/>
              <w:left w:val="single" w:sz="4" w:space="0" w:color="00000A"/>
              <w:bottom w:val="single" w:sz="4" w:space="0" w:color="00000A"/>
              <w:right w:val="single" w:sz="4" w:space="0" w:color="00000A"/>
            </w:tcBorders>
            <w:shd w:val="clear" w:color="auto" w:fill="FFFFFF"/>
          </w:tcPr>
          <w:p w14:paraId="2A92D973" w14:textId="77777777" w:rsidR="007545C5" w:rsidRPr="00EC635A" w:rsidRDefault="007545C5" w:rsidP="00AE3953">
            <w:pPr>
              <w:snapToGrid w:val="0"/>
              <w:spacing w:line="400" w:lineRule="atLeast"/>
              <w:ind w:right="119"/>
              <w:jc w:val="both"/>
              <w:rPr>
                <w:rFonts w:asciiTheme="minorHAnsi" w:hAnsiTheme="minorHAnsi"/>
                <w:sz w:val="20"/>
              </w:rPr>
            </w:pPr>
          </w:p>
        </w:tc>
      </w:tr>
    </w:tbl>
    <w:p w14:paraId="2A3306C3" w14:textId="77777777" w:rsidR="007545C5" w:rsidRDefault="007545C5" w:rsidP="007545C5">
      <w:pPr>
        <w:tabs>
          <w:tab w:val="left" w:pos="993"/>
        </w:tabs>
        <w:ind w:right="51"/>
        <w:jc w:val="both"/>
        <w:rPr>
          <w:rFonts w:asciiTheme="minorHAnsi" w:hAnsiTheme="minorHAnsi"/>
          <w:color w:val="auto"/>
          <w:sz w:val="20"/>
        </w:rPr>
      </w:pPr>
    </w:p>
    <w:p w14:paraId="4D006775" w14:textId="77777777" w:rsidR="007545C5" w:rsidRDefault="007545C5" w:rsidP="007545C5">
      <w:pPr>
        <w:tabs>
          <w:tab w:val="left" w:pos="993"/>
        </w:tabs>
        <w:ind w:right="51"/>
        <w:jc w:val="both"/>
        <w:rPr>
          <w:rFonts w:asciiTheme="minorHAnsi" w:hAnsiTheme="minorHAnsi"/>
          <w:color w:val="auto"/>
          <w:sz w:val="20"/>
        </w:rPr>
      </w:pPr>
    </w:p>
    <w:p w14:paraId="588D84AC" w14:textId="77777777" w:rsidR="007545C5" w:rsidRDefault="007545C5" w:rsidP="007545C5">
      <w:pPr>
        <w:tabs>
          <w:tab w:val="left" w:pos="993"/>
        </w:tabs>
        <w:ind w:right="51"/>
        <w:jc w:val="both"/>
        <w:rPr>
          <w:rFonts w:asciiTheme="minorHAnsi" w:hAnsiTheme="minorHAnsi"/>
          <w:color w:val="auto"/>
          <w:sz w:val="20"/>
        </w:rPr>
      </w:pPr>
    </w:p>
    <w:p w14:paraId="34BC3FEF" w14:textId="77777777" w:rsidR="007545C5" w:rsidRDefault="007545C5" w:rsidP="007545C5">
      <w:pPr>
        <w:tabs>
          <w:tab w:val="left" w:pos="993"/>
        </w:tabs>
        <w:ind w:right="51"/>
        <w:jc w:val="both"/>
        <w:rPr>
          <w:rFonts w:asciiTheme="minorHAnsi" w:hAnsiTheme="minorHAnsi"/>
          <w:color w:val="auto"/>
          <w:sz w:val="20"/>
        </w:rPr>
      </w:pPr>
    </w:p>
    <w:p w14:paraId="1594C4A2" w14:textId="77777777" w:rsidR="007545C5" w:rsidRDefault="007545C5" w:rsidP="007545C5">
      <w:pPr>
        <w:tabs>
          <w:tab w:val="left" w:pos="993"/>
        </w:tabs>
        <w:ind w:right="51"/>
        <w:jc w:val="both"/>
        <w:rPr>
          <w:rFonts w:asciiTheme="minorHAnsi" w:hAnsiTheme="minorHAnsi"/>
          <w:color w:val="auto"/>
          <w:sz w:val="20"/>
        </w:rPr>
      </w:pPr>
    </w:p>
    <w:p w14:paraId="238DC866" w14:textId="62437684" w:rsidR="007545C5" w:rsidRPr="007545C5" w:rsidRDefault="007545C5" w:rsidP="007545C5">
      <w:pPr>
        <w:shd w:val="clear" w:color="auto" w:fill="DFDFDF"/>
        <w:ind w:right="-1" w:firstLine="284"/>
        <w:jc w:val="both"/>
        <w:rPr>
          <w:rFonts w:asciiTheme="minorHAnsi" w:hAnsiTheme="minorHAnsi"/>
          <w:b/>
          <w:i/>
          <w:color w:val="auto"/>
          <w:sz w:val="20"/>
        </w:rPr>
      </w:pPr>
      <w:r w:rsidRPr="007545C5">
        <w:rPr>
          <w:rFonts w:asciiTheme="minorHAnsi" w:hAnsiTheme="minorHAnsi"/>
          <w:b/>
          <w:i/>
          <w:color w:val="auto"/>
          <w:sz w:val="20"/>
        </w:rPr>
        <w:t>In caso di aggregazioni di imprese aderenti di cui all'articolo 65, comma 2, lett. g)</w:t>
      </w:r>
      <w:r w:rsidRPr="007545C5">
        <w:rPr>
          <w:rFonts w:asciiTheme="minorHAnsi" w:hAnsiTheme="minorHAnsi"/>
          <w:b/>
          <w:i/>
          <w:strike/>
          <w:color w:val="FF0000"/>
          <w:sz w:val="20"/>
        </w:rPr>
        <w:t xml:space="preserve"> </w:t>
      </w:r>
      <w:r w:rsidRPr="007545C5">
        <w:rPr>
          <w:rFonts w:asciiTheme="minorHAnsi" w:hAnsiTheme="minorHAnsi"/>
          <w:b/>
          <w:i/>
          <w:color w:val="auto"/>
          <w:sz w:val="20"/>
        </w:rPr>
        <w:t>del Codice</w:t>
      </w:r>
      <w:r w:rsidRPr="007545C5">
        <w:rPr>
          <w:rFonts w:asciiTheme="minorHAnsi" w:hAnsiTheme="minorHAnsi"/>
          <w:i/>
          <w:color w:val="auto"/>
          <w:sz w:val="20"/>
        </w:rPr>
        <w:t xml:space="preserve"> </w:t>
      </w:r>
      <w:r w:rsidRPr="007545C5">
        <w:rPr>
          <w:rFonts w:asciiTheme="minorHAnsi" w:hAnsiTheme="minorHAnsi"/>
          <w:b/>
          <w:i/>
          <w:color w:val="auto"/>
          <w:sz w:val="20"/>
        </w:rPr>
        <w:t>(***)</w:t>
      </w:r>
    </w:p>
    <w:p w14:paraId="114DC32E" w14:textId="77777777" w:rsidR="007545C5" w:rsidRPr="00EC635A" w:rsidRDefault="007545C5" w:rsidP="007545C5">
      <w:pPr>
        <w:ind w:right="119"/>
        <w:jc w:val="both"/>
        <w:rPr>
          <w:rFonts w:asciiTheme="minorHAnsi" w:hAnsiTheme="minorHAnsi"/>
          <w:b/>
          <w:color w:val="auto"/>
          <w:sz w:val="20"/>
        </w:rPr>
      </w:pPr>
      <w:r w:rsidRPr="007545C5">
        <w:rPr>
          <w:rFonts w:asciiTheme="minorHAnsi" w:hAnsiTheme="minorHAnsi"/>
          <w:b/>
          <w:color w:val="auto"/>
          <w:sz w:val="20"/>
        </w:rPr>
        <w:t>(***) in caso di aggregazioni di rete l’organo comune, la mandataria e ognuna delle imprese aderenti al contratto di rete che partecipano alla gara dovrà compilare e firmare digitalmente il presente Allegato 1.</w:t>
      </w:r>
    </w:p>
    <w:p w14:paraId="6F45722E" w14:textId="77777777" w:rsidR="007545C5" w:rsidRPr="00EC635A" w:rsidRDefault="007545C5" w:rsidP="007545C5">
      <w:pPr>
        <w:ind w:right="119"/>
        <w:jc w:val="both"/>
        <w:rPr>
          <w:rFonts w:asciiTheme="minorHAnsi" w:hAnsiTheme="minorHAnsi"/>
          <w:b/>
          <w:color w:val="auto"/>
          <w:sz w:val="20"/>
        </w:rPr>
      </w:pPr>
    </w:p>
    <w:p w14:paraId="563A50EF" w14:textId="77777777" w:rsidR="007545C5" w:rsidRPr="00EC635A" w:rsidRDefault="007545C5" w:rsidP="007545C5">
      <w:pPr>
        <w:widowControl w:val="0"/>
        <w:numPr>
          <w:ilvl w:val="0"/>
          <w:numId w:val="5"/>
        </w:numPr>
        <w:ind w:left="426" w:hanging="426"/>
        <w:jc w:val="both"/>
        <w:rPr>
          <w:rFonts w:asciiTheme="minorHAnsi" w:hAnsiTheme="minorHAnsi"/>
          <w:b/>
          <w:color w:val="auto"/>
          <w:sz w:val="20"/>
        </w:rPr>
      </w:pPr>
      <w:r w:rsidRPr="00EC635A">
        <w:rPr>
          <w:rFonts w:asciiTheme="minorHAnsi" w:hAnsiTheme="minorHAnsi"/>
          <w:b/>
          <w:color w:val="auto"/>
          <w:sz w:val="20"/>
        </w:rPr>
        <w:t xml:space="preserve">Per le </w:t>
      </w:r>
      <w:r w:rsidRPr="0092173B">
        <w:rPr>
          <w:rFonts w:asciiTheme="minorHAnsi" w:hAnsiTheme="minorHAnsi"/>
          <w:b/>
          <w:color w:val="auto"/>
          <w:sz w:val="20"/>
          <w:u w:val="single"/>
        </w:rPr>
        <w:t>aggregazioni di imprese aderenti al contratto di rete</w:t>
      </w:r>
      <w:r w:rsidRPr="00EC635A">
        <w:rPr>
          <w:rFonts w:asciiTheme="minorHAnsi" w:hAnsiTheme="minorHAnsi"/>
          <w:b/>
          <w:color w:val="auto"/>
          <w:sz w:val="20"/>
        </w:rPr>
        <w:t>: se la rete è dotata di un organo comune con potere di rappresentanza e soggettività giuridica</w:t>
      </w:r>
    </w:p>
    <w:p w14:paraId="163FD557" w14:textId="77777777" w:rsidR="007545C5" w:rsidRPr="00EC635A" w:rsidRDefault="007545C5" w:rsidP="007545C5">
      <w:pPr>
        <w:widowControl w:val="0"/>
        <w:jc w:val="both"/>
        <w:rPr>
          <w:rFonts w:asciiTheme="minorHAnsi" w:hAnsiTheme="minorHAnsi"/>
          <w:b/>
          <w:color w:val="auto"/>
          <w:sz w:val="20"/>
        </w:rPr>
      </w:pPr>
    </w:p>
    <w:p w14:paraId="29E82F64" w14:textId="77777777" w:rsidR="007545C5" w:rsidRPr="00C2561E" w:rsidRDefault="007545C5" w:rsidP="007545C5">
      <w:pPr>
        <w:pStyle w:val="Paragrafoelenco"/>
        <w:widowControl w:val="0"/>
        <w:numPr>
          <w:ilvl w:val="0"/>
          <w:numId w:val="39"/>
        </w:numPr>
        <w:spacing w:line="360" w:lineRule="auto"/>
        <w:ind w:right="119"/>
        <w:jc w:val="both"/>
        <w:rPr>
          <w:rFonts w:asciiTheme="minorHAnsi" w:hAnsiTheme="minorHAnsi"/>
          <w:b/>
          <w:color w:val="auto"/>
          <w:sz w:val="20"/>
        </w:rPr>
      </w:pPr>
      <w:r w:rsidRPr="00F33C0D">
        <w:rPr>
          <w:rFonts w:asciiTheme="minorHAnsi" w:hAnsiTheme="minorHAnsi"/>
          <w:color w:val="auto"/>
          <w:sz w:val="20"/>
        </w:rPr>
        <w:t xml:space="preserve">che </w:t>
      </w:r>
      <w:r w:rsidRPr="00970FBD">
        <w:rPr>
          <w:rFonts w:asciiTheme="minorHAnsi" w:hAnsiTheme="minorHAnsi"/>
          <w:color w:val="auto"/>
          <w:sz w:val="20"/>
          <w:u w:val="single"/>
        </w:rPr>
        <w:t>l’aggregazione</w:t>
      </w:r>
      <w:r w:rsidRPr="00F33C0D">
        <w:rPr>
          <w:rFonts w:asciiTheme="minorHAnsi" w:hAnsiTheme="minorHAnsi"/>
          <w:color w:val="auto"/>
          <w:sz w:val="20"/>
        </w:rPr>
        <w:t xml:space="preserve"> concorre per le seguenti imprese e che l</w:t>
      </w:r>
      <w:r>
        <w:rPr>
          <w:rFonts w:asciiTheme="minorHAnsi" w:hAnsiTheme="minorHAnsi"/>
          <w:color w:val="auto"/>
          <w:sz w:val="20"/>
        </w:rPr>
        <w:t>a</w:t>
      </w:r>
      <w:r w:rsidRPr="00F33C0D">
        <w:rPr>
          <w:rFonts w:asciiTheme="minorHAnsi" w:hAnsiTheme="minorHAnsi"/>
          <w:color w:val="auto"/>
          <w:sz w:val="20"/>
        </w:rPr>
        <w:t xml:space="preserve"> </w:t>
      </w:r>
      <w:r w:rsidRPr="00F33C0D">
        <w:rPr>
          <w:rFonts w:asciiTheme="minorHAnsi" w:hAnsiTheme="minorHAnsi" w:cstheme="minorHAnsi"/>
          <w:sz w:val="20"/>
        </w:rPr>
        <w:t>q</w:t>
      </w:r>
      <w:r>
        <w:rPr>
          <w:rFonts w:asciiTheme="minorHAnsi" w:hAnsiTheme="minorHAnsi" w:cstheme="minorHAnsi"/>
          <w:sz w:val="20"/>
        </w:rPr>
        <w:t>uota percentuale di ESECUZIONE</w:t>
      </w:r>
      <w:r w:rsidRPr="007545C5">
        <w:rPr>
          <w:rFonts w:asciiTheme="minorHAnsi" w:hAnsiTheme="minorHAnsi" w:cstheme="minorHAnsi"/>
          <w:color w:val="FF0000"/>
          <w:sz w:val="20"/>
        </w:rPr>
        <w:t xml:space="preserve"> [in caso di più categorie sostituire “</w:t>
      </w:r>
      <w:r w:rsidRPr="007545C5">
        <w:rPr>
          <w:rFonts w:asciiTheme="minorHAnsi" w:hAnsiTheme="minorHAnsi" w:cstheme="minorHAnsi"/>
          <w:color w:val="FF0000"/>
          <w:sz w:val="20"/>
          <w:u w:val="single"/>
        </w:rPr>
        <w:t>della categoria</w:t>
      </w:r>
      <w:r w:rsidRPr="007545C5">
        <w:rPr>
          <w:rFonts w:asciiTheme="minorHAnsi" w:hAnsiTheme="minorHAnsi" w:cstheme="minorHAnsi"/>
          <w:color w:val="FF0000"/>
          <w:sz w:val="20"/>
        </w:rPr>
        <w:t xml:space="preserve">” con: </w:t>
      </w:r>
      <w:r w:rsidRPr="00EC635A">
        <w:rPr>
          <w:rFonts w:asciiTheme="minorHAnsi" w:hAnsiTheme="minorHAnsi" w:cstheme="minorHAnsi"/>
          <w:sz w:val="20"/>
        </w:rPr>
        <w:t>di ciascuna categoria</w:t>
      </w:r>
      <w:r w:rsidRPr="00366339">
        <w:rPr>
          <w:rFonts w:asciiTheme="minorHAnsi" w:hAnsiTheme="minorHAnsi" w:cstheme="minorHAnsi"/>
          <w:color w:val="0000FF"/>
          <w:sz w:val="20"/>
        </w:rPr>
        <w:t xml:space="preserve">] </w:t>
      </w:r>
      <w:r>
        <w:rPr>
          <w:rFonts w:asciiTheme="minorHAnsi" w:hAnsiTheme="minorHAnsi" w:cstheme="minorHAnsi"/>
          <w:sz w:val="20"/>
        </w:rPr>
        <w:t>della categoria</w:t>
      </w:r>
      <w:r w:rsidRPr="00F33C0D">
        <w:rPr>
          <w:rFonts w:asciiTheme="minorHAnsi" w:hAnsiTheme="minorHAnsi" w:cstheme="minorHAnsi"/>
          <w:sz w:val="20"/>
        </w:rPr>
        <w:t xml:space="preserve"> </w:t>
      </w:r>
      <w:r w:rsidRPr="00EC635A">
        <w:rPr>
          <w:rFonts w:asciiTheme="minorHAnsi" w:hAnsiTheme="minorHAnsi" w:cstheme="minorHAnsi"/>
          <w:sz w:val="20"/>
        </w:rPr>
        <w:t xml:space="preserve">oggetto di affidamento </w:t>
      </w:r>
      <w:r w:rsidRPr="00F33C0D">
        <w:rPr>
          <w:rFonts w:asciiTheme="minorHAnsi" w:hAnsiTheme="minorHAnsi" w:cstheme="minorHAnsi"/>
          <w:sz w:val="20"/>
        </w:rPr>
        <w:t>che sarà eseguita da ciascun operatore economico</w:t>
      </w:r>
      <w:r>
        <w:rPr>
          <w:rFonts w:asciiTheme="minorHAnsi" w:hAnsiTheme="minorHAnsi" w:cstheme="minorHAnsi"/>
          <w:sz w:val="20"/>
        </w:rPr>
        <w:t xml:space="preserve"> aggregato in rete</w:t>
      </w:r>
      <w:r w:rsidRPr="00F33C0D">
        <w:rPr>
          <w:rFonts w:asciiTheme="minorHAnsi" w:hAnsiTheme="minorHAnsi" w:cstheme="minorHAnsi"/>
          <w:sz w:val="20"/>
        </w:rPr>
        <w:t xml:space="preserve">, </w:t>
      </w:r>
      <w:r w:rsidRPr="00F33C0D">
        <w:rPr>
          <w:rFonts w:asciiTheme="minorHAnsi" w:hAnsiTheme="minorHAnsi"/>
          <w:color w:val="auto"/>
          <w:sz w:val="20"/>
        </w:rPr>
        <w:t>è la seguente:</w:t>
      </w:r>
    </w:p>
    <w:p w14:paraId="4B6EDF6D" w14:textId="77777777" w:rsidR="007545C5" w:rsidRDefault="007545C5" w:rsidP="007545C5">
      <w:pPr>
        <w:pStyle w:val="Paragrafoelenco"/>
        <w:widowControl w:val="0"/>
        <w:spacing w:line="360" w:lineRule="auto"/>
        <w:ind w:left="360" w:right="119"/>
        <w:jc w:val="both"/>
        <w:rPr>
          <w:rFonts w:asciiTheme="minorHAnsi" w:hAnsiTheme="minorHAnsi"/>
          <w:color w:val="auto"/>
          <w:sz w:val="20"/>
        </w:rPr>
      </w:pPr>
    </w:p>
    <w:p w14:paraId="777E391A" w14:textId="77777777" w:rsidR="007545C5" w:rsidRPr="007545C5" w:rsidRDefault="007545C5" w:rsidP="007545C5">
      <w:pPr>
        <w:pStyle w:val="Corpotesto"/>
        <w:widowControl w:val="0"/>
        <w:spacing w:after="0"/>
        <w:jc w:val="both"/>
        <w:rPr>
          <w:rFonts w:asciiTheme="minorHAnsi" w:hAnsiTheme="minorHAnsi"/>
          <w:color w:val="FF0000"/>
          <w:sz w:val="20"/>
        </w:rPr>
      </w:pPr>
      <w:r w:rsidRPr="007545C5">
        <w:rPr>
          <w:rFonts w:asciiTheme="minorHAnsi" w:hAnsiTheme="minorHAnsi"/>
          <w:color w:val="FF0000"/>
          <w:sz w:val="20"/>
        </w:rPr>
        <w:t>[TABELLA PER GARA MONOCATEGORIA:</w:t>
      </w:r>
    </w:p>
    <w:p w14:paraId="406198DA" w14:textId="77777777" w:rsidR="007545C5" w:rsidRPr="007545C5" w:rsidRDefault="007545C5" w:rsidP="007545C5">
      <w:pPr>
        <w:pStyle w:val="Corpotesto"/>
        <w:widowControl w:val="0"/>
        <w:spacing w:after="0"/>
        <w:jc w:val="both"/>
        <w:rPr>
          <w:rFonts w:asciiTheme="minorHAnsi" w:hAnsiTheme="minorHAnsi"/>
          <w:color w:val="FF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000" w:firstRow="0" w:lastRow="0" w:firstColumn="0" w:lastColumn="0" w:noHBand="0" w:noVBand="0"/>
      </w:tblPr>
      <w:tblGrid>
        <w:gridCol w:w="4700"/>
        <w:gridCol w:w="4915"/>
        <w:gridCol w:w="4945"/>
      </w:tblGrid>
      <w:tr w:rsidR="007545C5" w:rsidRPr="00EC635A" w14:paraId="3AE679B5" w14:textId="77777777" w:rsidTr="00AE3953">
        <w:trPr>
          <w:cantSplit/>
          <w:trHeight w:val="374"/>
        </w:trPr>
        <w:tc>
          <w:tcPr>
            <w:tcW w:w="5000" w:type="pct"/>
            <w:gridSpan w:val="3"/>
            <w:shd w:val="clear" w:color="auto" w:fill="FFFFFF"/>
            <w:vAlign w:val="center"/>
          </w:tcPr>
          <w:p w14:paraId="7B31A727" w14:textId="77777777" w:rsidR="007545C5" w:rsidRPr="009F5F39" w:rsidRDefault="007545C5" w:rsidP="00AE3953">
            <w:pPr>
              <w:spacing w:line="240" w:lineRule="atLeast"/>
              <w:jc w:val="center"/>
              <w:rPr>
                <w:rFonts w:asciiTheme="minorHAnsi" w:hAnsiTheme="minorHAnsi"/>
                <w:b/>
                <w:color w:val="auto"/>
                <w:sz w:val="20"/>
                <w:highlight w:val="yellow"/>
              </w:rPr>
            </w:pPr>
            <w:r w:rsidRPr="00EC635A">
              <w:rPr>
                <w:rFonts w:asciiTheme="minorHAnsi" w:hAnsiTheme="minorHAnsi"/>
                <w:b/>
                <w:color w:val="auto"/>
                <w:sz w:val="20"/>
              </w:rPr>
              <w:t>QUOTE</w:t>
            </w:r>
            <w:r>
              <w:rPr>
                <w:rFonts w:asciiTheme="minorHAnsi" w:hAnsiTheme="minorHAnsi"/>
                <w:b/>
                <w:color w:val="auto"/>
                <w:sz w:val="20"/>
              </w:rPr>
              <w:t xml:space="preserve"> PERCENTUALI</w:t>
            </w:r>
            <w:r w:rsidRPr="00EC635A">
              <w:rPr>
                <w:rFonts w:asciiTheme="minorHAnsi" w:hAnsiTheme="minorHAnsi"/>
                <w:b/>
                <w:color w:val="auto"/>
                <w:sz w:val="20"/>
              </w:rPr>
              <w:t xml:space="preserve"> DI ESECUZIONE</w:t>
            </w:r>
          </w:p>
        </w:tc>
      </w:tr>
      <w:tr w:rsidR="007545C5" w:rsidRPr="00EC635A" w14:paraId="284CE210" w14:textId="77777777" w:rsidTr="00AE3953">
        <w:trPr>
          <w:cantSplit/>
          <w:trHeight w:val="539"/>
        </w:trPr>
        <w:tc>
          <w:tcPr>
            <w:tcW w:w="1614" w:type="pct"/>
            <w:shd w:val="clear" w:color="auto" w:fill="FFFFFF"/>
            <w:vAlign w:val="center"/>
          </w:tcPr>
          <w:p w14:paraId="36D7D604" w14:textId="77777777" w:rsidR="007545C5" w:rsidRPr="00EC635A" w:rsidRDefault="007545C5" w:rsidP="00AE3953">
            <w:pPr>
              <w:spacing w:line="240" w:lineRule="atLeast"/>
              <w:ind w:right="51"/>
              <w:jc w:val="center"/>
              <w:rPr>
                <w:rFonts w:asciiTheme="minorHAnsi" w:hAnsiTheme="minorHAnsi"/>
                <w:sz w:val="20"/>
              </w:rPr>
            </w:pPr>
            <w:r w:rsidRPr="00EC635A">
              <w:rPr>
                <w:rFonts w:asciiTheme="minorHAnsi" w:hAnsiTheme="minorHAnsi"/>
                <w:b/>
                <w:color w:val="auto"/>
                <w:sz w:val="20"/>
              </w:rPr>
              <w:t xml:space="preserve">Denominazione </w:t>
            </w:r>
            <w:r>
              <w:rPr>
                <w:rFonts w:asciiTheme="minorHAnsi" w:hAnsiTheme="minorHAnsi"/>
                <w:b/>
                <w:color w:val="auto"/>
                <w:sz w:val="20"/>
              </w:rPr>
              <w:t>impresa</w:t>
            </w:r>
          </w:p>
        </w:tc>
        <w:tc>
          <w:tcPr>
            <w:tcW w:w="1688" w:type="pct"/>
            <w:shd w:val="clear" w:color="auto" w:fill="FFFFFF"/>
            <w:vAlign w:val="center"/>
          </w:tcPr>
          <w:p w14:paraId="113A3950" w14:textId="77777777" w:rsidR="007545C5" w:rsidRPr="00EC635A" w:rsidRDefault="007545C5" w:rsidP="00AE3953">
            <w:pPr>
              <w:spacing w:line="240" w:lineRule="atLeast"/>
              <w:jc w:val="center"/>
              <w:rPr>
                <w:rFonts w:asciiTheme="minorHAnsi" w:hAnsiTheme="minorHAnsi"/>
                <w:b/>
                <w:color w:val="auto"/>
                <w:sz w:val="20"/>
              </w:rPr>
            </w:pPr>
            <w:r w:rsidRPr="00EC635A">
              <w:rPr>
                <w:rFonts w:asciiTheme="minorHAnsi" w:hAnsiTheme="minorHAnsi"/>
                <w:b/>
                <w:color w:val="auto"/>
                <w:sz w:val="20"/>
              </w:rPr>
              <w:t>Codice fiscale</w:t>
            </w:r>
          </w:p>
        </w:tc>
        <w:tc>
          <w:tcPr>
            <w:tcW w:w="1698" w:type="pct"/>
            <w:shd w:val="clear" w:color="auto" w:fill="FFFFFF"/>
            <w:vAlign w:val="center"/>
          </w:tcPr>
          <w:p w14:paraId="01B56E16" w14:textId="77777777" w:rsidR="007545C5" w:rsidRPr="009F5F39" w:rsidRDefault="007545C5" w:rsidP="00AE3953">
            <w:pPr>
              <w:spacing w:line="240" w:lineRule="atLeast"/>
              <w:jc w:val="center"/>
              <w:rPr>
                <w:rFonts w:asciiTheme="minorHAnsi" w:hAnsiTheme="minorHAnsi"/>
                <w:b/>
                <w:color w:val="auto"/>
                <w:sz w:val="20"/>
                <w:highlight w:val="yellow"/>
              </w:rPr>
            </w:pPr>
            <w:r w:rsidRPr="009F5F39">
              <w:rPr>
                <w:rFonts w:asciiTheme="minorHAnsi" w:hAnsiTheme="minorHAnsi"/>
                <w:b/>
                <w:color w:val="auto"/>
                <w:sz w:val="20"/>
                <w:highlight w:val="yellow"/>
              </w:rPr>
              <w:t>CATEGORIA ___</w:t>
            </w:r>
          </w:p>
        </w:tc>
      </w:tr>
      <w:tr w:rsidR="007545C5" w:rsidRPr="00EC635A" w14:paraId="37045F3E" w14:textId="77777777" w:rsidTr="00AE3953">
        <w:trPr>
          <w:cantSplit/>
        </w:trPr>
        <w:tc>
          <w:tcPr>
            <w:tcW w:w="1614" w:type="pct"/>
            <w:shd w:val="clear" w:color="auto" w:fill="FFFFFF"/>
            <w:vAlign w:val="center"/>
          </w:tcPr>
          <w:p w14:paraId="28894FC4" w14:textId="77777777" w:rsidR="007545C5" w:rsidRPr="00EC635A" w:rsidRDefault="007545C5" w:rsidP="00AE3953">
            <w:pPr>
              <w:spacing w:line="240" w:lineRule="atLeast"/>
              <w:jc w:val="center"/>
              <w:rPr>
                <w:rFonts w:asciiTheme="minorHAnsi" w:hAnsiTheme="minorHAnsi"/>
                <w:color w:val="auto"/>
                <w:sz w:val="20"/>
              </w:rPr>
            </w:pPr>
          </w:p>
          <w:p w14:paraId="36C5D56A"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xml:space="preserve"> [                      ]</w:t>
            </w:r>
          </w:p>
          <w:p w14:paraId="5E991AB9" w14:textId="77777777" w:rsidR="007545C5" w:rsidRPr="00EC635A" w:rsidRDefault="007545C5" w:rsidP="00AE3953">
            <w:pPr>
              <w:spacing w:line="240" w:lineRule="atLeast"/>
              <w:jc w:val="center"/>
              <w:rPr>
                <w:rFonts w:asciiTheme="minorHAnsi" w:hAnsiTheme="minorHAnsi"/>
                <w:sz w:val="20"/>
              </w:rPr>
            </w:pPr>
          </w:p>
        </w:tc>
        <w:tc>
          <w:tcPr>
            <w:tcW w:w="1688" w:type="pct"/>
            <w:shd w:val="clear" w:color="auto" w:fill="FFFFFF"/>
            <w:vAlign w:val="center"/>
          </w:tcPr>
          <w:p w14:paraId="32A31588" w14:textId="77777777" w:rsidR="007545C5" w:rsidRPr="00EC635A" w:rsidRDefault="007545C5" w:rsidP="00AE3953">
            <w:pPr>
              <w:snapToGrid w:val="0"/>
              <w:spacing w:line="240" w:lineRule="atLeast"/>
              <w:ind w:right="51"/>
              <w:jc w:val="center"/>
              <w:rPr>
                <w:rFonts w:asciiTheme="minorHAnsi" w:hAnsiTheme="minorHAnsi"/>
                <w:sz w:val="20"/>
              </w:rPr>
            </w:pPr>
          </w:p>
        </w:tc>
        <w:tc>
          <w:tcPr>
            <w:tcW w:w="1698" w:type="pct"/>
            <w:shd w:val="clear" w:color="auto" w:fill="FFFFFF"/>
            <w:vAlign w:val="center"/>
          </w:tcPr>
          <w:p w14:paraId="357DD295"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301EA420" w14:textId="77777777" w:rsidTr="00AE3953">
        <w:trPr>
          <w:cantSplit/>
        </w:trPr>
        <w:tc>
          <w:tcPr>
            <w:tcW w:w="1614" w:type="pct"/>
            <w:shd w:val="clear" w:color="auto" w:fill="FFFFFF"/>
            <w:vAlign w:val="center"/>
          </w:tcPr>
          <w:p w14:paraId="3DC6A172" w14:textId="77777777" w:rsidR="007545C5" w:rsidRPr="00EC635A" w:rsidRDefault="007545C5" w:rsidP="00AE3953">
            <w:pPr>
              <w:spacing w:line="240" w:lineRule="atLeast"/>
              <w:ind w:right="51"/>
              <w:jc w:val="center"/>
              <w:rPr>
                <w:rFonts w:asciiTheme="minorHAnsi" w:hAnsiTheme="minorHAnsi"/>
                <w:color w:val="auto"/>
                <w:sz w:val="20"/>
              </w:rPr>
            </w:pPr>
          </w:p>
          <w:p w14:paraId="082C56AD" w14:textId="77777777" w:rsidR="007545C5" w:rsidRPr="00EC635A" w:rsidRDefault="007545C5" w:rsidP="00AE3953">
            <w:pPr>
              <w:spacing w:line="240" w:lineRule="atLeast"/>
              <w:ind w:right="51"/>
              <w:jc w:val="center"/>
              <w:rPr>
                <w:rFonts w:asciiTheme="minorHAnsi" w:hAnsiTheme="minorHAnsi"/>
                <w:color w:val="auto"/>
                <w:sz w:val="20"/>
              </w:rPr>
            </w:pPr>
          </w:p>
          <w:p w14:paraId="2805F088"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w:t>
            </w:r>
          </w:p>
          <w:p w14:paraId="06E96867" w14:textId="77777777" w:rsidR="007545C5" w:rsidRPr="00EC635A" w:rsidRDefault="007545C5" w:rsidP="00AE3953">
            <w:pPr>
              <w:spacing w:line="240" w:lineRule="atLeast"/>
              <w:ind w:right="51"/>
              <w:jc w:val="center"/>
              <w:rPr>
                <w:rFonts w:asciiTheme="minorHAnsi" w:hAnsiTheme="minorHAnsi"/>
                <w:sz w:val="20"/>
              </w:rPr>
            </w:pPr>
          </w:p>
        </w:tc>
        <w:tc>
          <w:tcPr>
            <w:tcW w:w="1688" w:type="pct"/>
            <w:shd w:val="clear" w:color="auto" w:fill="FFFFFF"/>
            <w:vAlign w:val="center"/>
          </w:tcPr>
          <w:p w14:paraId="4356E679" w14:textId="77777777" w:rsidR="007545C5" w:rsidRPr="00EC635A" w:rsidRDefault="007545C5" w:rsidP="00AE3953">
            <w:pPr>
              <w:snapToGrid w:val="0"/>
              <w:spacing w:line="240" w:lineRule="atLeast"/>
              <w:ind w:right="51"/>
              <w:jc w:val="center"/>
              <w:rPr>
                <w:rFonts w:asciiTheme="minorHAnsi" w:hAnsiTheme="minorHAnsi"/>
                <w:sz w:val="20"/>
              </w:rPr>
            </w:pPr>
          </w:p>
        </w:tc>
        <w:tc>
          <w:tcPr>
            <w:tcW w:w="1698" w:type="pct"/>
            <w:shd w:val="clear" w:color="auto" w:fill="FFFFFF"/>
            <w:vAlign w:val="center"/>
          </w:tcPr>
          <w:p w14:paraId="77D48C7E"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75E65D2D" w14:textId="77777777" w:rsidTr="00AE3953">
        <w:trPr>
          <w:cantSplit/>
        </w:trPr>
        <w:tc>
          <w:tcPr>
            <w:tcW w:w="1614" w:type="pct"/>
            <w:shd w:val="clear" w:color="auto" w:fill="FFFFFF"/>
            <w:vAlign w:val="center"/>
          </w:tcPr>
          <w:p w14:paraId="228B3E43" w14:textId="77777777" w:rsidR="007545C5" w:rsidRPr="00EC635A" w:rsidRDefault="007545C5" w:rsidP="00AE3953">
            <w:pPr>
              <w:spacing w:line="240" w:lineRule="atLeast"/>
              <w:ind w:right="51"/>
              <w:jc w:val="center"/>
              <w:rPr>
                <w:rFonts w:asciiTheme="minorHAnsi" w:hAnsiTheme="minorHAnsi"/>
                <w:color w:val="auto"/>
                <w:sz w:val="20"/>
              </w:rPr>
            </w:pPr>
          </w:p>
          <w:p w14:paraId="52E053A0"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xml:space="preserve"> [                       ]</w:t>
            </w:r>
          </w:p>
          <w:p w14:paraId="02F4FF50" w14:textId="77777777" w:rsidR="007545C5" w:rsidRPr="00EC635A" w:rsidRDefault="007545C5" w:rsidP="00AE3953">
            <w:pPr>
              <w:spacing w:line="240" w:lineRule="atLeast"/>
              <w:ind w:right="51"/>
              <w:jc w:val="center"/>
              <w:rPr>
                <w:rFonts w:asciiTheme="minorHAnsi" w:hAnsiTheme="minorHAnsi"/>
                <w:color w:val="auto"/>
                <w:sz w:val="20"/>
              </w:rPr>
            </w:pPr>
          </w:p>
        </w:tc>
        <w:tc>
          <w:tcPr>
            <w:tcW w:w="1688" w:type="pct"/>
            <w:shd w:val="clear" w:color="auto" w:fill="FFFFFF"/>
            <w:vAlign w:val="center"/>
          </w:tcPr>
          <w:p w14:paraId="0BF35FE8" w14:textId="77777777" w:rsidR="007545C5" w:rsidRPr="00EC635A" w:rsidRDefault="007545C5" w:rsidP="00AE3953">
            <w:pPr>
              <w:snapToGrid w:val="0"/>
              <w:spacing w:line="240" w:lineRule="atLeast"/>
              <w:ind w:right="51"/>
              <w:jc w:val="center"/>
              <w:rPr>
                <w:rFonts w:asciiTheme="minorHAnsi" w:hAnsiTheme="minorHAnsi"/>
                <w:sz w:val="20"/>
              </w:rPr>
            </w:pPr>
          </w:p>
        </w:tc>
        <w:tc>
          <w:tcPr>
            <w:tcW w:w="1698" w:type="pct"/>
            <w:shd w:val="clear" w:color="auto" w:fill="FFFFFF"/>
            <w:vAlign w:val="center"/>
          </w:tcPr>
          <w:p w14:paraId="12B2F179"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4C968497" w14:textId="77777777" w:rsidTr="00AE3953">
        <w:trPr>
          <w:cantSplit/>
        </w:trPr>
        <w:tc>
          <w:tcPr>
            <w:tcW w:w="3302" w:type="pct"/>
            <w:gridSpan w:val="2"/>
            <w:shd w:val="clear" w:color="auto" w:fill="FFFFFF"/>
            <w:vAlign w:val="center"/>
          </w:tcPr>
          <w:p w14:paraId="21917B14" w14:textId="77777777" w:rsidR="007545C5" w:rsidRPr="00EC635A" w:rsidRDefault="007545C5" w:rsidP="00AE3953">
            <w:pPr>
              <w:spacing w:line="240" w:lineRule="atLeast"/>
              <w:ind w:right="51"/>
              <w:jc w:val="right"/>
              <w:rPr>
                <w:rFonts w:asciiTheme="minorHAnsi" w:hAnsiTheme="minorHAnsi"/>
                <w:b/>
                <w:color w:val="auto"/>
                <w:sz w:val="20"/>
              </w:rPr>
            </w:pPr>
            <w:r w:rsidRPr="00EC635A">
              <w:rPr>
                <w:rFonts w:asciiTheme="minorHAnsi" w:hAnsiTheme="minorHAnsi"/>
                <w:b/>
                <w:color w:val="auto"/>
                <w:sz w:val="20"/>
              </w:rPr>
              <w:t>TOTALE</w:t>
            </w:r>
          </w:p>
        </w:tc>
        <w:tc>
          <w:tcPr>
            <w:tcW w:w="1698" w:type="pct"/>
            <w:shd w:val="clear" w:color="auto" w:fill="FFFFFF"/>
            <w:vAlign w:val="center"/>
          </w:tcPr>
          <w:p w14:paraId="652B638A"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100%</w:t>
            </w:r>
          </w:p>
        </w:tc>
      </w:tr>
    </w:tbl>
    <w:p w14:paraId="45697E6E" w14:textId="77777777" w:rsidR="007545C5" w:rsidRPr="007545C5" w:rsidRDefault="007545C5" w:rsidP="007545C5">
      <w:pPr>
        <w:pStyle w:val="Corpotesto"/>
        <w:widowControl w:val="0"/>
        <w:spacing w:after="0"/>
        <w:jc w:val="both"/>
        <w:rPr>
          <w:rFonts w:asciiTheme="minorHAnsi" w:hAnsiTheme="minorHAnsi"/>
          <w:color w:val="FF0000"/>
          <w:sz w:val="20"/>
        </w:rPr>
      </w:pPr>
    </w:p>
    <w:p w14:paraId="7B24192D" w14:textId="77777777" w:rsidR="007545C5" w:rsidRPr="007545C5" w:rsidRDefault="007545C5" w:rsidP="007545C5">
      <w:pPr>
        <w:widowControl w:val="0"/>
        <w:spacing w:line="360" w:lineRule="auto"/>
        <w:ind w:right="119"/>
        <w:jc w:val="both"/>
        <w:rPr>
          <w:rFonts w:asciiTheme="minorHAnsi" w:hAnsiTheme="minorHAnsi"/>
          <w:b/>
          <w:color w:val="FF0000"/>
          <w:sz w:val="20"/>
        </w:rPr>
      </w:pPr>
    </w:p>
    <w:p w14:paraId="32E6BDAC" w14:textId="77777777" w:rsidR="007545C5" w:rsidRPr="007545C5" w:rsidRDefault="007545C5" w:rsidP="007545C5">
      <w:pPr>
        <w:pStyle w:val="Corpotesto"/>
        <w:widowControl w:val="0"/>
        <w:spacing w:after="0"/>
        <w:jc w:val="both"/>
        <w:rPr>
          <w:rFonts w:asciiTheme="minorHAnsi" w:hAnsiTheme="minorHAnsi"/>
          <w:color w:val="FF0000"/>
          <w:sz w:val="20"/>
        </w:rPr>
      </w:pPr>
      <w:r w:rsidRPr="007545C5">
        <w:rPr>
          <w:rFonts w:asciiTheme="minorHAnsi" w:hAnsiTheme="minorHAnsi"/>
          <w:color w:val="FF0000"/>
          <w:sz w:val="20"/>
        </w:rPr>
        <w:t>[TABELLA PER GARA PLURICATEGORIE:</w:t>
      </w:r>
    </w:p>
    <w:p w14:paraId="59073FBB" w14:textId="77777777" w:rsidR="007545C5" w:rsidRPr="00EC635A" w:rsidRDefault="007545C5" w:rsidP="007545C5">
      <w:pPr>
        <w:pStyle w:val="Paragrafoelenco"/>
        <w:ind w:left="357" w:right="119"/>
        <w:jc w:val="both"/>
        <w:rPr>
          <w:rFonts w:asciiTheme="minorHAnsi" w:hAnsiTheme="minorHAnsi"/>
          <w:color w:val="auto"/>
          <w:sz w:val="20"/>
        </w:rPr>
      </w:pPr>
    </w:p>
    <w:tbl>
      <w:tblPr>
        <w:tblW w:w="5000" w:type="pct"/>
        <w:tblCellMar>
          <w:left w:w="93" w:type="dxa"/>
        </w:tblCellMar>
        <w:tblLook w:val="0000" w:firstRow="0" w:lastRow="0" w:firstColumn="0" w:lastColumn="0" w:noHBand="0" w:noVBand="0"/>
      </w:tblPr>
      <w:tblGrid>
        <w:gridCol w:w="2551"/>
        <w:gridCol w:w="2667"/>
        <w:gridCol w:w="2685"/>
        <w:gridCol w:w="3331"/>
        <w:gridCol w:w="3326"/>
      </w:tblGrid>
      <w:tr w:rsidR="007545C5" w:rsidRPr="00EC635A" w14:paraId="4E677409" w14:textId="77777777" w:rsidTr="00AE3953">
        <w:trPr>
          <w:cantSplit/>
        </w:trPr>
        <w:tc>
          <w:tcPr>
            <w:tcW w:w="5000" w:type="pct"/>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14:paraId="0624D762" w14:textId="77777777" w:rsidR="007545C5" w:rsidRPr="00EC635A" w:rsidRDefault="007545C5" w:rsidP="00AE3953">
            <w:pPr>
              <w:spacing w:line="240" w:lineRule="atLeast"/>
              <w:ind w:right="51"/>
              <w:jc w:val="center"/>
              <w:rPr>
                <w:rFonts w:asciiTheme="minorHAnsi" w:hAnsiTheme="minorHAnsi"/>
                <w:b/>
                <w:color w:val="auto"/>
                <w:sz w:val="20"/>
              </w:rPr>
            </w:pPr>
            <w:r w:rsidRPr="00EC635A">
              <w:rPr>
                <w:rFonts w:asciiTheme="minorHAnsi" w:hAnsiTheme="minorHAnsi"/>
                <w:b/>
                <w:color w:val="auto"/>
                <w:sz w:val="20"/>
              </w:rPr>
              <w:t>QUOTE</w:t>
            </w:r>
            <w:r>
              <w:rPr>
                <w:rFonts w:asciiTheme="minorHAnsi" w:hAnsiTheme="minorHAnsi"/>
                <w:b/>
                <w:color w:val="auto"/>
                <w:sz w:val="20"/>
              </w:rPr>
              <w:t xml:space="preserve"> PERCENTUALI</w:t>
            </w:r>
            <w:r w:rsidRPr="00EC635A">
              <w:rPr>
                <w:rFonts w:asciiTheme="minorHAnsi" w:hAnsiTheme="minorHAnsi"/>
                <w:b/>
                <w:color w:val="auto"/>
                <w:sz w:val="20"/>
              </w:rPr>
              <w:t xml:space="preserve"> DI ESECUZIONE</w:t>
            </w:r>
          </w:p>
        </w:tc>
      </w:tr>
      <w:tr w:rsidR="007545C5" w:rsidRPr="00EC635A" w14:paraId="713253C7" w14:textId="77777777" w:rsidTr="00AE3953">
        <w:trPr>
          <w:cantSplit/>
          <w:trHeight w:val="539"/>
        </w:trPr>
        <w:tc>
          <w:tcPr>
            <w:tcW w:w="876" w:type="pct"/>
            <w:tcBorders>
              <w:top w:val="single" w:sz="4" w:space="0" w:color="00000A"/>
              <w:left w:val="single" w:sz="4" w:space="0" w:color="00000A"/>
              <w:bottom w:val="single" w:sz="4" w:space="0" w:color="00000A"/>
            </w:tcBorders>
            <w:shd w:val="clear" w:color="auto" w:fill="FFFFFF"/>
            <w:vAlign w:val="center"/>
          </w:tcPr>
          <w:p w14:paraId="71DB6844" w14:textId="77777777" w:rsidR="007545C5" w:rsidRPr="00EC635A" w:rsidRDefault="007545C5" w:rsidP="00AE3953">
            <w:pPr>
              <w:spacing w:line="240" w:lineRule="atLeast"/>
              <w:ind w:right="51"/>
              <w:jc w:val="center"/>
              <w:rPr>
                <w:rFonts w:asciiTheme="minorHAnsi" w:hAnsiTheme="minorHAnsi"/>
                <w:sz w:val="20"/>
              </w:rPr>
            </w:pPr>
            <w:r w:rsidRPr="00EC635A">
              <w:rPr>
                <w:rFonts w:asciiTheme="minorHAnsi" w:hAnsiTheme="minorHAnsi"/>
                <w:b/>
                <w:color w:val="auto"/>
                <w:sz w:val="20"/>
              </w:rPr>
              <w:t xml:space="preserve">Denominazione </w:t>
            </w:r>
            <w:r>
              <w:rPr>
                <w:rFonts w:asciiTheme="minorHAnsi" w:hAnsiTheme="minorHAnsi"/>
                <w:b/>
                <w:color w:val="auto"/>
                <w:sz w:val="20"/>
              </w:rPr>
              <w:t>impresa</w:t>
            </w:r>
          </w:p>
        </w:tc>
        <w:tc>
          <w:tcPr>
            <w:tcW w:w="91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93BE13B" w14:textId="77777777" w:rsidR="007545C5" w:rsidRPr="00EC635A" w:rsidRDefault="007545C5" w:rsidP="00AE3953">
            <w:pPr>
              <w:spacing w:line="240" w:lineRule="atLeast"/>
              <w:rPr>
                <w:rFonts w:asciiTheme="minorHAnsi" w:hAnsiTheme="minorHAnsi"/>
                <w:b/>
                <w:color w:val="auto"/>
                <w:sz w:val="20"/>
              </w:rPr>
            </w:pPr>
            <w:r w:rsidRPr="00EC635A">
              <w:rPr>
                <w:rFonts w:asciiTheme="minorHAnsi" w:hAnsiTheme="minorHAnsi"/>
                <w:b/>
                <w:color w:val="auto"/>
                <w:sz w:val="20"/>
              </w:rPr>
              <w:t>Codice fiscale</w:t>
            </w:r>
          </w:p>
        </w:tc>
        <w:tc>
          <w:tcPr>
            <w:tcW w:w="922" w:type="pct"/>
            <w:tcBorders>
              <w:top w:val="single" w:sz="4" w:space="0" w:color="00000A"/>
              <w:left w:val="single" w:sz="4" w:space="0" w:color="00000A"/>
              <w:bottom w:val="single" w:sz="4" w:space="0" w:color="00000A"/>
            </w:tcBorders>
            <w:shd w:val="clear" w:color="auto" w:fill="FFFFFF"/>
            <w:vAlign w:val="center"/>
          </w:tcPr>
          <w:p w14:paraId="593C56E5" w14:textId="77777777" w:rsidR="007545C5" w:rsidRPr="009F5F39" w:rsidRDefault="007545C5" w:rsidP="00AE3953">
            <w:pPr>
              <w:spacing w:line="240" w:lineRule="atLeast"/>
              <w:rPr>
                <w:rFonts w:asciiTheme="minorHAnsi" w:hAnsiTheme="minorHAnsi"/>
                <w:b/>
                <w:color w:val="auto"/>
                <w:sz w:val="20"/>
                <w:highlight w:val="yellow"/>
              </w:rPr>
            </w:pPr>
            <w:r w:rsidRPr="009F5F39">
              <w:rPr>
                <w:rFonts w:asciiTheme="minorHAnsi" w:hAnsiTheme="minorHAnsi"/>
                <w:b/>
                <w:color w:val="auto"/>
                <w:sz w:val="20"/>
                <w:highlight w:val="yellow"/>
              </w:rPr>
              <w:t>CATEGORIA ___</w:t>
            </w:r>
          </w:p>
        </w:tc>
        <w:tc>
          <w:tcPr>
            <w:tcW w:w="114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ADE6D73" w14:textId="77777777" w:rsidR="007545C5" w:rsidRPr="009F5F39" w:rsidRDefault="007545C5" w:rsidP="00AE3953">
            <w:pPr>
              <w:spacing w:line="240" w:lineRule="atLeast"/>
              <w:ind w:right="51"/>
              <w:jc w:val="center"/>
              <w:rPr>
                <w:rFonts w:asciiTheme="minorHAnsi" w:hAnsiTheme="minorHAnsi"/>
                <w:b/>
                <w:color w:val="auto"/>
                <w:sz w:val="20"/>
                <w:highlight w:val="yellow"/>
              </w:rPr>
            </w:pPr>
            <w:r w:rsidRPr="009F5F39">
              <w:rPr>
                <w:rFonts w:asciiTheme="minorHAnsi" w:hAnsiTheme="minorHAnsi"/>
                <w:b/>
                <w:color w:val="auto"/>
                <w:sz w:val="20"/>
                <w:highlight w:val="yellow"/>
              </w:rPr>
              <w:t>CATEGORIA ____</w:t>
            </w:r>
          </w:p>
        </w:tc>
        <w:tc>
          <w:tcPr>
            <w:tcW w:w="114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219C1F3" w14:textId="77777777" w:rsidR="007545C5" w:rsidRPr="009F5F39" w:rsidRDefault="007545C5" w:rsidP="00AE3953">
            <w:pPr>
              <w:spacing w:line="240" w:lineRule="atLeast"/>
              <w:ind w:right="51"/>
              <w:jc w:val="center"/>
              <w:rPr>
                <w:rFonts w:asciiTheme="minorHAnsi" w:hAnsiTheme="minorHAnsi"/>
                <w:b/>
                <w:color w:val="auto"/>
                <w:sz w:val="20"/>
                <w:highlight w:val="yellow"/>
              </w:rPr>
            </w:pPr>
            <w:r w:rsidRPr="009F5F39">
              <w:rPr>
                <w:rFonts w:asciiTheme="minorHAnsi" w:hAnsiTheme="minorHAnsi"/>
                <w:b/>
                <w:color w:val="auto"/>
                <w:sz w:val="20"/>
                <w:highlight w:val="yellow"/>
              </w:rPr>
              <w:t>CATEGORIA ____</w:t>
            </w:r>
          </w:p>
        </w:tc>
      </w:tr>
      <w:tr w:rsidR="007545C5" w:rsidRPr="00EC635A" w14:paraId="1584403A" w14:textId="77777777" w:rsidTr="00AE3953">
        <w:trPr>
          <w:cantSplit/>
        </w:trPr>
        <w:tc>
          <w:tcPr>
            <w:tcW w:w="876" w:type="pct"/>
            <w:tcBorders>
              <w:top w:val="single" w:sz="4" w:space="0" w:color="00000A"/>
              <w:left w:val="single" w:sz="4" w:space="0" w:color="00000A"/>
              <w:bottom w:val="single" w:sz="4" w:space="0" w:color="00000A"/>
            </w:tcBorders>
            <w:shd w:val="clear" w:color="auto" w:fill="FFFFFF"/>
            <w:vAlign w:val="center"/>
          </w:tcPr>
          <w:p w14:paraId="32C4E497" w14:textId="77777777" w:rsidR="007545C5" w:rsidRPr="00EC635A" w:rsidRDefault="007545C5" w:rsidP="00AE3953">
            <w:pPr>
              <w:spacing w:line="240" w:lineRule="atLeast"/>
              <w:jc w:val="center"/>
              <w:rPr>
                <w:rFonts w:asciiTheme="minorHAnsi" w:hAnsiTheme="minorHAnsi"/>
                <w:color w:val="auto"/>
                <w:sz w:val="20"/>
              </w:rPr>
            </w:pPr>
          </w:p>
          <w:p w14:paraId="468252E4"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xml:space="preserve"> [                      ]</w:t>
            </w:r>
          </w:p>
          <w:p w14:paraId="10B2CD19" w14:textId="77777777" w:rsidR="007545C5" w:rsidRPr="00EC635A" w:rsidRDefault="007545C5" w:rsidP="00AE3953">
            <w:pPr>
              <w:spacing w:line="240" w:lineRule="atLeast"/>
              <w:jc w:val="center"/>
              <w:rPr>
                <w:rFonts w:asciiTheme="minorHAnsi" w:hAnsiTheme="minorHAnsi"/>
                <w:sz w:val="20"/>
              </w:rPr>
            </w:pPr>
          </w:p>
        </w:tc>
        <w:tc>
          <w:tcPr>
            <w:tcW w:w="91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672EA82" w14:textId="77777777" w:rsidR="007545C5" w:rsidRPr="00EC635A" w:rsidRDefault="007545C5" w:rsidP="00AE3953">
            <w:pPr>
              <w:snapToGrid w:val="0"/>
              <w:spacing w:line="240" w:lineRule="atLeast"/>
              <w:ind w:right="51"/>
              <w:jc w:val="center"/>
              <w:rPr>
                <w:rFonts w:asciiTheme="minorHAnsi" w:hAnsiTheme="minorHAnsi"/>
                <w:sz w:val="20"/>
              </w:rPr>
            </w:pPr>
          </w:p>
        </w:tc>
        <w:tc>
          <w:tcPr>
            <w:tcW w:w="922" w:type="pct"/>
            <w:tcBorders>
              <w:top w:val="single" w:sz="4" w:space="0" w:color="00000A"/>
              <w:left w:val="single" w:sz="4" w:space="0" w:color="00000A"/>
              <w:bottom w:val="single" w:sz="4" w:space="0" w:color="00000A"/>
            </w:tcBorders>
            <w:shd w:val="clear" w:color="auto" w:fill="FFFFFF"/>
            <w:vAlign w:val="center"/>
          </w:tcPr>
          <w:p w14:paraId="719B606E"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114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0CF48AE"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114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B242AA1"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750C7C2C" w14:textId="77777777" w:rsidTr="00AE3953">
        <w:trPr>
          <w:cantSplit/>
        </w:trPr>
        <w:tc>
          <w:tcPr>
            <w:tcW w:w="876" w:type="pct"/>
            <w:tcBorders>
              <w:top w:val="single" w:sz="4" w:space="0" w:color="00000A"/>
              <w:left w:val="single" w:sz="4" w:space="0" w:color="00000A"/>
              <w:bottom w:val="single" w:sz="4" w:space="0" w:color="00000A"/>
            </w:tcBorders>
            <w:shd w:val="clear" w:color="auto" w:fill="FFFFFF"/>
            <w:vAlign w:val="center"/>
          </w:tcPr>
          <w:p w14:paraId="0DA0AD77" w14:textId="77777777" w:rsidR="007545C5" w:rsidRPr="00EC635A" w:rsidRDefault="007545C5" w:rsidP="00AE3953">
            <w:pPr>
              <w:spacing w:line="240" w:lineRule="atLeast"/>
              <w:ind w:right="51"/>
              <w:jc w:val="center"/>
              <w:rPr>
                <w:rFonts w:asciiTheme="minorHAnsi" w:hAnsiTheme="minorHAnsi"/>
                <w:color w:val="auto"/>
                <w:sz w:val="20"/>
              </w:rPr>
            </w:pPr>
          </w:p>
          <w:p w14:paraId="682B7124" w14:textId="77777777" w:rsidR="007545C5" w:rsidRPr="00EC635A" w:rsidRDefault="007545C5" w:rsidP="00AE3953">
            <w:pPr>
              <w:spacing w:line="240" w:lineRule="atLeast"/>
              <w:ind w:right="51"/>
              <w:jc w:val="center"/>
              <w:rPr>
                <w:rFonts w:asciiTheme="minorHAnsi" w:hAnsiTheme="minorHAnsi"/>
                <w:color w:val="auto"/>
                <w:sz w:val="20"/>
              </w:rPr>
            </w:pPr>
          </w:p>
          <w:p w14:paraId="65A053C8"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w:t>
            </w:r>
          </w:p>
          <w:p w14:paraId="52BB1A77" w14:textId="77777777" w:rsidR="007545C5" w:rsidRPr="00EC635A" w:rsidRDefault="007545C5" w:rsidP="00AE3953">
            <w:pPr>
              <w:spacing w:line="240" w:lineRule="atLeast"/>
              <w:ind w:right="51"/>
              <w:jc w:val="center"/>
              <w:rPr>
                <w:rFonts w:asciiTheme="minorHAnsi" w:hAnsiTheme="minorHAnsi"/>
                <w:sz w:val="20"/>
              </w:rPr>
            </w:pPr>
          </w:p>
        </w:tc>
        <w:tc>
          <w:tcPr>
            <w:tcW w:w="91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EF315E7" w14:textId="77777777" w:rsidR="007545C5" w:rsidRPr="00EC635A" w:rsidRDefault="007545C5" w:rsidP="00AE3953">
            <w:pPr>
              <w:snapToGrid w:val="0"/>
              <w:spacing w:line="240" w:lineRule="atLeast"/>
              <w:ind w:right="51"/>
              <w:jc w:val="center"/>
              <w:rPr>
                <w:rFonts w:asciiTheme="minorHAnsi" w:hAnsiTheme="minorHAnsi"/>
                <w:sz w:val="20"/>
              </w:rPr>
            </w:pPr>
          </w:p>
        </w:tc>
        <w:tc>
          <w:tcPr>
            <w:tcW w:w="922" w:type="pct"/>
            <w:tcBorders>
              <w:top w:val="single" w:sz="4" w:space="0" w:color="00000A"/>
              <w:left w:val="single" w:sz="4" w:space="0" w:color="00000A"/>
              <w:bottom w:val="single" w:sz="4" w:space="0" w:color="00000A"/>
            </w:tcBorders>
            <w:shd w:val="clear" w:color="auto" w:fill="FFFFFF"/>
            <w:vAlign w:val="center"/>
          </w:tcPr>
          <w:p w14:paraId="7E9C347A"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114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9962C5F"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114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13122B0"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709FB4B0" w14:textId="77777777" w:rsidTr="00AE3953">
        <w:trPr>
          <w:cantSplit/>
        </w:trPr>
        <w:tc>
          <w:tcPr>
            <w:tcW w:w="876" w:type="pct"/>
            <w:tcBorders>
              <w:top w:val="single" w:sz="4" w:space="0" w:color="00000A"/>
              <w:left w:val="single" w:sz="4" w:space="0" w:color="00000A"/>
              <w:bottom w:val="single" w:sz="4" w:space="0" w:color="00000A"/>
            </w:tcBorders>
            <w:shd w:val="clear" w:color="auto" w:fill="FFFFFF"/>
            <w:vAlign w:val="center"/>
          </w:tcPr>
          <w:p w14:paraId="7B0493B3" w14:textId="77777777" w:rsidR="007545C5" w:rsidRPr="00EC635A" w:rsidRDefault="007545C5" w:rsidP="00AE3953">
            <w:pPr>
              <w:spacing w:line="240" w:lineRule="atLeast"/>
              <w:ind w:right="51"/>
              <w:jc w:val="center"/>
              <w:rPr>
                <w:rFonts w:asciiTheme="minorHAnsi" w:hAnsiTheme="minorHAnsi"/>
                <w:color w:val="auto"/>
                <w:sz w:val="20"/>
              </w:rPr>
            </w:pPr>
          </w:p>
          <w:p w14:paraId="79A333A2"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xml:space="preserve"> [                       ]</w:t>
            </w:r>
          </w:p>
          <w:p w14:paraId="0500C691" w14:textId="77777777" w:rsidR="007545C5" w:rsidRPr="00EC635A" w:rsidRDefault="007545C5" w:rsidP="00AE3953">
            <w:pPr>
              <w:spacing w:line="240" w:lineRule="atLeast"/>
              <w:ind w:right="51"/>
              <w:jc w:val="center"/>
              <w:rPr>
                <w:rFonts w:asciiTheme="minorHAnsi" w:hAnsiTheme="minorHAnsi"/>
                <w:color w:val="auto"/>
                <w:sz w:val="20"/>
              </w:rPr>
            </w:pPr>
          </w:p>
        </w:tc>
        <w:tc>
          <w:tcPr>
            <w:tcW w:w="91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9CE4DC5" w14:textId="77777777" w:rsidR="007545C5" w:rsidRPr="00EC635A" w:rsidRDefault="007545C5" w:rsidP="00AE3953">
            <w:pPr>
              <w:snapToGrid w:val="0"/>
              <w:spacing w:line="240" w:lineRule="atLeast"/>
              <w:ind w:right="51"/>
              <w:jc w:val="center"/>
              <w:rPr>
                <w:rFonts w:asciiTheme="minorHAnsi" w:hAnsiTheme="minorHAnsi"/>
                <w:sz w:val="20"/>
              </w:rPr>
            </w:pPr>
          </w:p>
        </w:tc>
        <w:tc>
          <w:tcPr>
            <w:tcW w:w="922" w:type="pct"/>
            <w:tcBorders>
              <w:top w:val="single" w:sz="4" w:space="0" w:color="00000A"/>
              <w:left w:val="single" w:sz="4" w:space="0" w:color="00000A"/>
              <w:bottom w:val="single" w:sz="4" w:space="0" w:color="00000A"/>
            </w:tcBorders>
            <w:shd w:val="clear" w:color="auto" w:fill="FFFFFF"/>
            <w:vAlign w:val="center"/>
          </w:tcPr>
          <w:p w14:paraId="4A8A2EAC"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114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22D477D"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114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E1C596F"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624A8096" w14:textId="77777777" w:rsidTr="00AE3953">
        <w:trPr>
          <w:cantSplit/>
        </w:trPr>
        <w:tc>
          <w:tcPr>
            <w:tcW w:w="1792"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39E3BB13" w14:textId="77777777" w:rsidR="007545C5" w:rsidRPr="00EC635A" w:rsidRDefault="007545C5" w:rsidP="00AE3953">
            <w:pPr>
              <w:spacing w:line="240" w:lineRule="atLeast"/>
              <w:ind w:right="51"/>
              <w:jc w:val="right"/>
              <w:rPr>
                <w:rFonts w:asciiTheme="minorHAnsi" w:hAnsiTheme="minorHAnsi"/>
                <w:b/>
                <w:color w:val="auto"/>
                <w:sz w:val="20"/>
              </w:rPr>
            </w:pPr>
            <w:r w:rsidRPr="00EC635A">
              <w:rPr>
                <w:rFonts w:asciiTheme="minorHAnsi" w:hAnsiTheme="minorHAnsi"/>
                <w:b/>
                <w:color w:val="auto"/>
                <w:sz w:val="20"/>
              </w:rPr>
              <w:t>TOTALE</w:t>
            </w:r>
          </w:p>
        </w:tc>
        <w:tc>
          <w:tcPr>
            <w:tcW w:w="922" w:type="pct"/>
            <w:tcBorders>
              <w:top w:val="single" w:sz="4" w:space="0" w:color="00000A"/>
              <w:left w:val="single" w:sz="4" w:space="0" w:color="00000A"/>
              <w:bottom w:val="single" w:sz="4" w:space="0" w:color="00000A"/>
            </w:tcBorders>
            <w:shd w:val="clear" w:color="auto" w:fill="FFFFFF"/>
            <w:vAlign w:val="center"/>
          </w:tcPr>
          <w:p w14:paraId="708C9A8C"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100%</w:t>
            </w:r>
          </w:p>
        </w:tc>
        <w:tc>
          <w:tcPr>
            <w:tcW w:w="114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D11D41C"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100%</w:t>
            </w:r>
          </w:p>
        </w:tc>
        <w:tc>
          <w:tcPr>
            <w:tcW w:w="114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0031BB4"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100 %</w:t>
            </w:r>
          </w:p>
        </w:tc>
      </w:tr>
    </w:tbl>
    <w:p w14:paraId="5F33DD2C" w14:textId="77777777" w:rsidR="007545C5" w:rsidRPr="00EC635A" w:rsidRDefault="007545C5" w:rsidP="007545C5">
      <w:pPr>
        <w:pStyle w:val="Paragrafoelenco"/>
        <w:ind w:left="0" w:right="119"/>
        <w:jc w:val="both"/>
        <w:rPr>
          <w:rFonts w:asciiTheme="minorHAnsi" w:hAnsiTheme="minorHAnsi"/>
          <w:color w:val="auto"/>
          <w:sz w:val="20"/>
        </w:rPr>
      </w:pPr>
    </w:p>
    <w:p w14:paraId="63B8C34A" w14:textId="77777777" w:rsidR="007545C5" w:rsidRPr="00EC635A" w:rsidRDefault="007545C5" w:rsidP="007545C5">
      <w:pPr>
        <w:pStyle w:val="Paragrafoelenco"/>
        <w:ind w:left="0" w:right="119"/>
        <w:jc w:val="both"/>
        <w:rPr>
          <w:rFonts w:asciiTheme="minorHAnsi" w:hAnsiTheme="minorHAnsi"/>
          <w:color w:val="auto"/>
          <w:sz w:val="20"/>
        </w:rPr>
      </w:pPr>
    </w:p>
    <w:p w14:paraId="4228D3B6" w14:textId="77777777" w:rsidR="007545C5" w:rsidRPr="00EC635A" w:rsidRDefault="007545C5" w:rsidP="007545C5">
      <w:pPr>
        <w:widowControl w:val="0"/>
        <w:numPr>
          <w:ilvl w:val="0"/>
          <w:numId w:val="5"/>
        </w:numPr>
        <w:ind w:left="426" w:hanging="426"/>
        <w:jc w:val="both"/>
        <w:rPr>
          <w:rFonts w:asciiTheme="minorHAnsi" w:hAnsiTheme="minorHAnsi"/>
          <w:b/>
          <w:color w:val="auto"/>
          <w:sz w:val="20"/>
        </w:rPr>
      </w:pPr>
      <w:r w:rsidRPr="00635CCF">
        <w:rPr>
          <w:rFonts w:asciiTheme="minorHAnsi" w:hAnsiTheme="minorHAnsi"/>
          <w:b/>
          <w:color w:val="auto"/>
          <w:sz w:val="20"/>
        </w:rPr>
        <w:t>P</w:t>
      </w:r>
      <w:r w:rsidRPr="00EC635A">
        <w:rPr>
          <w:rFonts w:asciiTheme="minorHAnsi" w:hAnsiTheme="minorHAnsi"/>
          <w:b/>
          <w:color w:val="auto"/>
          <w:sz w:val="20"/>
        </w:rPr>
        <w:t xml:space="preserve">er le </w:t>
      </w:r>
      <w:r w:rsidRPr="0092173B">
        <w:rPr>
          <w:rFonts w:asciiTheme="minorHAnsi" w:hAnsiTheme="minorHAnsi"/>
          <w:b/>
          <w:color w:val="auto"/>
          <w:sz w:val="20"/>
          <w:u w:val="single"/>
        </w:rPr>
        <w:t>aggregazioni di imprese aderenti al contratto di rete</w:t>
      </w:r>
      <w:r w:rsidRPr="00EC635A">
        <w:rPr>
          <w:rFonts w:asciiTheme="minorHAnsi" w:hAnsiTheme="minorHAnsi"/>
          <w:b/>
          <w:color w:val="auto"/>
          <w:sz w:val="20"/>
        </w:rPr>
        <w:t>: se la rete è dotata di un organo comune con potere di rappresentanza ma è priva di soggettività giuridica</w:t>
      </w:r>
    </w:p>
    <w:p w14:paraId="334EC130" w14:textId="77777777" w:rsidR="007545C5" w:rsidRPr="00EC635A" w:rsidRDefault="007545C5" w:rsidP="007545C5">
      <w:pPr>
        <w:widowControl w:val="0"/>
        <w:jc w:val="both"/>
        <w:rPr>
          <w:rFonts w:asciiTheme="minorHAnsi" w:hAnsiTheme="minorHAnsi"/>
          <w:color w:val="auto"/>
          <w:sz w:val="20"/>
        </w:rPr>
      </w:pPr>
    </w:p>
    <w:p w14:paraId="6F5620A2" w14:textId="77777777" w:rsidR="007545C5" w:rsidRPr="00F33C0D" w:rsidRDefault="007545C5" w:rsidP="007545C5">
      <w:pPr>
        <w:pStyle w:val="Paragrafoelenco"/>
        <w:numPr>
          <w:ilvl w:val="0"/>
          <w:numId w:val="41"/>
        </w:numPr>
        <w:spacing w:line="360" w:lineRule="auto"/>
        <w:jc w:val="both"/>
        <w:rPr>
          <w:rFonts w:asciiTheme="minorHAnsi" w:hAnsiTheme="minorHAnsi"/>
          <w:color w:val="auto"/>
          <w:sz w:val="20"/>
        </w:rPr>
      </w:pPr>
      <w:r>
        <w:rPr>
          <w:rFonts w:asciiTheme="minorHAnsi" w:hAnsiTheme="minorHAnsi"/>
          <w:color w:val="auto"/>
          <w:sz w:val="20"/>
        </w:rPr>
        <w:t xml:space="preserve">Che </w:t>
      </w:r>
      <w:r w:rsidRPr="00F33C0D">
        <w:rPr>
          <w:rFonts w:asciiTheme="minorHAnsi" w:hAnsiTheme="minorHAnsi"/>
          <w:color w:val="auto"/>
          <w:sz w:val="20"/>
        </w:rPr>
        <w:t xml:space="preserve">la quota percentuale di ESECUZIONE </w:t>
      </w:r>
      <w:r w:rsidRPr="007545C5">
        <w:rPr>
          <w:rFonts w:asciiTheme="minorHAnsi" w:hAnsiTheme="minorHAnsi" w:cstheme="minorHAnsi"/>
          <w:color w:val="FF0000"/>
          <w:sz w:val="20"/>
        </w:rPr>
        <w:t>[in caso di più categorie sostituire “</w:t>
      </w:r>
      <w:r w:rsidRPr="007545C5">
        <w:rPr>
          <w:rFonts w:asciiTheme="minorHAnsi" w:hAnsiTheme="minorHAnsi" w:cstheme="minorHAnsi"/>
          <w:color w:val="FF0000"/>
          <w:sz w:val="20"/>
          <w:u w:val="single"/>
        </w:rPr>
        <w:t>della categoria</w:t>
      </w:r>
      <w:r w:rsidRPr="007545C5">
        <w:rPr>
          <w:rFonts w:asciiTheme="minorHAnsi" w:hAnsiTheme="minorHAnsi" w:cstheme="minorHAnsi"/>
          <w:color w:val="FF0000"/>
          <w:sz w:val="20"/>
        </w:rPr>
        <w:t xml:space="preserve">” con: </w:t>
      </w:r>
      <w:r w:rsidRPr="00EC635A">
        <w:rPr>
          <w:rFonts w:asciiTheme="minorHAnsi" w:hAnsiTheme="minorHAnsi" w:cstheme="minorHAnsi"/>
          <w:sz w:val="20"/>
        </w:rPr>
        <w:t>di ciascuna categoria</w:t>
      </w:r>
      <w:r w:rsidRPr="00366339">
        <w:rPr>
          <w:rFonts w:asciiTheme="minorHAnsi" w:hAnsiTheme="minorHAnsi" w:cstheme="minorHAnsi"/>
          <w:color w:val="0000FF"/>
          <w:sz w:val="20"/>
        </w:rPr>
        <w:t xml:space="preserve">] </w:t>
      </w:r>
      <w:r>
        <w:rPr>
          <w:rFonts w:asciiTheme="minorHAnsi" w:hAnsiTheme="minorHAnsi" w:cstheme="minorHAnsi"/>
          <w:sz w:val="20"/>
        </w:rPr>
        <w:t>della categoria</w:t>
      </w:r>
      <w:r w:rsidRPr="00F33C0D">
        <w:rPr>
          <w:rFonts w:asciiTheme="minorHAnsi" w:hAnsiTheme="minorHAnsi"/>
          <w:color w:val="auto"/>
          <w:sz w:val="20"/>
        </w:rPr>
        <w:t xml:space="preserve"> </w:t>
      </w:r>
      <w:r>
        <w:rPr>
          <w:rFonts w:asciiTheme="minorHAnsi" w:hAnsiTheme="minorHAnsi"/>
          <w:color w:val="auto"/>
          <w:sz w:val="20"/>
        </w:rPr>
        <w:t xml:space="preserve">oggetto </w:t>
      </w:r>
      <w:r w:rsidRPr="00F33C0D">
        <w:rPr>
          <w:rFonts w:asciiTheme="minorHAnsi" w:hAnsiTheme="minorHAnsi"/>
          <w:color w:val="auto"/>
          <w:sz w:val="20"/>
        </w:rPr>
        <w:t>di affidamento che sarà eseguita da ciascun operatore economico</w:t>
      </w:r>
      <w:r>
        <w:rPr>
          <w:rFonts w:asciiTheme="minorHAnsi" w:hAnsiTheme="minorHAnsi"/>
          <w:color w:val="auto"/>
          <w:sz w:val="20"/>
        </w:rPr>
        <w:t xml:space="preserve"> </w:t>
      </w:r>
      <w:r w:rsidRPr="00970FBD">
        <w:rPr>
          <w:rFonts w:asciiTheme="minorHAnsi" w:hAnsiTheme="minorHAnsi"/>
          <w:color w:val="auto"/>
          <w:sz w:val="20"/>
          <w:u w:val="single"/>
        </w:rPr>
        <w:t>aggregato</w:t>
      </w:r>
      <w:r w:rsidRPr="00F33C0D">
        <w:rPr>
          <w:rFonts w:asciiTheme="minorHAnsi" w:hAnsiTheme="minorHAnsi"/>
          <w:color w:val="auto"/>
          <w:sz w:val="20"/>
        </w:rPr>
        <w:t>, è la seguente:</w:t>
      </w:r>
    </w:p>
    <w:p w14:paraId="562ECAA8" w14:textId="77777777" w:rsidR="007545C5" w:rsidRPr="00EC635A" w:rsidRDefault="007545C5" w:rsidP="007545C5">
      <w:pPr>
        <w:pStyle w:val="Paragrafoelenco"/>
        <w:ind w:left="357" w:right="119"/>
        <w:jc w:val="both"/>
        <w:rPr>
          <w:rFonts w:asciiTheme="minorHAnsi" w:hAnsiTheme="minorHAnsi"/>
          <w:color w:val="auto"/>
          <w:sz w:val="20"/>
        </w:rPr>
      </w:pPr>
    </w:p>
    <w:p w14:paraId="5C2166C5" w14:textId="77777777" w:rsidR="007545C5" w:rsidRPr="007545C5" w:rsidRDefault="007545C5" w:rsidP="007545C5">
      <w:pPr>
        <w:pStyle w:val="Corpotesto"/>
        <w:widowControl w:val="0"/>
        <w:spacing w:after="0"/>
        <w:jc w:val="both"/>
        <w:rPr>
          <w:rFonts w:asciiTheme="minorHAnsi" w:hAnsiTheme="minorHAnsi"/>
          <w:color w:val="FF0000"/>
          <w:sz w:val="20"/>
        </w:rPr>
      </w:pPr>
      <w:r w:rsidRPr="007545C5">
        <w:rPr>
          <w:rFonts w:asciiTheme="minorHAnsi" w:hAnsiTheme="minorHAnsi"/>
          <w:color w:val="FF0000"/>
          <w:sz w:val="20"/>
        </w:rPr>
        <w:t>[TABELLA PER GARA MONOCATEGORIA:</w:t>
      </w:r>
    </w:p>
    <w:p w14:paraId="0870884F" w14:textId="77777777" w:rsidR="007545C5" w:rsidRPr="007545C5" w:rsidRDefault="007545C5" w:rsidP="007545C5">
      <w:pPr>
        <w:pStyle w:val="Corpotesto"/>
        <w:widowControl w:val="0"/>
        <w:spacing w:after="0"/>
        <w:jc w:val="both"/>
        <w:rPr>
          <w:rFonts w:asciiTheme="minorHAnsi" w:hAnsiTheme="minorHAnsi"/>
          <w:color w:val="FF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000" w:firstRow="0" w:lastRow="0" w:firstColumn="0" w:lastColumn="0" w:noHBand="0" w:noVBand="0"/>
      </w:tblPr>
      <w:tblGrid>
        <w:gridCol w:w="4700"/>
        <w:gridCol w:w="4915"/>
        <w:gridCol w:w="4945"/>
      </w:tblGrid>
      <w:tr w:rsidR="007545C5" w:rsidRPr="00EC635A" w14:paraId="4436BA47" w14:textId="77777777" w:rsidTr="00AE3953">
        <w:trPr>
          <w:cantSplit/>
          <w:trHeight w:val="374"/>
        </w:trPr>
        <w:tc>
          <w:tcPr>
            <w:tcW w:w="5000" w:type="pct"/>
            <w:gridSpan w:val="3"/>
            <w:shd w:val="clear" w:color="auto" w:fill="FFFFFF"/>
            <w:vAlign w:val="center"/>
          </w:tcPr>
          <w:p w14:paraId="6029F206" w14:textId="77777777" w:rsidR="007545C5" w:rsidRPr="009F5F39" w:rsidRDefault="007545C5" w:rsidP="00AE3953">
            <w:pPr>
              <w:spacing w:line="240" w:lineRule="atLeast"/>
              <w:jc w:val="center"/>
              <w:rPr>
                <w:rFonts w:asciiTheme="minorHAnsi" w:hAnsiTheme="minorHAnsi"/>
                <w:b/>
                <w:color w:val="auto"/>
                <w:sz w:val="20"/>
                <w:highlight w:val="yellow"/>
              </w:rPr>
            </w:pPr>
            <w:r w:rsidRPr="00EC635A">
              <w:rPr>
                <w:rFonts w:asciiTheme="minorHAnsi" w:hAnsiTheme="minorHAnsi"/>
                <w:b/>
                <w:color w:val="auto"/>
                <w:sz w:val="20"/>
              </w:rPr>
              <w:t>QUOTE</w:t>
            </w:r>
            <w:r>
              <w:rPr>
                <w:rFonts w:asciiTheme="minorHAnsi" w:hAnsiTheme="minorHAnsi"/>
                <w:b/>
                <w:color w:val="auto"/>
                <w:sz w:val="20"/>
              </w:rPr>
              <w:t xml:space="preserve"> PERCENTUALI</w:t>
            </w:r>
            <w:r w:rsidRPr="00EC635A">
              <w:rPr>
                <w:rFonts w:asciiTheme="minorHAnsi" w:hAnsiTheme="minorHAnsi"/>
                <w:b/>
                <w:color w:val="auto"/>
                <w:sz w:val="20"/>
              </w:rPr>
              <w:t xml:space="preserve"> DI ESECUZIONE</w:t>
            </w:r>
          </w:p>
        </w:tc>
      </w:tr>
      <w:tr w:rsidR="007545C5" w:rsidRPr="00EC635A" w14:paraId="28D3C5DB" w14:textId="77777777" w:rsidTr="00AE3953">
        <w:trPr>
          <w:cantSplit/>
          <w:trHeight w:val="539"/>
        </w:trPr>
        <w:tc>
          <w:tcPr>
            <w:tcW w:w="1614" w:type="pct"/>
            <w:shd w:val="clear" w:color="auto" w:fill="FFFFFF"/>
            <w:vAlign w:val="center"/>
          </w:tcPr>
          <w:p w14:paraId="0295176E" w14:textId="77777777" w:rsidR="007545C5" w:rsidRPr="00EC635A" w:rsidRDefault="007545C5" w:rsidP="00AE3953">
            <w:pPr>
              <w:spacing w:line="240" w:lineRule="atLeast"/>
              <w:ind w:right="51"/>
              <w:jc w:val="center"/>
              <w:rPr>
                <w:rFonts w:asciiTheme="minorHAnsi" w:hAnsiTheme="minorHAnsi"/>
                <w:sz w:val="20"/>
              </w:rPr>
            </w:pPr>
            <w:r w:rsidRPr="00EC635A">
              <w:rPr>
                <w:rFonts w:asciiTheme="minorHAnsi" w:hAnsiTheme="minorHAnsi"/>
                <w:b/>
                <w:color w:val="auto"/>
                <w:sz w:val="20"/>
              </w:rPr>
              <w:t>Denominazione</w:t>
            </w:r>
            <w:r>
              <w:rPr>
                <w:rFonts w:asciiTheme="minorHAnsi" w:hAnsiTheme="minorHAnsi"/>
                <w:b/>
                <w:color w:val="auto"/>
                <w:sz w:val="20"/>
              </w:rPr>
              <w:t xml:space="preserve"> impresa</w:t>
            </w:r>
          </w:p>
        </w:tc>
        <w:tc>
          <w:tcPr>
            <w:tcW w:w="1688" w:type="pct"/>
            <w:shd w:val="clear" w:color="auto" w:fill="FFFFFF"/>
            <w:vAlign w:val="center"/>
          </w:tcPr>
          <w:p w14:paraId="2CB07E13" w14:textId="77777777" w:rsidR="007545C5" w:rsidRPr="00EC635A" w:rsidRDefault="007545C5" w:rsidP="00AE3953">
            <w:pPr>
              <w:spacing w:line="240" w:lineRule="atLeast"/>
              <w:jc w:val="center"/>
              <w:rPr>
                <w:rFonts w:asciiTheme="minorHAnsi" w:hAnsiTheme="minorHAnsi"/>
                <w:b/>
                <w:color w:val="auto"/>
                <w:sz w:val="20"/>
              </w:rPr>
            </w:pPr>
            <w:r w:rsidRPr="00EC635A">
              <w:rPr>
                <w:rFonts w:asciiTheme="minorHAnsi" w:hAnsiTheme="minorHAnsi"/>
                <w:b/>
                <w:color w:val="auto"/>
                <w:sz w:val="20"/>
              </w:rPr>
              <w:t>Codice fiscale</w:t>
            </w:r>
          </w:p>
        </w:tc>
        <w:tc>
          <w:tcPr>
            <w:tcW w:w="1698" w:type="pct"/>
            <w:shd w:val="clear" w:color="auto" w:fill="FFFFFF"/>
            <w:vAlign w:val="center"/>
          </w:tcPr>
          <w:p w14:paraId="09E171B4" w14:textId="77777777" w:rsidR="007545C5" w:rsidRPr="009F5F39" w:rsidRDefault="007545C5" w:rsidP="00AE3953">
            <w:pPr>
              <w:spacing w:line="240" w:lineRule="atLeast"/>
              <w:jc w:val="center"/>
              <w:rPr>
                <w:rFonts w:asciiTheme="minorHAnsi" w:hAnsiTheme="minorHAnsi"/>
                <w:b/>
                <w:color w:val="auto"/>
                <w:sz w:val="20"/>
                <w:highlight w:val="yellow"/>
              </w:rPr>
            </w:pPr>
            <w:r w:rsidRPr="009F5F39">
              <w:rPr>
                <w:rFonts w:asciiTheme="minorHAnsi" w:hAnsiTheme="minorHAnsi"/>
                <w:b/>
                <w:color w:val="auto"/>
                <w:sz w:val="20"/>
                <w:highlight w:val="yellow"/>
              </w:rPr>
              <w:t>CATEGORIA ___</w:t>
            </w:r>
          </w:p>
        </w:tc>
      </w:tr>
      <w:tr w:rsidR="007545C5" w:rsidRPr="00EC635A" w14:paraId="14D2A7A4" w14:textId="77777777" w:rsidTr="00AE3953">
        <w:trPr>
          <w:cantSplit/>
        </w:trPr>
        <w:tc>
          <w:tcPr>
            <w:tcW w:w="1614" w:type="pct"/>
            <w:shd w:val="clear" w:color="auto" w:fill="FFFFFF"/>
            <w:vAlign w:val="center"/>
          </w:tcPr>
          <w:p w14:paraId="5F5A36A0" w14:textId="77777777" w:rsidR="007545C5" w:rsidRPr="00EC635A" w:rsidRDefault="007545C5" w:rsidP="00AE3953">
            <w:pPr>
              <w:spacing w:line="240" w:lineRule="atLeast"/>
              <w:jc w:val="center"/>
              <w:rPr>
                <w:rFonts w:asciiTheme="minorHAnsi" w:hAnsiTheme="minorHAnsi"/>
                <w:color w:val="auto"/>
                <w:sz w:val="20"/>
              </w:rPr>
            </w:pPr>
          </w:p>
          <w:p w14:paraId="22EE90B0"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xml:space="preserve"> [                      ]</w:t>
            </w:r>
          </w:p>
          <w:p w14:paraId="35316D61" w14:textId="77777777" w:rsidR="007545C5" w:rsidRPr="00EC635A" w:rsidRDefault="007545C5" w:rsidP="00AE3953">
            <w:pPr>
              <w:spacing w:line="240" w:lineRule="atLeast"/>
              <w:jc w:val="center"/>
              <w:rPr>
                <w:rFonts w:asciiTheme="minorHAnsi" w:hAnsiTheme="minorHAnsi"/>
                <w:sz w:val="20"/>
              </w:rPr>
            </w:pPr>
          </w:p>
        </w:tc>
        <w:tc>
          <w:tcPr>
            <w:tcW w:w="1688" w:type="pct"/>
            <w:shd w:val="clear" w:color="auto" w:fill="FFFFFF"/>
            <w:vAlign w:val="center"/>
          </w:tcPr>
          <w:p w14:paraId="443DF9FB" w14:textId="77777777" w:rsidR="007545C5" w:rsidRPr="00EC635A" w:rsidRDefault="007545C5" w:rsidP="00AE3953">
            <w:pPr>
              <w:snapToGrid w:val="0"/>
              <w:spacing w:line="240" w:lineRule="atLeast"/>
              <w:ind w:right="51"/>
              <w:jc w:val="center"/>
              <w:rPr>
                <w:rFonts w:asciiTheme="minorHAnsi" w:hAnsiTheme="minorHAnsi"/>
                <w:sz w:val="20"/>
              </w:rPr>
            </w:pPr>
          </w:p>
        </w:tc>
        <w:tc>
          <w:tcPr>
            <w:tcW w:w="1698" w:type="pct"/>
            <w:shd w:val="clear" w:color="auto" w:fill="FFFFFF"/>
            <w:vAlign w:val="center"/>
          </w:tcPr>
          <w:p w14:paraId="18ABE090"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43CD14B4" w14:textId="77777777" w:rsidTr="00AE3953">
        <w:trPr>
          <w:cantSplit/>
        </w:trPr>
        <w:tc>
          <w:tcPr>
            <w:tcW w:w="1614" w:type="pct"/>
            <w:shd w:val="clear" w:color="auto" w:fill="FFFFFF"/>
            <w:vAlign w:val="center"/>
          </w:tcPr>
          <w:p w14:paraId="70760250" w14:textId="77777777" w:rsidR="007545C5" w:rsidRPr="00EC635A" w:rsidRDefault="007545C5" w:rsidP="00AE3953">
            <w:pPr>
              <w:spacing w:line="240" w:lineRule="atLeast"/>
              <w:ind w:right="51"/>
              <w:jc w:val="center"/>
              <w:rPr>
                <w:rFonts w:asciiTheme="minorHAnsi" w:hAnsiTheme="minorHAnsi"/>
                <w:color w:val="auto"/>
                <w:sz w:val="20"/>
              </w:rPr>
            </w:pPr>
          </w:p>
          <w:p w14:paraId="7A4398B1" w14:textId="77777777" w:rsidR="007545C5" w:rsidRPr="00EC635A" w:rsidRDefault="007545C5" w:rsidP="00AE3953">
            <w:pPr>
              <w:spacing w:line="240" w:lineRule="atLeast"/>
              <w:ind w:right="51"/>
              <w:jc w:val="center"/>
              <w:rPr>
                <w:rFonts w:asciiTheme="minorHAnsi" w:hAnsiTheme="minorHAnsi"/>
                <w:color w:val="auto"/>
                <w:sz w:val="20"/>
              </w:rPr>
            </w:pPr>
          </w:p>
          <w:p w14:paraId="0E45B238"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w:t>
            </w:r>
          </w:p>
          <w:p w14:paraId="22D2C1D2" w14:textId="77777777" w:rsidR="007545C5" w:rsidRPr="00EC635A" w:rsidRDefault="007545C5" w:rsidP="00AE3953">
            <w:pPr>
              <w:spacing w:line="240" w:lineRule="atLeast"/>
              <w:ind w:right="51"/>
              <w:jc w:val="center"/>
              <w:rPr>
                <w:rFonts w:asciiTheme="minorHAnsi" w:hAnsiTheme="minorHAnsi"/>
                <w:sz w:val="20"/>
              </w:rPr>
            </w:pPr>
          </w:p>
        </w:tc>
        <w:tc>
          <w:tcPr>
            <w:tcW w:w="1688" w:type="pct"/>
            <w:shd w:val="clear" w:color="auto" w:fill="FFFFFF"/>
            <w:vAlign w:val="center"/>
          </w:tcPr>
          <w:p w14:paraId="0A6266F7" w14:textId="77777777" w:rsidR="007545C5" w:rsidRPr="00EC635A" w:rsidRDefault="007545C5" w:rsidP="00AE3953">
            <w:pPr>
              <w:snapToGrid w:val="0"/>
              <w:spacing w:line="240" w:lineRule="atLeast"/>
              <w:ind w:right="51"/>
              <w:jc w:val="center"/>
              <w:rPr>
                <w:rFonts w:asciiTheme="minorHAnsi" w:hAnsiTheme="minorHAnsi"/>
                <w:sz w:val="20"/>
              </w:rPr>
            </w:pPr>
          </w:p>
        </w:tc>
        <w:tc>
          <w:tcPr>
            <w:tcW w:w="1698" w:type="pct"/>
            <w:shd w:val="clear" w:color="auto" w:fill="FFFFFF"/>
            <w:vAlign w:val="center"/>
          </w:tcPr>
          <w:p w14:paraId="7C14C4C1"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33E8121B" w14:textId="77777777" w:rsidTr="00AE3953">
        <w:trPr>
          <w:cantSplit/>
        </w:trPr>
        <w:tc>
          <w:tcPr>
            <w:tcW w:w="1614" w:type="pct"/>
            <w:shd w:val="clear" w:color="auto" w:fill="FFFFFF"/>
            <w:vAlign w:val="center"/>
          </w:tcPr>
          <w:p w14:paraId="2DA00925" w14:textId="77777777" w:rsidR="007545C5" w:rsidRPr="00EC635A" w:rsidRDefault="007545C5" w:rsidP="00AE3953">
            <w:pPr>
              <w:spacing w:line="240" w:lineRule="atLeast"/>
              <w:ind w:right="51"/>
              <w:jc w:val="center"/>
              <w:rPr>
                <w:rFonts w:asciiTheme="minorHAnsi" w:hAnsiTheme="minorHAnsi"/>
                <w:color w:val="auto"/>
                <w:sz w:val="20"/>
              </w:rPr>
            </w:pPr>
          </w:p>
          <w:p w14:paraId="6F8B9C6B"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xml:space="preserve"> [                       ]</w:t>
            </w:r>
          </w:p>
          <w:p w14:paraId="59FC95C1" w14:textId="77777777" w:rsidR="007545C5" w:rsidRPr="00EC635A" w:rsidRDefault="007545C5" w:rsidP="00AE3953">
            <w:pPr>
              <w:spacing w:line="240" w:lineRule="atLeast"/>
              <w:ind w:right="51"/>
              <w:jc w:val="center"/>
              <w:rPr>
                <w:rFonts w:asciiTheme="minorHAnsi" w:hAnsiTheme="minorHAnsi"/>
                <w:color w:val="auto"/>
                <w:sz w:val="20"/>
              </w:rPr>
            </w:pPr>
          </w:p>
        </w:tc>
        <w:tc>
          <w:tcPr>
            <w:tcW w:w="1688" w:type="pct"/>
            <w:shd w:val="clear" w:color="auto" w:fill="FFFFFF"/>
            <w:vAlign w:val="center"/>
          </w:tcPr>
          <w:p w14:paraId="4A09E1B5" w14:textId="77777777" w:rsidR="007545C5" w:rsidRPr="00EC635A" w:rsidRDefault="007545C5" w:rsidP="00AE3953">
            <w:pPr>
              <w:snapToGrid w:val="0"/>
              <w:spacing w:line="240" w:lineRule="atLeast"/>
              <w:ind w:right="51"/>
              <w:jc w:val="center"/>
              <w:rPr>
                <w:rFonts w:asciiTheme="minorHAnsi" w:hAnsiTheme="minorHAnsi"/>
                <w:sz w:val="20"/>
              </w:rPr>
            </w:pPr>
          </w:p>
        </w:tc>
        <w:tc>
          <w:tcPr>
            <w:tcW w:w="1698" w:type="pct"/>
            <w:shd w:val="clear" w:color="auto" w:fill="FFFFFF"/>
            <w:vAlign w:val="center"/>
          </w:tcPr>
          <w:p w14:paraId="7824B95D"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3E4A1356" w14:textId="77777777" w:rsidTr="00AE3953">
        <w:trPr>
          <w:cantSplit/>
        </w:trPr>
        <w:tc>
          <w:tcPr>
            <w:tcW w:w="3302" w:type="pct"/>
            <w:gridSpan w:val="2"/>
            <w:shd w:val="clear" w:color="auto" w:fill="FFFFFF"/>
            <w:vAlign w:val="center"/>
          </w:tcPr>
          <w:p w14:paraId="690B703F" w14:textId="77777777" w:rsidR="007545C5" w:rsidRPr="00EC635A" w:rsidRDefault="007545C5" w:rsidP="00AE3953">
            <w:pPr>
              <w:spacing w:line="240" w:lineRule="atLeast"/>
              <w:ind w:right="51"/>
              <w:jc w:val="right"/>
              <w:rPr>
                <w:rFonts w:asciiTheme="minorHAnsi" w:hAnsiTheme="minorHAnsi"/>
                <w:b/>
                <w:color w:val="auto"/>
                <w:sz w:val="20"/>
              </w:rPr>
            </w:pPr>
            <w:r w:rsidRPr="00EC635A">
              <w:rPr>
                <w:rFonts w:asciiTheme="minorHAnsi" w:hAnsiTheme="minorHAnsi"/>
                <w:b/>
                <w:color w:val="auto"/>
                <w:sz w:val="20"/>
              </w:rPr>
              <w:t>TOTALE</w:t>
            </w:r>
          </w:p>
        </w:tc>
        <w:tc>
          <w:tcPr>
            <w:tcW w:w="1698" w:type="pct"/>
            <w:shd w:val="clear" w:color="auto" w:fill="FFFFFF"/>
            <w:vAlign w:val="center"/>
          </w:tcPr>
          <w:p w14:paraId="76DE03F0"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100%</w:t>
            </w:r>
          </w:p>
        </w:tc>
      </w:tr>
    </w:tbl>
    <w:p w14:paraId="3AD49B8A" w14:textId="77777777" w:rsidR="007545C5" w:rsidRPr="007545C5" w:rsidRDefault="007545C5" w:rsidP="007545C5">
      <w:pPr>
        <w:pStyle w:val="Corpotesto"/>
        <w:widowControl w:val="0"/>
        <w:spacing w:after="0"/>
        <w:jc w:val="both"/>
        <w:rPr>
          <w:rFonts w:asciiTheme="minorHAnsi" w:hAnsiTheme="minorHAnsi"/>
          <w:color w:val="FF0000"/>
          <w:sz w:val="20"/>
        </w:rPr>
      </w:pPr>
    </w:p>
    <w:p w14:paraId="095FDA0C" w14:textId="77777777" w:rsidR="007545C5" w:rsidRPr="007545C5" w:rsidRDefault="007545C5" w:rsidP="007545C5">
      <w:pPr>
        <w:widowControl w:val="0"/>
        <w:spacing w:line="360" w:lineRule="auto"/>
        <w:ind w:right="119"/>
        <w:jc w:val="both"/>
        <w:rPr>
          <w:rFonts w:asciiTheme="minorHAnsi" w:hAnsiTheme="minorHAnsi"/>
          <w:b/>
          <w:color w:val="FF0000"/>
          <w:sz w:val="20"/>
        </w:rPr>
      </w:pPr>
    </w:p>
    <w:p w14:paraId="3D3CBAD4" w14:textId="77777777" w:rsidR="007545C5" w:rsidRPr="007545C5" w:rsidRDefault="007545C5" w:rsidP="007545C5">
      <w:pPr>
        <w:pStyle w:val="Corpotesto"/>
        <w:widowControl w:val="0"/>
        <w:spacing w:after="0"/>
        <w:jc w:val="both"/>
        <w:rPr>
          <w:rFonts w:asciiTheme="minorHAnsi" w:hAnsiTheme="minorHAnsi"/>
          <w:color w:val="FF0000"/>
          <w:sz w:val="20"/>
        </w:rPr>
      </w:pPr>
      <w:r w:rsidRPr="007545C5">
        <w:rPr>
          <w:rFonts w:asciiTheme="minorHAnsi" w:hAnsiTheme="minorHAnsi"/>
          <w:color w:val="FF0000"/>
          <w:sz w:val="20"/>
        </w:rPr>
        <w:t>[TABELLA PER GARA PLURICATEGORIE:</w:t>
      </w:r>
    </w:p>
    <w:p w14:paraId="5DD820E5" w14:textId="77777777" w:rsidR="007545C5" w:rsidRPr="00EC635A" w:rsidRDefault="007545C5" w:rsidP="007545C5">
      <w:pPr>
        <w:pStyle w:val="Paragrafoelenco"/>
        <w:ind w:left="357" w:right="119"/>
        <w:jc w:val="both"/>
        <w:rPr>
          <w:rFonts w:asciiTheme="minorHAnsi" w:hAnsiTheme="minorHAnsi"/>
          <w:color w:val="auto"/>
          <w:sz w:val="20"/>
        </w:rPr>
      </w:pPr>
    </w:p>
    <w:tbl>
      <w:tblPr>
        <w:tblW w:w="5000" w:type="pct"/>
        <w:tblCellMar>
          <w:left w:w="93" w:type="dxa"/>
        </w:tblCellMar>
        <w:tblLook w:val="0000" w:firstRow="0" w:lastRow="0" w:firstColumn="0" w:lastColumn="0" w:noHBand="0" w:noVBand="0"/>
      </w:tblPr>
      <w:tblGrid>
        <w:gridCol w:w="2551"/>
        <w:gridCol w:w="2667"/>
        <w:gridCol w:w="2685"/>
        <w:gridCol w:w="3331"/>
        <w:gridCol w:w="3326"/>
      </w:tblGrid>
      <w:tr w:rsidR="007545C5" w:rsidRPr="00EC635A" w14:paraId="1A737D1D" w14:textId="77777777" w:rsidTr="00AE3953">
        <w:trPr>
          <w:cantSplit/>
        </w:trPr>
        <w:tc>
          <w:tcPr>
            <w:tcW w:w="5000" w:type="pct"/>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14:paraId="4772CEC7" w14:textId="77777777" w:rsidR="007545C5" w:rsidRPr="00EC635A" w:rsidRDefault="007545C5" w:rsidP="00AE3953">
            <w:pPr>
              <w:spacing w:line="240" w:lineRule="atLeast"/>
              <w:ind w:right="51"/>
              <w:jc w:val="center"/>
              <w:rPr>
                <w:rFonts w:asciiTheme="minorHAnsi" w:hAnsiTheme="minorHAnsi"/>
                <w:b/>
                <w:color w:val="auto"/>
                <w:sz w:val="20"/>
              </w:rPr>
            </w:pPr>
            <w:r w:rsidRPr="00EC635A">
              <w:rPr>
                <w:rFonts w:asciiTheme="minorHAnsi" w:hAnsiTheme="minorHAnsi"/>
                <w:b/>
                <w:color w:val="auto"/>
                <w:sz w:val="20"/>
              </w:rPr>
              <w:t xml:space="preserve">QUOTE </w:t>
            </w:r>
            <w:r>
              <w:rPr>
                <w:rFonts w:asciiTheme="minorHAnsi" w:hAnsiTheme="minorHAnsi"/>
                <w:b/>
                <w:color w:val="auto"/>
                <w:sz w:val="20"/>
              </w:rPr>
              <w:t xml:space="preserve">PERCENTUALI </w:t>
            </w:r>
            <w:r w:rsidRPr="00EC635A">
              <w:rPr>
                <w:rFonts w:asciiTheme="minorHAnsi" w:hAnsiTheme="minorHAnsi"/>
                <w:b/>
                <w:color w:val="auto"/>
                <w:sz w:val="20"/>
              </w:rPr>
              <w:t>DI ESECUZIONE</w:t>
            </w:r>
          </w:p>
        </w:tc>
      </w:tr>
      <w:tr w:rsidR="007545C5" w:rsidRPr="00EC635A" w14:paraId="1812134C" w14:textId="77777777" w:rsidTr="00AE3953">
        <w:trPr>
          <w:cantSplit/>
          <w:trHeight w:val="539"/>
        </w:trPr>
        <w:tc>
          <w:tcPr>
            <w:tcW w:w="876" w:type="pct"/>
            <w:tcBorders>
              <w:top w:val="single" w:sz="4" w:space="0" w:color="00000A"/>
              <w:left w:val="single" w:sz="4" w:space="0" w:color="00000A"/>
              <w:bottom w:val="single" w:sz="4" w:space="0" w:color="00000A"/>
            </w:tcBorders>
            <w:shd w:val="clear" w:color="auto" w:fill="FFFFFF"/>
            <w:vAlign w:val="center"/>
          </w:tcPr>
          <w:p w14:paraId="5B938CB0" w14:textId="77777777" w:rsidR="007545C5" w:rsidRPr="00EC635A" w:rsidRDefault="007545C5" w:rsidP="00AE3953">
            <w:pPr>
              <w:spacing w:line="240" w:lineRule="atLeast"/>
              <w:ind w:right="51"/>
              <w:jc w:val="center"/>
              <w:rPr>
                <w:rFonts w:asciiTheme="minorHAnsi" w:hAnsiTheme="minorHAnsi"/>
                <w:sz w:val="20"/>
              </w:rPr>
            </w:pPr>
            <w:r w:rsidRPr="00EC635A">
              <w:rPr>
                <w:rFonts w:asciiTheme="minorHAnsi" w:hAnsiTheme="minorHAnsi"/>
                <w:b/>
                <w:color w:val="auto"/>
                <w:sz w:val="20"/>
              </w:rPr>
              <w:t xml:space="preserve">Denominazione </w:t>
            </w:r>
            <w:r>
              <w:rPr>
                <w:rFonts w:asciiTheme="minorHAnsi" w:hAnsiTheme="minorHAnsi"/>
                <w:b/>
                <w:color w:val="auto"/>
                <w:sz w:val="20"/>
              </w:rPr>
              <w:t>impresa</w:t>
            </w:r>
          </w:p>
        </w:tc>
        <w:tc>
          <w:tcPr>
            <w:tcW w:w="91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6891CE5" w14:textId="77777777" w:rsidR="007545C5" w:rsidRPr="00EC635A" w:rsidRDefault="007545C5" w:rsidP="00AE3953">
            <w:pPr>
              <w:spacing w:line="240" w:lineRule="atLeast"/>
              <w:rPr>
                <w:rFonts w:asciiTheme="minorHAnsi" w:hAnsiTheme="minorHAnsi"/>
                <w:b/>
                <w:color w:val="auto"/>
                <w:sz w:val="20"/>
              </w:rPr>
            </w:pPr>
            <w:r w:rsidRPr="00EC635A">
              <w:rPr>
                <w:rFonts w:asciiTheme="minorHAnsi" w:hAnsiTheme="minorHAnsi"/>
                <w:b/>
                <w:color w:val="auto"/>
                <w:sz w:val="20"/>
              </w:rPr>
              <w:t>Codice fiscale</w:t>
            </w:r>
          </w:p>
        </w:tc>
        <w:tc>
          <w:tcPr>
            <w:tcW w:w="922" w:type="pct"/>
            <w:tcBorders>
              <w:top w:val="single" w:sz="4" w:space="0" w:color="00000A"/>
              <w:left w:val="single" w:sz="4" w:space="0" w:color="00000A"/>
              <w:bottom w:val="single" w:sz="4" w:space="0" w:color="00000A"/>
            </w:tcBorders>
            <w:shd w:val="clear" w:color="auto" w:fill="FFFFFF"/>
            <w:vAlign w:val="center"/>
          </w:tcPr>
          <w:p w14:paraId="152658AF" w14:textId="77777777" w:rsidR="007545C5" w:rsidRPr="009F5F39" w:rsidRDefault="007545C5" w:rsidP="00AE3953">
            <w:pPr>
              <w:spacing w:line="240" w:lineRule="atLeast"/>
              <w:ind w:right="51"/>
              <w:jc w:val="center"/>
              <w:rPr>
                <w:rFonts w:asciiTheme="minorHAnsi" w:hAnsiTheme="minorHAnsi"/>
                <w:b/>
                <w:color w:val="auto"/>
                <w:sz w:val="20"/>
                <w:highlight w:val="yellow"/>
              </w:rPr>
            </w:pPr>
            <w:r w:rsidRPr="009F5F39">
              <w:rPr>
                <w:rFonts w:asciiTheme="minorHAnsi" w:hAnsiTheme="minorHAnsi"/>
                <w:b/>
                <w:color w:val="auto"/>
                <w:sz w:val="20"/>
                <w:highlight w:val="yellow"/>
              </w:rPr>
              <w:t>CATEGORIA ___</w:t>
            </w:r>
          </w:p>
        </w:tc>
        <w:tc>
          <w:tcPr>
            <w:tcW w:w="114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B24DCBB" w14:textId="77777777" w:rsidR="007545C5" w:rsidRPr="009F5F39" w:rsidRDefault="007545C5" w:rsidP="00AE3953">
            <w:pPr>
              <w:spacing w:line="240" w:lineRule="atLeast"/>
              <w:ind w:right="51"/>
              <w:jc w:val="center"/>
              <w:rPr>
                <w:rFonts w:asciiTheme="minorHAnsi" w:hAnsiTheme="minorHAnsi"/>
                <w:b/>
                <w:color w:val="auto"/>
                <w:sz w:val="20"/>
                <w:highlight w:val="yellow"/>
              </w:rPr>
            </w:pPr>
            <w:r w:rsidRPr="009F5F39">
              <w:rPr>
                <w:rFonts w:asciiTheme="minorHAnsi" w:hAnsiTheme="minorHAnsi"/>
                <w:b/>
                <w:color w:val="auto"/>
                <w:sz w:val="20"/>
                <w:highlight w:val="yellow"/>
              </w:rPr>
              <w:t>CATEGORIA __</w:t>
            </w:r>
          </w:p>
        </w:tc>
        <w:tc>
          <w:tcPr>
            <w:tcW w:w="114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034E3C0" w14:textId="77777777" w:rsidR="007545C5" w:rsidRPr="009F5F39" w:rsidRDefault="007545C5" w:rsidP="00AE3953">
            <w:pPr>
              <w:spacing w:line="240" w:lineRule="atLeast"/>
              <w:ind w:right="51"/>
              <w:jc w:val="center"/>
              <w:rPr>
                <w:rFonts w:asciiTheme="minorHAnsi" w:hAnsiTheme="minorHAnsi"/>
                <w:b/>
                <w:color w:val="auto"/>
                <w:sz w:val="20"/>
                <w:highlight w:val="yellow"/>
              </w:rPr>
            </w:pPr>
            <w:r w:rsidRPr="009F5F39">
              <w:rPr>
                <w:rFonts w:asciiTheme="minorHAnsi" w:hAnsiTheme="minorHAnsi"/>
                <w:b/>
                <w:color w:val="auto"/>
                <w:sz w:val="20"/>
                <w:highlight w:val="yellow"/>
              </w:rPr>
              <w:t>CATEGORIA ____</w:t>
            </w:r>
          </w:p>
        </w:tc>
      </w:tr>
      <w:tr w:rsidR="007545C5" w:rsidRPr="00EC635A" w14:paraId="4801E249" w14:textId="77777777" w:rsidTr="00AE3953">
        <w:trPr>
          <w:cantSplit/>
        </w:trPr>
        <w:tc>
          <w:tcPr>
            <w:tcW w:w="876" w:type="pct"/>
            <w:tcBorders>
              <w:top w:val="single" w:sz="4" w:space="0" w:color="00000A"/>
              <w:left w:val="single" w:sz="4" w:space="0" w:color="00000A"/>
              <w:bottom w:val="single" w:sz="4" w:space="0" w:color="00000A"/>
            </w:tcBorders>
            <w:shd w:val="clear" w:color="auto" w:fill="FFFFFF"/>
            <w:vAlign w:val="center"/>
          </w:tcPr>
          <w:p w14:paraId="087AF639" w14:textId="77777777" w:rsidR="007545C5" w:rsidRPr="00EC635A" w:rsidRDefault="007545C5" w:rsidP="00AE3953">
            <w:pPr>
              <w:spacing w:line="240" w:lineRule="atLeast"/>
              <w:jc w:val="center"/>
              <w:rPr>
                <w:rFonts w:asciiTheme="minorHAnsi" w:hAnsiTheme="minorHAnsi"/>
                <w:color w:val="auto"/>
                <w:sz w:val="20"/>
              </w:rPr>
            </w:pPr>
          </w:p>
          <w:p w14:paraId="7044913E"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xml:space="preserve"> [                      ]</w:t>
            </w:r>
          </w:p>
          <w:p w14:paraId="1184DBA1" w14:textId="77777777" w:rsidR="007545C5" w:rsidRPr="00EC635A" w:rsidRDefault="007545C5" w:rsidP="00AE3953">
            <w:pPr>
              <w:spacing w:line="240" w:lineRule="atLeast"/>
              <w:jc w:val="center"/>
              <w:rPr>
                <w:rFonts w:asciiTheme="minorHAnsi" w:hAnsiTheme="minorHAnsi"/>
                <w:sz w:val="20"/>
              </w:rPr>
            </w:pPr>
          </w:p>
        </w:tc>
        <w:tc>
          <w:tcPr>
            <w:tcW w:w="91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0EA7CBE" w14:textId="77777777" w:rsidR="007545C5" w:rsidRPr="00EC635A" w:rsidRDefault="007545C5" w:rsidP="00AE3953">
            <w:pPr>
              <w:snapToGrid w:val="0"/>
              <w:spacing w:line="240" w:lineRule="atLeast"/>
              <w:ind w:right="51"/>
              <w:jc w:val="center"/>
              <w:rPr>
                <w:rFonts w:asciiTheme="minorHAnsi" w:hAnsiTheme="minorHAnsi"/>
                <w:sz w:val="20"/>
              </w:rPr>
            </w:pPr>
          </w:p>
        </w:tc>
        <w:tc>
          <w:tcPr>
            <w:tcW w:w="922" w:type="pct"/>
            <w:tcBorders>
              <w:top w:val="single" w:sz="4" w:space="0" w:color="00000A"/>
              <w:left w:val="single" w:sz="4" w:space="0" w:color="00000A"/>
              <w:bottom w:val="single" w:sz="4" w:space="0" w:color="00000A"/>
            </w:tcBorders>
            <w:shd w:val="clear" w:color="auto" w:fill="FFFFFF"/>
            <w:vAlign w:val="center"/>
          </w:tcPr>
          <w:p w14:paraId="2EC042EA"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114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0D3E633"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114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C32E82C"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6E9C8F38" w14:textId="77777777" w:rsidTr="00AE3953">
        <w:trPr>
          <w:cantSplit/>
        </w:trPr>
        <w:tc>
          <w:tcPr>
            <w:tcW w:w="876" w:type="pct"/>
            <w:tcBorders>
              <w:top w:val="single" w:sz="4" w:space="0" w:color="00000A"/>
              <w:left w:val="single" w:sz="4" w:space="0" w:color="00000A"/>
              <w:bottom w:val="single" w:sz="4" w:space="0" w:color="00000A"/>
            </w:tcBorders>
            <w:shd w:val="clear" w:color="auto" w:fill="FFFFFF"/>
            <w:vAlign w:val="center"/>
          </w:tcPr>
          <w:p w14:paraId="0B52DF91" w14:textId="77777777" w:rsidR="007545C5" w:rsidRPr="00EC635A" w:rsidRDefault="007545C5" w:rsidP="00AE3953">
            <w:pPr>
              <w:spacing w:line="240" w:lineRule="atLeast"/>
              <w:ind w:right="51"/>
              <w:jc w:val="center"/>
              <w:rPr>
                <w:rFonts w:asciiTheme="minorHAnsi" w:hAnsiTheme="minorHAnsi"/>
                <w:color w:val="auto"/>
                <w:sz w:val="20"/>
              </w:rPr>
            </w:pPr>
          </w:p>
          <w:p w14:paraId="05577760" w14:textId="77777777" w:rsidR="007545C5" w:rsidRPr="00EC635A" w:rsidRDefault="007545C5" w:rsidP="00AE3953">
            <w:pPr>
              <w:spacing w:line="240" w:lineRule="atLeast"/>
              <w:ind w:right="51"/>
              <w:jc w:val="center"/>
              <w:rPr>
                <w:rFonts w:asciiTheme="minorHAnsi" w:hAnsiTheme="minorHAnsi"/>
                <w:color w:val="auto"/>
                <w:sz w:val="20"/>
              </w:rPr>
            </w:pPr>
          </w:p>
          <w:p w14:paraId="078B4C1C"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w:t>
            </w:r>
          </w:p>
          <w:p w14:paraId="05F3846D" w14:textId="77777777" w:rsidR="007545C5" w:rsidRPr="00EC635A" w:rsidRDefault="007545C5" w:rsidP="00AE3953">
            <w:pPr>
              <w:spacing w:line="240" w:lineRule="atLeast"/>
              <w:ind w:right="51"/>
              <w:jc w:val="center"/>
              <w:rPr>
                <w:rFonts w:asciiTheme="minorHAnsi" w:hAnsiTheme="minorHAnsi"/>
                <w:sz w:val="20"/>
              </w:rPr>
            </w:pPr>
          </w:p>
        </w:tc>
        <w:tc>
          <w:tcPr>
            <w:tcW w:w="91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A2BEA30" w14:textId="77777777" w:rsidR="007545C5" w:rsidRPr="00EC635A" w:rsidRDefault="007545C5" w:rsidP="00AE3953">
            <w:pPr>
              <w:snapToGrid w:val="0"/>
              <w:spacing w:line="240" w:lineRule="atLeast"/>
              <w:ind w:right="51"/>
              <w:jc w:val="center"/>
              <w:rPr>
                <w:rFonts w:asciiTheme="minorHAnsi" w:hAnsiTheme="minorHAnsi"/>
                <w:sz w:val="20"/>
              </w:rPr>
            </w:pPr>
          </w:p>
        </w:tc>
        <w:tc>
          <w:tcPr>
            <w:tcW w:w="922" w:type="pct"/>
            <w:tcBorders>
              <w:top w:val="single" w:sz="4" w:space="0" w:color="00000A"/>
              <w:left w:val="single" w:sz="4" w:space="0" w:color="00000A"/>
              <w:bottom w:val="single" w:sz="4" w:space="0" w:color="00000A"/>
            </w:tcBorders>
            <w:shd w:val="clear" w:color="auto" w:fill="FFFFFF"/>
            <w:vAlign w:val="center"/>
          </w:tcPr>
          <w:p w14:paraId="31C4342A"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114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F120B58"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114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24A11E1"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5C7F5ED9" w14:textId="77777777" w:rsidTr="00AE3953">
        <w:trPr>
          <w:cantSplit/>
        </w:trPr>
        <w:tc>
          <w:tcPr>
            <w:tcW w:w="876" w:type="pct"/>
            <w:tcBorders>
              <w:top w:val="single" w:sz="4" w:space="0" w:color="00000A"/>
              <w:left w:val="single" w:sz="4" w:space="0" w:color="00000A"/>
              <w:bottom w:val="single" w:sz="4" w:space="0" w:color="00000A"/>
            </w:tcBorders>
            <w:shd w:val="clear" w:color="auto" w:fill="FFFFFF"/>
            <w:vAlign w:val="center"/>
          </w:tcPr>
          <w:p w14:paraId="072F572D" w14:textId="77777777" w:rsidR="007545C5" w:rsidRPr="00EC635A" w:rsidRDefault="007545C5" w:rsidP="00AE3953">
            <w:pPr>
              <w:spacing w:line="240" w:lineRule="atLeast"/>
              <w:ind w:right="51"/>
              <w:jc w:val="center"/>
              <w:rPr>
                <w:rFonts w:asciiTheme="minorHAnsi" w:hAnsiTheme="minorHAnsi"/>
                <w:color w:val="auto"/>
                <w:sz w:val="20"/>
              </w:rPr>
            </w:pPr>
          </w:p>
          <w:p w14:paraId="3E301F42"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xml:space="preserve"> [                      ]</w:t>
            </w:r>
          </w:p>
          <w:p w14:paraId="572BEC82" w14:textId="77777777" w:rsidR="007545C5" w:rsidRPr="00EC635A" w:rsidRDefault="007545C5" w:rsidP="00AE3953">
            <w:pPr>
              <w:spacing w:line="240" w:lineRule="atLeast"/>
              <w:ind w:right="51"/>
              <w:jc w:val="center"/>
              <w:rPr>
                <w:rFonts w:asciiTheme="minorHAnsi" w:hAnsiTheme="minorHAnsi"/>
                <w:color w:val="auto"/>
                <w:sz w:val="20"/>
              </w:rPr>
            </w:pPr>
          </w:p>
        </w:tc>
        <w:tc>
          <w:tcPr>
            <w:tcW w:w="91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B1D26A5" w14:textId="77777777" w:rsidR="007545C5" w:rsidRPr="00EC635A" w:rsidRDefault="007545C5" w:rsidP="00AE3953">
            <w:pPr>
              <w:snapToGrid w:val="0"/>
              <w:spacing w:line="240" w:lineRule="atLeast"/>
              <w:ind w:right="51"/>
              <w:jc w:val="center"/>
              <w:rPr>
                <w:rFonts w:asciiTheme="minorHAnsi" w:hAnsiTheme="minorHAnsi"/>
                <w:sz w:val="20"/>
              </w:rPr>
            </w:pPr>
          </w:p>
        </w:tc>
        <w:tc>
          <w:tcPr>
            <w:tcW w:w="922" w:type="pct"/>
            <w:tcBorders>
              <w:top w:val="single" w:sz="4" w:space="0" w:color="00000A"/>
              <w:left w:val="single" w:sz="4" w:space="0" w:color="00000A"/>
              <w:bottom w:val="single" w:sz="4" w:space="0" w:color="00000A"/>
            </w:tcBorders>
            <w:shd w:val="clear" w:color="auto" w:fill="FFFFFF"/>
            <w:vAlign w:val="center"/>
          </w:tcPr>
          <w:p w14:paraId="3860659A"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114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526A0BB"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114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5F11355"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6E2F776F" w14:textId="77777777" w:rsidTr="00AE3953">
        <w:trPr>
          <w:cantSplit/>
        </w:trPr>
        <w:tc>
          <w:tcPr>
            <w:tcW w:w="1792"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D6682CD" w14:textId="77777777" w:rsidR="007545C5" w:rsidRPr="00EC635A" w:rsidRDefault="007545C5" w:rsidP="00AE3953">
            <w:pPr>
              <w:spacing w:line="240" w:lineRule="atLeast"/>
              <w:ind w:right="51"/>
              <w:jc w:val="right"/>
              <w:rPr>
                <w:rFonts w:asciiTheme="minorHAnsi" w:hAnsiTheme="minorHAnsi"/>
                <w:color w:val="auto"/>
                <w:sz w:val="20"/>
              </w:rPr>
            </w:pPr>
          </w:p>
          <w:p w14:paraId="00B4AF65" w14:textId="77777777" w:rsidR="007545C5" w:rsidRPr="00EC635A" w:rsidRDefault="007545C5" w:rsidP="00AE3953">
            <w:pPr>
              <w:spacing w:line="240" w:lineRule="atLeast"/>
              <w:ind w:right="51"/>
              <w:jc w:val="right"/>
              <w:rPr>
                <w:rFonts w:asciiTheme="minorHAnsi" w:hAnsiTheme="minorHAnsi"/>
                <w:b/>
                <w:color w:val="auto"/>
                <w:sz w:val="20"/>
              </w:rPr>
            </w:pPr>
            <w:r w:rsidRPr="00EC635A">
              <w:rPr>
                <w:rFonts w:asciiTheme="minorHAnsi" w:hAnsiTheme="minorHAnsi"/>
                <w:b/>
                <w:color w:val="auto"/>
                <w:sz w:val="20"/>
              </w:rPr>
              <w:t>TOTALE</w:t>
            </w:r>
          </w:p>
          <w:p w14:paraId="2EB95CA8" w14:textId="77777777" w:rsidR="007545C5" w:rsidRPr="00EC635A" w:rsidRDefault="007545C5" w:rsidP="00AE3953">
            <w:pPr>
              <w:snapToGrid w:val="0"/>
              <w:spacing w:line="240" w:lineRule="atLeast"/>
              <w:ind w:right="51"/>
              <w:jc w:val="right"/>
              <w:rPr>
                <w:rFonts w:asciiTheme="minorHAnsi" w:hAnsiTheme="minorHAnsi"/>
                <w:sz w:val="20"/>
              </w:rPr>
            </w:pPr>
          </w:p>
        </w:tc>
        <w:tc>
          <w:tcPr>
            <w:tcW w:w="922" w:type="pct"/>
            <w:tcBorders>
              <w:top w:val="single" w:sz="4" w:space="0" w:color="00000A"/>
              <w:left w:val="single" w:sz="4" w:space="0" w:color="00000A"/>
              <w:bottom w:val="single" w:sz="4" w:space="0" w:color="00000A"/>
            </w:tcBorders>
            <w:shd w:val="clear" w:color="auto" w:fill="FFFFFF"/>
            <w:vAlign w:val="center"/>
          </w:tcPr>
          <w:p w14:paraId="18245DE5"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100%</w:t>
            </w:r>
          </w:p>
        </w:tc>
        <w:tc>
          <w:tcPr>
            <w:tcW w:w="114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632D665"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100%</w:t>
            </w:r>
          </w:p>
        </w:tc>
        <w:tc>
          <w:tcPr>
            <w:tcW w:w="114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757CBBA"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100 %</w:t>
            </w:r>
          </w:p>
        </w:tc>
      </w:tr>
    </w:tbl>
    <w:p w14:paraId="2E05C780" w14:textId="77777777" w:rsidR="007545C5" w:rsidRPr="00EC635A" w:rsidRDefault="007545C5" w:rsidP="007545C5">
      <w:pPr>
        <w:widowControl w:val="0"/>
        <w:spacing w:before="60" w:after="60" w:line="276" w:lineRule="auto"/>
        <w:jc w:val="both"/>
        <w:rPr>
          <w:rFonts w:asciiTheme="minorHAnsi" w:hAnsiTheme="minorHAnsi"/>
          <w:color w:val="auto"/>
          <w:sz w:val="20"/>
        </w:rPr>
      </w:pPr>
    </w:p>
    <w:p w14:paraId="2EC33BD0" w14:textId="77777777" w:rsidR="007545C5" w:rsidRPr="00EC635A" w:rsidRDefault="007545C5" w:rsidP="007545C5">
      <w:pPr>
        <w:widowControl w:val="0"/>
        <w:numPr>
          <w:ilvl w:val="0"/>
          <w:numId w:val="5"/>
        </w:numPr>
        <w:spacing w:before="60" w:after="60" w:line="276" w:lineRule="auto"/>
        <w:ind w:left="426" w:hanging="426"/>
        <w:jc w:val="both"/>
        <w:rPr>
          <w:rFonts w:asciiTheme="minorHAnsi" w:hAnsiTheme="minorHAnsi"/>
          <w:color w:val="auto"/>
          <w:sz w:val="20"/>
        </w:rPr>
      </w:pPr>
      <w:r w:rsidRPr="00EC635A">
        <w:rPr>
          <w:rFonts w:asciiTheme="minorHAnsi" w:hAnsiTheme="minorHAnsi"/>
          <w:b/>
          <w:color w:val="auto"/>
          <w:sz w:val="20"/>
        </w:rPr>
        <w:t xml:space="preserve">Per le </w:t>
      </w:r>
      <w:r w:rsidRPr="0092173B">
        <w:rPr>
          <w:rFonts w:asciiTheme="minorHAnsi" w:hAnsiTheme="minorHAnsi"/>
          <w:b/>
          <w:color w:val="auto"/>
          <w:sz w:val="20"/>
          <w:u w:val="single"/>
        </w:rPr>
        <w:t>aggregazioni di imprese aderenti al contratto di rete</w:t>
      </w:r>
      <w:r w:rsidRPr="00EC635A">
        <w:rPr>
          <w:rFonts w:asciiTheme="minorHAnsi" w:hAnsiTheme="minorHAnsi"/>
          <w:b/>
          <w:color w:val="auto"/>
          <w:sz w:val="20"/>
        </w:rPr>
        <w:t>: se la rete è dotata di un organo comune privo del potere di rappresentanza o se la rete è sprovvista di organo comune, ovvero, se l’organo comune è privo dei requisiti di qualificazione richiesti, partecipa nelle forme del RTI costituendo</w:t>
      </w:r>
      <w:r w:rsidRPr="00EC635A">
        <w:rPr>
          <w:rFonts w:asciiTheme="minorHAnsi" w:hAnsiTheme="minorHAnsi"/>
          <w:color w:val="auto"/>
          <w:sz w:val="20"/>
        </w:rPr>
        <w:t>:</w:t>
      </w:r>
    </w:p>
    <w:p w14:paraId="12DA6AE4" w14:textId="77777777" w:rsidR="007545C5" w:rsidRPr="00EC635A" w:rsidRDefault="007545C5" w:rsidP="007545C5">
      <w:pPr>
        <w:pStyle w:val="Paragrafoelenco"/>
        <w:numPr>
          <w:ilvl w:val="0"/>
          <w:numId w:val="40"/>
        </w:numPr>
        <w:spacing w:before="60" w:after="60" w:line="276" w:lineRule="auto"/>
        <w:ind w:right="119"/>
        <w:jc w:val="both"/>
        <w:rPr>
          <w:rFonts w:asciiTheme="minorHAnsi" w:hAnsiTheme="minorHAnsi"/>
          <w:color w:val="auto"/>
          <w:sz w:val="20"/>
        </w:rPr>
      </w:pPr>
      <w:r w:rsidRPr="00EC635A">
        <w:rPr>
          <w:rFonts w:asciiTheme="minorHAnsi" w:hAnsiTheme="minorHAnsi"/>
          <w:color w:val="auto"/>
          <w:sz w:val="20"/>
        </w:rPr>
        <w:t xml:space="preserve">in caso di aggiudicazione, il mandato speciale con rappresentanza o funzioni di capogruppo sarà conferito a _____________; </w:t>
      </w:r>
    </w:p>
    <w:p w14:paraId="60435583" w14:textId="77777777" w:rsidR="007545C5" w:rsidRPr="00EC635A" w:rsidRDefault="007545C5" w:rsidP="007545C5">
      <w:pPr>
        <w:pStyle w:val="Paragrafoelenco"/>
        <w:numPr>
          <w:ilvl w:val="0"/>
          <w:numId w:val="40"/>
        </w:numPr>
        <w:spacing w:before="60" w:after="60" w:line="276" w:lineRule="auto"/>
        <w:ind w:right="119"/>
        <w:jc w:val="both"/>
        <w:rPr>
          <w:rFonts w:asciiTheme="minorHAnsi" w:hAnsiTheme="minorHAnsi"/>
          <w:color w:val="auto"/>
          <w:sz w:val="20"/>
        </w:rPr>
      </w:pPr>
      <w:r w:rsidRPr="00EC635A">
        <w:rPr>
          <w:rFonts w:asciiTheme="minorHAnsi" w:hAnsiTheme="minorHAnsi"/>
          <w:color w:val="auto"/>
          <w:sz w:val="20"/>
        </w:rPr>
        <w:t>che, in caso di aggiudicazione, si uniformerà alla disciplina vigente in materia di raggruppamenti temporanei;</w:t>
      </w:r>
    </w:p>
    <w:p w14:paraId="123474A2" w14:textId="77777777" w:rsidR="007545C5" w:rsidRDefault="007545C5" w:rsidP="007545C5">
      <w:pPr>
        <w:pStyle w:val="Paragrafoelenco"/>
        <w:numPr>
          <w:ilvl w:val="0"/>
          <w:numId w:val="40"/>
        </w:numPr>
        <w:spacing w:before="60" w:after="60" w:line="276" w:lineRule="auto"/>
        <w:ind w:right="119"/>
        <w:jc w:val="both"/>
        <w:rPr>
          <w:rFonts w:asciiTheme="minorHAnsi" w:eastAsia="Calibri" w:hAnsiTheme="minorHAnsi" w:cs="Calibri"/>
          <w:kern w:val="0"/>
          <w:sz w:val="20"/>
        </w:rPr>
      </w:pPr>
      <w:r w:rsidRPr="00F33C0D">
        <w:rPr>
          <w:rFonts w:asciiTheme="minorHAnsi" w:eastAsia="Calibri" w:hAnsiTheme="minorHAnsi" w:cs="Calibri"/>
          <w:kern w:val="0"/>
          <w:sz w:val="20"/>
        </w:rPr>
        <w:lastRenderedPageBreak/>
        <w:t xml:space="preserve">che la quota percentuale di ESECUZIONE </w:t>
      </w:r>
      <w:r w:rsidRPr="00141DE9">
        <w:rPr>
          <w:rFonts w:asciiTheme="minorHAnsi" w:hAnsiTheme="minorHAnsi" w:cstheme="minorHAnsi"/>
          <w:color w:val="auto"/>
          <w:sz w:val="20"/>
        </w:rPr>
        <w:t>[</w:t>
      </w:r>
      <w:r w:rsidRPr="00141DE9">
        <w:rPr>
          <w:rFonts w:asciiTheme="minorHAnsi" w:hAnsiTheme="minorHAnsi" w:cstheme="minorHAnsi"/>
          <w:color w:val="FF0000"/>
          <w:sz w:val="20"/>
        </w:rPr>
        <w:t>in caso di più categorie sostituire “</w:t>
      </w:r>
      <w:r w:rsidRPr="00141DE9">
        <w:rPr>
          <w:rFonts w:asciiTheme="minorHAnsi" w:hAnsiTheme="minorHAnsi" w:cstheme="minorHAnsi"/>
          <w:color w:val="FF0000"/>
          <w:sz w:val="20"/>
          <w:u w:val="single"/>
        </w:rPr>
        <w:t>della categoria</w:t>
      </w:r>
      <w:r w:rsidRPr="00141DE9">
        <w:rPr>
          <w:rFonts w:asciiTheme="minorHAnsi" w:hAnsiTheme="minorHAnsi" w:cstheme="minorHAnsi"/>
          <w:color w:val="FF0000"/>
          <w:sz w:val="20"/>
        </w:rPr>
        <w:t>” con:</w:t>
      </w:r>
      <w:r w:rsidRPr="00366339">
        <w:rPr>
          <w:rFonts w:asciiTheme="minorHAnsi" w:hAnsiTheme="minorHAnsi" w:cstheme="minorHAnsi"/>
          <w:color w:val="0000FF"/>
          <w:sz w:val="20"/>
        </w:rPr>
        <w:t xml:space="preserve"> </w:t>
      </w:r>
      <w:r w:rsidRPr="00EC635A">
        <w:rPr>
          <w:rFonts w:asciiTheme="minorHAnsi" w:hAnsiTheme="minorHAnsi" w:cstheme="minorHAnsi"/>
          <w:sz w:val="20"/>
        </w:rPr>
        <w:t>di ciascuna categoria</w:t>
      </w:r>
      <w:r w:rsidRPr="00141DE9">
        <w:rPr>
          <w:rFonts w:asciiTheme="minorHAnsi" w:hAnsiTheme="minorHAnsi" w:cstheme="minorHAnsi"/>
          <w:color w:val="FF0000"/>
          <w:sz w:val="20"/>
        </w:rPr>
        <w:t>]</w:t>
      </w:r>
      <w:r w:rsidRPr="00366339">
        <w:rPr>
          <w:rFonts w:asciiTheme="minorHAnsi" w:hAnsiTheme="minorHAnsi" w:cstheme="minorHAnsi"/>
          <w:color w:val="0000FF"/>
          <w:sz w:val="20"/>
        </w:rPr>
        <w:t xml:space="preserve"> </w:t>
      </w:r>
      <w:r>
        <w:rPr>
          <w:rFonts w:asciiTheme="minorHAnsi" w:hAnsiTheme="minorHAnsi" w:cstheme="minorHAnsi"/>
          <w:sz w:val="20"/>
        </w:rPr>
        <w:t>della categoria</w:t>
      </w:r>
      <w:r w:rsidRPr="00F33C0D">
        <w:rPr>
          <w:rFonts w:asciiTheme="minorHAnsi" w:eastAsia="Calibri" w:hAnsiTheme="minorHAnsi" w:cs="Calibri"/>
          <w:kern w:val="0"/>
          <w:sz w:val="20"/>
        </w:rPr>
        <w:t xml:space="preserve"> oggetto di affidamento che sarà eseguita da ciascun operatore economico</w:t>
      </w:r>
      <w:r>
        <w:rPr>
          <w:rFonts w:asciiTheme="minorHAnsi" w:eastAsia="Calibri" w:hAnsiTheme="minorHAnsi" w:cs="Calibri"/>
          <w:kern w:val="0"/>
          <w:sz w:val="20"/>
        </w:rPr>
        <w:t xml:space="preserve"> aggregato</w:t>
      </w:r>
      <w:r w:rsidRPr="00F33C0D">
        <w:rPr>
          <w:rFonts w:asciiTheme="minorHAnsi" w:eastAsia="Calibri" w:hAnsiTheme="minorHAnsi" w:cs="Calibri"/>
          <w:kern w:val="0"/>
          <w:sz w:val="20"/>
        </w:rPr>
        <w:t>, è la seguente:</w:t>
      </w:r>
    </w:p>
    <w:p w14:paraId="016B2FDD" w14:textId="77777777" w:rsidR="007545C5" w:rsidRPr="00141DE9" w:rsidRDefault="007545C5" w:rsidP="007545C5">
      <w:pPr>
        <w:pStyle w:val="Corpotesto"/>
        <w:widowControl w:val="0"/>
        <w:spacing w:after="0"/>
        <w:jc w:val="both"/>
        <w:rPr>
          <w:rFonts w:asciiTheme="minorHAnsi" w:hAnsiTheme="minorHAnsi"/>
          <w:color w:val="FF0000"/>
          <w:sz w:val="20"/>
        </w:rPr>
      </w:pPr>
      <w:r w:rsidRPr="00141DE9">
        <w:rPr>
          <w:rFonts w:asciiTheme="minorHAnsi" w:hAnsiTheme="minorHAnsi"/>
          <w:color w:val="FF0000"/>
          <w:sz w:val="20"/>
        </w:rPr>
        <w:t>[TABELLA PER GARA MONOCATEGORIA:</w:t>
      </w:r>
    </w:p>
    <w:p w14:paraId="0817EFEE" w14:textId="77777777" w:rsidR="007545C5" w:rsidRPr="00F33C0D" w:rsidRDefault="007545C5" w:rsidP="007545C5">
      <w:pPr>
        <w:pStyle w:val="Paragrafoelenco"/>
        <w:spacing w:before="60" w:after="60" w:line="276" w:lineRule="auto"/>
        <w:ind w:right="119"/>
        <w:jc w:val="both"/>
        <w:rPr>
          <w:rFonts w:asciiTheme="minorHAnsi" w:eastAsia="Calibri" w:hAnsiTheme="minorHAnsi" w:cs="Calibri"/>
          <w:kern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000" w:firstRow="0" w:lastRow="0" w:firstColumn="0" w:lastColumn="0" w:noHBand="0" w:noVBand="0"/>
      </w:tblPr>
      <w:tblGrid>
        <w:gridCol w:w="2566"/>
        <w:gridCol w:w="2571"/>
        <w:gridCol w:w="4074"/>
        <w:gridCol w:w="5349"/>
      </w:tblGrid>
      <w:tr w:rsidR="007545C5" w:rsidRPr="00EC635A" w14:paraId="7FF3CE30" w14:textId="77777777" w:rsidTr="00AE3953">
        <w:trPr>
          <w:cantSplit/>
          <w:trHeight w:val="539"/>
        </w:trPr>
        <w:tc>
          <w:tcPr>
            <w:tcW w:w="5000" w:type="pct"/>
            <w:gridSpan w:val="4"/>
            <w:shd w:val="clear" w:color="auto" w:fill="FFFFFF"/>
            <w:vAlign w:val="center"/>
          </w:tcPr>
          <w:p w14:paraId="195C2B3F" w14:textId="77777777" w:rsidR="007545C5" w:rsidRPr="009F5F39" w:rsidRDefault="007545C5" w:rsidP="00AE3953">
            <w:pPr>
              <w:spacing w:line="240" w:lineRule="atLeast"/>
              <w:ind w:right="51"/>
              <w:jc w:val="center"/>
              <w:rPr>
                <w:rFonts w:asciiTheme="minorHAnsi" w:hAnsiTheme="minorHAnsi"/>
                <w:b/>
                <w:color w:val="auto"/>
                <w:sz w:val="20"/>
                <w:highlight w:val="yellow"/>
              </w:rPr>
            </w:pPr>
            <w:r w:rsidRPr="00EC635A">
              <w:rPr>
                <w:rFonts w:asciiTheme="minorHAnsi" w:hAnsiTheme="minorHAnsi"/>
                <w:b/>
                <w:color w:val="auto"/>
                <w:sz w:val="20"/>
              </w:rPr>
              <w:t xml:space="preserve">QUOTE </w:t>
            </w:r>
            <w:r>
              <w:rPr>
                <w:rFonts w:asciiTheme="minorHAnsi" w:hAnsiTheme="minorHAnsi"/>
                <w:b/>
                <w:color w:val="auto"/>
                <w:sz w:val="20"/>
              </w:rPr>
              <w:t xml:space="preserve">PERCENTUALI </w:t>
            </w:r>
            <w:r w:rsidRPr="00EC635A">
              <w:rPr>
                <w:rFonts w:asciiTheme="minorHAnsi" w:hAnsiTheme="minorHAnsi"/>
                <w:b/>
                <w:color w:val="auto"/>
                <w:sz w:val="20"/>
              </w:rPr>
              <w:t>DI ESECUZIONE</w:t>
            </w:r>
          </w:p>
        </w:tc>
      </w:tr>
      <w:tr w:rsidR="007545C5" w:rsidRPr="00EC635A" w14:paraId="5E615A63" w14:textId="77777777" w:rsidTr="00AE3953">
        <w:trPr>
          <w:cantSplit/>
          <w:trHeight w:val="539"/>
        </w:trPr>
        <w:tc>
          <w:tcPr>
            <w:tcW w:w="881" w:type="pct"/>
            <w:shd w:val="clear" w:color="auto" w:fill="FFFFFF"/>
            <w:vAlign w:val="center"/>
          </w:tcPr>
          <w:p w14:paraId="4739F5C5" w14:textId="77777777" w:rsidR="007545C5" w:rsidRPr="00EC635A" w:rsidRDefault="007545C5" w:rsidP="00AE3953">
            <w:pPr>
              <w:spacing w:line="240" w:lineRule="atLeast"/>
              <w:ind w:right="51"/>
              <w:jc w:val="center"/>
              <w:rPr>
                <w:rFonts w:asciiTheme="minorHAnsi" w:hAnsiTheme="minorHAnsi"/>
                <w:sz w:val="20"/>
              </w:rPr>
            </w:pPr>
            <w:r w:rsidRPr="00EC635A">
              <w:rPr>
                <w:rFonts w:asciiTheme="minorHAnsi" w:hAnsiTheme="minorHAnsi"/>
                <w:b/>
                <w:color w:val="auto"/>
                <w:sz w:val="20"/>
              </w:rPr>
              <w:t xml:space="preserve">Denominazione </w:t>
            </w:r>
            <w:r>
              <w:rPr>
                <w:rFonts w:asciiTheme="minorHAnsi" w:hAnsiTheme="minorHAnsi"/>
                <w:b/>
                <w:color w:val="auto"/>
                <w:sz w:val="20"/>
              </w:rPr>
              <w:t>impresa</w:t>
            </w:r>
          </w:p>
        </w:tc>
        <w:tc>
          <w:tcPr>
            <w:tcW w:w="883" w:type="pct"/>
            <w:shd w:val="clear" w:color="auto" w:fill="FFFFFF"/>
            <w:vAlign w:val="center"/>
          </w:tcPr>
          <w:p w14:paraId="15965F36" w14:textId="77777777" w:rsidR="007545C5" w:rsidRPr="00EC635A" w:rsidRDefault="007545C5" w:rsidP="00AE3953">
            <w:pPr>
              <w:spacing w:line="240" w:lineRule="atLeast"/>
              <w:rPr>
                <w:rFonts w:asciiTheme="minorHAnsi" w:hAnsiTheme="minorHAnsi"/>
                <w:b/>
                <w:color w:val="auto"/>
                <w:sz w:val="20"/>
              </w:rPr>
            </w:pPr>
            <w:r w:rsidRPr="00EC635A">
              <w:rPr>
                <w:rFonts w:asciiTheme="minorHAnsi" w:hAnsiTheme="minorHAnsi"/>
                <w:b/>
                <w:color w:val="auto"/>
                <w:sz w:val="20"/>
              </w:rPr>
              <w:t>Codice fiscale</w:t>
            </w:r>
          </w:p>
        </w:tc>
        <w:tc>
          <w:tcPr>
            <w:tcW w:w="1399" w:type="pct"/>
            <w:shd w:val="clear" w:color="auto" w:fill="FFFFFF"/>
            <w:vAlign w:val="center"/>
          </w:tcPr>
          <w:p w14:paraId="44CF4986" w14:textId="77777777" w:rsidR="007545C5" w:rsidRPr="00EC635A" w:rsidRDefault="007545C5" w:rsidP="00AE3953">
            <w:pPr>
              <w:spacing w:line="240" w:lineRule="atLeast"/>
              <w:jc w:val="center"/>
              <w:rPr>
                <w:rFonts w:asciiTheme="minorHAnsi" w:hAnsiTheme="minorHAnsi"/>
                <w:b/>
                <w:color w:val="auto"/>
                <w:sz w:val="20"/>
              </w:rPr>
            </w:pPr>
            <w:r w:rsidRPr="00EC635A">
              <w:rPr>
                <w:rFonts w:asciiTheme="minorHAnsi" w:hAnsiTheme="minorHAnsi"/>
                <w:b/>
                <w:color w:val="auto"/>
                <w:sz w:val="20"/>
              </w:rPr>
              <w:t>Ruolo</w:t>
            </w:r>
          </w:p>
        </w:tc>
        <w:tc>
          <w:tcPr>
            <w:tcW w:w="1837" w:type="pct"/>
            <w:shd w:val="clear" w:color="auto" w:fill="FFFFFF"/>
            <w:vAlign w:val="center"/>
          </w:tcPr>
          <w:p w14:paraId="5F446847" w14:textId="77777777" w:rsidR="007545C5" w:rsidRPr="009F5F39" w:rsidRDefault="007545C5" w:rsidP="00AE3953">
            <w:pPr>
              <w:spacing w:line="240" w:lineRule="atLeast"/>
              <w:ind w:right="51"/>
              <w:jc w:val="center"/>
              <w:rPr>
                <w:rFonts w:asciiTheme="minorHAnsi" w:hAnsiTheme="minorHAnsi"/>
                <w:b/>
                <w:color w:val="auto"/>
                <w:sz w:val="20"/>
                <w:highlight w:val="yellow"/>
              </w:rPr>
            </w:pPr>
            <w:r w:rsidRPr="009F5F39">
              <w:rPr>
                <w:rFonts w:asciiTheme="minorHAnsi" w:hAnsiTheme="minorHAnsi"/>
                <w:b/>
                <w:color w:val="auto"/>
                <w:sz w:val="20"/>
                <w:highlight w:val="yellow"/>
              </w:rPr>
              <w:t>CATEGORIA ___</w:t>
            </w:r>
          </w:p>
        </w:tc>
      </w:tr>
      <w:tr w:rsidR="007545C5" w:rsidRPr="00EC635A" w14:paraId="175DFD8C" w14:textId="77777777" w:rsidTr="00AE3953">
        <w:trPr>
          <w:cantSplit/>
        </w:trPr>
        <w:tc>
          <w:tcPr>
            <w:tcW w:w="881" w:type="pct"/>
            <w:shd w:val="clear" w:color="auto" w:fill="FFFFFF"/>
            <w:vAlign w:val="center"/>
          </w:tcPr>
          <w:p w14:paraId="57D565B3" w14:textId="77777777" w:rsidR="007545C5" w:rsidRPr="00EC635A" w:rsidRDefault="007545C5" w:rsidP="00AE3953">
            <w:pPr>
              <w:spacing w:line="240" w:lineRule="atLeast"/>
              <w:jc w:val="center"/>
              <w:rPr>
                <w:rFonts w:asciiTheme="minorHAnsi" w:hAnsiTheme="minorHAnsi"/>
                <w:color w:val="auto"/>
                <w:sz w:val="20"/>
              </w:rPr>
            </w:pPr>
          </w:p>
          <w:p w14:paraId="30AB66C9"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xml:space="preserve"> [                      ]</w:t>
            </w:r>
          </w:p>
          <w:p w14:paraId="3A92EFEE" w14:textId="77777777" w:rsidR="007545C5" w:rsidRPr="00EC635A" w:rsidRDefault="007545C5" w:rsidP="00AE3953">
            <w:pPr>
              <w:spacing w:line="240" w:lineRule="atLeast"/>
              <w:jc w:val="center"/>
              <w:rPr>
                <w:rFonts w:asciiTheme="minorHAnsi" w:hAnsiTheme="minorHAnsi"/>
                <w:sz w:val="20"/>
              </w:rPr>
            </w:pPr>
          </w:p>
        </w:tc>
        <w:tc>
          <w:tcPr>
            <w:tcW w:w="883" w:type="pct"/>
            <w:shd w:val="clear" w:color="auto" w:fill="FFFFFF"/>
            <w:vAlign w:val="center"/>
          </w:tcPr>
          <w:p w14:paraId="320B5F2B" w14:textId="77777777" w:rsidR="007545C5" w:rsidRPr="00EC635A" w:rsidRDefault="007545C5" w:rsidP="00AE3953">
            <w:pPr>
              <w:snapToGrid w:val="0"/>
              <w:spacing w:line="240" w:lineRule="atLeast"/>
              <w:ind w:right="51"/>
              <w:jc w:val="center"/>
              <w:rPr>
                <w:rFonts w:asciiTheme="minorHAnsi" w:hAnsiTheme="minorHAnsi"/>
                <w:sz w:val="20"/>
              </w:rPr>
            </w:pPr>
          </w:p>
        </w:tc>
        <w:tc>
          <w:tcPr>
            <w:tcW w:w="1399" w:type="pct"/>
            <w:shd w:val="clear" w:color="auto" w:fill="FFFFFF"/>
            <w:vAlign w:val="center"/>
          </w:tcPr>
          <w:p w14:paraId="794EC910"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color w:val="auto"/>
                <w:sz w:val="20"/>
              </w:rPr>
              <w:t>MANDATARIA</w:t>
            </w:r>
          </w:p>
        </w:tc>
        <w:tc>
          <w:tcPr>
            <w:tcW w:w="1837" w:type="pct"/>
            <w:shd w:val="clear" w:color="auto" w:fill="FFFFFF"/>
            <w:vAlign w:val="center"/>
          </w:tcPr>
          <w:p w14:paraId="5E845FD9"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09950E98" w14:textId="77777777" w:rsidTr="00AE3953">
        <w:trPr>
          <w:cantSplit/>
        </w:trPr>
        <w:tc>
          <w:tcPr>
            <w:tcW w:w="881" w:type="pct"/>
            <w:shd w:val="clear" w:color="auto" w:fill="FFFFFF"/>
            <w:vAlign w:val="center"/>
          </w:tcPr>
          <w:p w14:paraId="0BD4A50D" w14:textId="77777777" w:rsidR="007545C5" w:rsidRPr="00EC635A" w:rsidRDefault="007545C5" w:rsidP="00AE3953">
            <w:pPr>
              <w:spacing w:line="240" w:lineRule="atLeast"/>
              <w:ind w:right="51"/>
              <w:jc w:val="center"/>
              <w:rPr>
                <w:rFonts w:asciiTheme="minorHAnsi" w:hAnsiTheme="minorHAnsi"/>
                <w:color w:val="auto"/>
                <w:sz w:val="20"/>
              </w:rPr>
            </w:pPr>
          </w:p>
          <w:p w14:paraId="77CC983F" w14:textId="77777777" w:rsidR="007545C5" w:rsidRPr="00EC635A" w:rsidRDefault="007545C5" w:rsidP="00AE3953">
            <w:pPr>
              <w:spacing w:line="240" w:lineRule="atLeast"/>
              <w:ind w:right="51"/>
              <w:jc w:val="center"/>
              <w:rPr>
                <w:rFonts w:asciiTheme="minorHAnsi" w:hAnsiTheme="minorHAnsi"/>
                <w:color w:val="auto"/>
                <w:sz w:val="20"/>
              </w:rPr>
            </w:pPr>
          </w:p>
          <w:p w14:paraId="7EF98F63"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w:t>
            </w:r>
          </w:p>
          <w:p w14:paraId="46FEB563" w14:textId="77777777" w:rsidR="007545C5" w:rsidRPr="00EC635A" w:rsidRDefault="007545C5" w:rsidP="00AE3953">
            <w:pPr>
              <w:spacing w:line="240" w:lineRule="atLeast"/>
              <w:ind w:right="51"/>
              <w:jc w:val="center"/>
              <w:rPr>
                <w:rFonts w:asciiTheme="minorHAnsi" w:hAnsiTheme="minorHAnsi"/>
                <w:sz w:val="20"/>
              </w:rPr>
            </w:pPr>
          </w:p>
        </w:tc>
        <w:tc>
          <w:tcPr>
            <w:tcW w:w="883" w:type="pct"/>
            <w:shd w:val="clear" w:color="auto" w:fill="FFFFFF"/>
            <w:vAlign w:val="center"/>
          </w:tcPr>
          <w:p w14:paraId="34816A83" w14:textId="77777777" w:rsidR="007545C5" w:rsidRPr="00EC635A" w:rsidRDefault="007545C5" w:rsidP="00AE3953">
            <w:pPr>
              <w:snapToGrid w:val="0"/>
              <w:spacing w:line="240" w:lineRule="atLeast"/>
              <w:ind w:right="51"/>
              <w:jc w:val="center"/>
              <w:rPr>
                <w:rFonts w:asciiTheme="minorHAnsi" w:hAnsiTheme="minorHAnsi"/>
                <w:sz w:val="20"/>
              </w:rPr>
            </w:pPr>
          </w:p>
        </w:tc>
        <w:tc>
          <w:tcPr>
            <w:tcW w:w="1399" w:type="pct"/>
            <w:shd w:val="clear" w:color="auto" w:fill="FFFFFF"/>
            <w:vAlign w:val="center"/>
          </w:tcPr>
          <w:p w14:paraId="63DFEB5F"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color w:val="auto"/>
                <w:sz w:val="20"/>
              </w:rPr>
              <w:t>MANDANTE</w:t>
            </w:r>
          </w:p>
        </w:tc>
        <w:tc>
          <w:tcPr>
            <w:tcW w:w="1837" w:type="pct"/>
            <w:shd w:val="clear" w:color="auto" w:fill="FFFFFF"/>
            <w:vAlign w:val="center"/>
          </w:tcPr>
          <w:p w14:paraId="205575CD"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2344E4D1" w14:textId="77777777" w:rsidTr="00AE3953">
        <w:trPr>
          <w:cantSplit/>
        </w:trPr>
        <w:tc>
          <w:tcPr>
            <w:tcW w:w="881" w:type="pct"/>
            <w:shd w:val="clear" w:color="auto" w:fill="FFFFFF"/>
            <w:vAlign w:val="center"/>
          </w:tcPr>
          <w:p w14:paraId="365D9DE2" w14:textId="77777777" w:rsidR="007545C5" w:rsidRPr="00EC635A" w:rsidRDefault="007545C5" w:rsidP="00AE3953">
            <w:pPr>
              <w:spacing w:line="240" w:lineRule="atLeast"/>
              <w:ind w:right="51"/>
              <w:jc w:val="center"/>
              <w:rPr>
                <w:rFonts w:asciiTheme="minorHAnsi" w:hAnsiTheme="minorHAnsi"/>
                <w:color w:val="auto"/>
                <w:sz w:val="20"/>
              </w:rPr>
            </w:pPr>
          </w:p>
          <w:p w14:paraId="407EB793"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xml:space="preserve"> [                       ]</w:t>
            </w:r>
          </w:p>
          <w:p w14:paraId="58555F63" w14:textId="77777777" w:rsidR="007545C5" w:rsidRPr="00EC635A" w:rsidRDefault="007545C5" w:rsidP="00AE3953">
            <w:pPr>
              <w:spacing w:line="240" w:lineRule="atLeast"/>
              <w:ind w:right="51"/>
              <w:jc w:val="center"/>
              <w:rPr>
                <w:rFonts w:asciiTheme="minorHAnsi" w:hAnsiTheme="minorHAnsi"/>
                <w:color w:val="auto"/>
                <w:sz w:val="20"/>
              </w:rPr>
            </w:pPr>
          </w:p>
        </w:tc>
        <w:tc>
          <w:tcPr>
            <w:tcW w:w="883" w:type="pct"/>
            <w:shd w:val="clear" w:color="auto" w:fill="FFFFFF"/>
            <w:vAlign w:val="center"/>
          </w:tcPr>
          <w:p w14:paraId="5E3942C3" w14:textId="77777777" w:rsidR="007545C5" w:rsidRPr="00EC635A" w:rsidRDefault="007545C5" w:rsidP="00AE3953">
            <w:pPr>
              <w:snapToGrid w:val="0"/>
              <w:spacing w:line="240" w:lineRule="atLeast"/>
              <w:ind w:right="51"/>
              <w:jc w:val="center"/>
              <w:rPr>
                <w:rFonts w:asciiTheme="minorHAnsi" w:hAnsiTheme="minorHAnsi"/>
                <w:sz w:val="20"/>
              </w:rPr>
            </w:pPr>
          </w:p>
        </w:tc>
        <w:tc>
          <w:tcPr>
            <w:tcW w:w="1399" w:type="pct"/>
            <w:shd w:val="clear" w:color="auto" w:fill="FFFFFF"/>
            <w:vAlign w:val="center"/>
          </w:tcPr>
          <w:p w14:paraId="55C31EF6"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color w:val="auto"/>
                <w:sz w:val="20"/>
              </w:rPr>
              <w:t>MANDANTE</w:t>
            </w:r>
          </w:p>
        </w:tc>
        <w:tc>
          <w:tcPr>
            <w:tcW w:w="1837" w:type="pct"/>
            <w:shd w:val="clear" w:color="auto" w:fill="FFFFFF"/>
            <w:vAlign w:val="center"/>
          </w:tcPr>
          <w:p w14:paraId="3987A154"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4DFA3F43" w14:textId="77777777" w:rsidTr="00AE3953">
        <w:trPr>
          <w:cantSplit/>
        </w:trPr>
        <w:tc>
          <w:tcPr>
            <w:tcW w:w="3163" w:type="pct"/>
            <w:gridSpan w:val="3"/>
            <w:shd w:val="clear" w:color="auto" w:fill="FFFFFF"/>
            <w:vAlign w:val="center"/>
          </w:tcPr>
          <w:p w14:paraId="250ADC7A" w14:textId="77777777" w:rsidR="007545C5" w:rsidRPr="00EC635A" w:rsidRDefault="007545C5" w:rsidP="00AE3953">
            <w:pPr>
              <w:spacing w:line="240" w:lineRule="atLeast"/>
              <w:ind w:right="51"/>
              <w:jc w:val="right"/>
              <w:rPr>
                <w:rFonts w:asciiTheme="minorHAnsi" w:hAnsiTheme="minorHAnsi"/>
                <w:b/>
                <w:color w:val="auto"/>
                <w:sz w:val="20"/>
              </w:rPr>
            </w:pPr>
            <w:r w:rsidRPr="00EC635A">
              <w:rPr>
                <w:rFonts w:asciiTheme="minorHAnsi" w:hAnsiTheme="minorHAnsi"/>
                <w:b/>
                <w:color w:val="auto"/>
                <w:sz w:val="20"/>
              </w:rPr>
              <w:t>TOTALE</w:t>
            </w:r>
          </w:p>
        </w:tc>
        <w:tc>
          <w:tcPr>
            <w:tcW w:w="1837" w:type="pct"/>
            <w:shd w:val="clear" w:color="auto" w:fill="FFFFFF"/>
            <w:vAlign w:val="center"/>
          </w:tcPr>
          <w:p w14:paraId="2CB8F0CA"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100%</w:t>
            </w:r>
          </w:p>
        </w:tc>
      </w:tr>
    </w:tbl>
    <w:p w14:paraId="1459CAEE" w14:textId="77777777" w:rsidR="007545C5" w:rsidRDefault="007545C5" w:rsidP="007545C5">
      <w:pPr>
        <w:rPr>
          <w:rFonts w:asciiTheme="minorHAnsi" w:hAnsiTheme="minorHAnsi"/>
          <w:i/>
          <w:color w:val="auto"/>
          <w:sz w:val="20"/>
        </w:rPr>
      </w:pPr>
    </w:p>
    <w:p w14:paraId="53CABAEA" w14:textId="77777777" w:rsidR="007545C5" w:rsidRDefault="007545C5" w:rsidP="007545C5">
      <w:pPr>
        <w:rPr>
          <w:rFonts w:asciiTheme="minorHAnsi" w:hAnsiTheme="minorHAnsi"/>
          <w:i/>
          <w:color w:val="auto"/>
          <w:sz w:val="20"/>
        </w:rPr>
      </w:pPr>
    </w:p>
    <w:p w14:paraId="23719487" w14:textId="77777777" w:rsidR="007545C5" w:rsidRPr="00141DE9" w:rsidRDefault="007545C5" w:rsidP="007545C5">
      <w:pPr>
        <w:pStyle w:val="Corpotesto"/>
        <w:widowControl w:val="0"/>
        <w:spacing w:after="0"/>
        <w:jc w:val="both"/>
        <w:rPr>
          <w:rFonts w:asciiTheme="minorHAnsi" w:hAnsiTheme="minorHAnsi"/>
          <w:color w:val="FF0000"/>
          <w:sz w:val="20"/>
        </w:rPr>
      </w:pPr>
      <w:r w:rsidRPr="00141DE9">
        <w:rPr>
          <w:rFonts w:asciiTheme="minorHAnsi" w:hAnsiTheme="minorHAnsi"/>
          <w:color w:val="FF0000"/>
          <w:sz w:val="20"/>
        </w:rPr>
        <w:t>[TABELLA PER GARA PLURICATEGORIE:</w:t>
      </w:r>
    </w:p>
    <w:p w14:paraId="575BB9A3" w14:textId="77777777" w:rsidR="007545C5" w:rsidRPr="00141DE9" w:rsidRDefault="007545C5" w:rsidP="007545C5">
      <w:pPr>
        <w:rPr>
          <w:rFonts w:asciiTheme="minorHAnsi" w:hAnsiTheme="minorHAnsi"/>
          <w:i/>
          <w:color w:val="FF0000"/>
          <w:sz w:val="20"/>
        </w:rPr>
      </w:pPr>
    </w:p>
    <w:tbl>
      <w:tblPr>
        <w:tblW w:w="5012" w:type="pct"/>
        <w:tblCellMar>
          <w:left w:w="93" w:type="dxa"/>
        </w:tblCellMar>
        <w:tblLook w:val="0000" w:firstRow="0" w:lastRow="0" w:firstColumn="0" w:lastColumn="0" w:noHBand="0" w:noVBand="0"/>
      </w:tblPr>
      <w:tblGrid>
        <w:gridCol w:w="2548"/>
        <w:gridCol w:w="2116"/>
        <w:gridCol w:w="2204"/>
        <w:gridCol w:w="2557"/>
        <w:gridCol w:w="2788"/>
        <w:gridCol w:w="2382"/>
      </w:tblGrid>
      <w:tr w:rsidR="007545C5" w:rsidRPr="00EC635A" w14:paraId="55FC33E9" w14:textId="77777777" w:rsidTr="00141DE9">
        <w:trPr>
          <w:cantSplit/>
        </w:trPr>
        <w:tc>
          <w:tcPr>
            <w:tcW w:w="5000" w:type="pct"/>
            <w:gridSpan w:val="6"/>
            <w:tcBorders>
              <w:top w:val="single" w:sz="4" w:space="0" w:color="00000A"/>
              <w:left w:val="single" w:sz="4" w:space="0" w:color="00000A"/>
              <w:bottom w:val="single" w:sz="4" w:space="0" w:color="00000A"/>
              <w:right w:val="single" w:sz="4" w:space="0" w:color="00000A"/>
            </w:tcBorders>
            <w:shd w:val="clear" w:color="auto" w:fill="FFFFFF"/>
            <w:vAlign w:val="center"/>
          </w:tcPr>
          <w:p w14:paraId="74ED7DB3" w14:textId="77777777" w:rsidR="007545C5" w:rsidRPr="00EC635A" w:rsidRDefault="007545C5" w:rsidP="00AE3953">
            <w:pPr>
              <w:spacing w:line="240" w:lineRule="atLeast"/>
              <w:ind w:right="51"/>
              <w:jc w:val="center"/>
              <w:rPr>
                <w:rFonts w:asciiTheme="minorHAnsi" w:hAnsiTheme="minorHAnsi"/>
                <w:b/>
                <w:color w:val="auto"/>
                <w:sz w:val="20"/>
              </w:rPr>
            </w:pPr>
            <w:r w:rsidRPr="00EC635A">
              <w:rPr>
                <w:rFonts w:asciiTheme="minorHAnsi" w:hAnsiTheme="minorHAnsi"/>
                <w:b/>
                <w:color w:val="auto"/>
                <w:sz w:val="20"/>
              </w:rPr>
              <w:t xml:space="preserve">QUOTE </w:t>
            </w:r>
            <w:r>
              <w:rPr>
                <w:rFonts w:asciiTheme="minorHAnsi" w:hAnsiTheme="minorHAnsi"/>
                <w:b/>
                <w:color w:val="auto"/>
                <w:sz w:val="20"/>
              </w:rPr>
              <w:t xml:space="preserve">PERCENTUALI </w:t>
            </w:r>
            <w:r w:rsidRPr="00EC635A">
              <w:rPr>
                <w:rFonts w:asciiTheme="minorHAnsi" w:hAnsiTheme="minorHAnsi"/>
                <w:b/>
                <w:color w:val="auto"/>
                <w:sz w:val="20"/>
              </w:rPr>
              <w:t>DI ESECUZIONE</w:t>
            </w:r>
          </w:p>
        </w:tc>
      </w:tr>
      <w:tr w:rsidR="007545C5" w:rsidRPr="00EC635A" w14:paraId="42EB58C8" w14:textId="77777777" w:rsidTr="00141DE9">
        <w:trPr>
          <w:cantSplit/>
          <w:trHeight w:val="539"/>
        </w:trPr>
        <w:tc>
          <w:tcPr>
            <w:tcW w:w="873" w:type="pct"/>
            <w:tcBorders>
              <w:top w:val="single" w:sz="4" w:space="0" w:color="00000A"/>
              <w:left w:val="single" w:sz="4" w:space="0" w:color="00000A"/>
              <w:bottom w:val="single" w:sz="4" w:space="0" w:color="00000A"/>
            </w:tcBorders>
            <w:shd w:val="clear" w:color="auto" w:fill="FFFFFF"/>
            <w:vAlign w:val="center"/>
          </w:tcPr>
          <w:p w14:paraId="47606376" w14:textId="77777777" w:rsidR="007545C5" w:rsidRPr="00EC635A" w:rsidRDefault="007545C5" w:rsidP="00AE3953">
            <w:pPr>
              <w:spacing w:line="240" w:lineRule="atLeast"/>
              <w:ind w:right="51"/>
              <w:jc w:val="center"/>
              <w:rPr>
                <w:rFonts w:asciiTheme="minorHAnsi" w:hAnsiTheme="minorHAnsi"/>
                <w:sz w:val="20"/>
              </w:rPr>
            </w:pPr>
            <w:r w:rsidRPr="00EC635A">
              <w:rPr>
                <w:rFonts w:asciiTheme="minorHAnsi" w:hAnsiTheme="minorHAnsi"/>
                <w:b/>
                <w:color w:val="auto"/>
                <w:sz w:val="20"/>
              </w:rPr>
              <w:t xml:space="preserve">Denominazione </w:t>
            </w:r>
            <w:r>
              <w:rPr>
                <w:rFonts w:asciiTheme="minorHAnsi" w:hAnsiTheme="minorHAnsi"/>
                <w:b/>
                <w:color w:val="auto"/>
                <w:sz w:val="20"/>
              </w:rPr>
              <w:t>impresa</w:t>
            </w:r>
          </w:p>
        </w:tc>
        <w:tc>
          <w:tcPr>
            <w:tcW w:w="72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7D47C55" w14:textId="77777777" w:rsidR="007545C5" w:rsidRPr="00EC635A" w:rsidRDefault="007545C5" w:rsidP="00AE3953">
            <w:pPr>
              <w:spacing w:line="240" w:lineRule="atLeast"/>
              <w:rPr>
                <w:rFonts w:asciiTheme="minorHAnsi" w:hAnsiTheme="minorHAnsi"/>
                <w:b/>
                <w:color w:val="auto"/>
                <w:sz w:val="20"/>
              </w:rPr>
            </w:pPr>
            <w:r w:rsidRPr="00EC635A">
              <w:rPr>
                <w:rFonts w:asciiTheme="minorHAnsi" w:hAnsiTheme="minorHAnsi"/>
                <w:b/>
                <w:color w:val="auto"/>
                <w:sz w:val="20"/>
              </w:rPr>
              <w:t>Codice fiscale</w:t>
            </w:r>
          </w:p>
        </w:tc>
        <w:tc>
          <w:tcPr>
            <w:tcW w:w="75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DB2BA40" w14:textId="77777777" w:rsidR="007545C5" w:rsidRPr="00EC635A" w:rsidRDefault="007545C5" w:rsidP="00AE3953">
            <w:pPr>
              <w:spacing w:line="240" w:lineRule="atLeast"/>
              <w:jc w:val="center"/>
              <w:rPr>
                <w:rFonts w:asciiTheme="minorHAnsi" w:hAnsiTheme="minorHAnsi"/>
                <w:b/>
                <w:color w:val="auto"/>
                <w:sz w:val="20"/>
              </w:rPr>
            </w:pPr>
            <w:r w:rsidRPr="00EC635A">
              <w:rPr>
                <w:rFonts w:asciiTheme="minorHAnsi" w:hAnsiTheme="minorHAnsi"/>
                <w:b/>
                <w:color w:val="auto"/>
                <w:sz w:val="20"/>
              </w:rPr>
              <w:t>Ruolo</w:t>
            </w:r>
          </w:p>
        </w:tc>
        <w:tc>
          <w:tcPr>
            <w:tcW w:w="876" w:type="pct"/>
            <w:tcBorders>
              <w:top w:val="single" w:sz="4" w:space="0" w:color="00000A"/>
              <w:left w:val="single" w:sz="4" w:space="0" w:color="00000A"/>
              <w:bottom w:val="single" w:sz="4" w:space="0" w:color="00000A"/>
            </w:tcBorders>
            <w:shd w:val="clear" w:color="auto" w:fill="FFFFFF"/>
            <w:vAlign w:val="center"/>
          </w:tcPr>
          <w:p w14:paraId="1C9FD5E9" w14:textId="77777777" w:rsidR="007545C5" w:rsidRPr="009F5F39" w:rsidRDefault="007545C5" w:rsidP="00AE3953">
            <w:pPr>
              <w:spacing w:line="240" w:lineRule="atLeast"/>
              <w:ind w:right="51"/>
              <w:jc w:val="center"/>
              <w:rPr>
                <w:rFonts w:asciiTheme="minorHAnsi" w:hAnsiTheme="minorHAnsi"/>
                <w:b/>
                <w:color w:val="auto"/>
                <w:sz w:val="20"/>
                <w:highlight w:val="yellow"/>
              </w:rPr>
            </w:pPr>
            <w:r w:rsidRPr="009F5F39">
              <w:rPr>
                <w:rFonts w:asciiTheme="minorHAnsi" w:hAnsiTheme="minorHAnsi"/>
                <w:b/>
                <w:color w:val="auto"/>
                <w:sz w:val="20"/>
                <w:highlight w:val="yellow"/>
              </w:rPr>
              <w:t>CATEGORIA ___</w:t>
            </w:r>
          </w:p>
        </w:tc>
        <w:tc>
          <w:tcPr>
            <w:tcW w:w="95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ADE0903" w14:textId="77777777" w:rsidR="007545C5" w:rsidRPr="009F5F39" w:rsidRDefault="007545C5" w:rsidP="00AE3953">
            <w:pPr>
              <w:spacing w:line="240" w:lineRule="atLeast"/>
              <w:ind w:right="51"/>
              <w:jc w:val="center"/>
              <w:rPr>
                <w:rFonts w:asciiTheme="minorHAnsi" w:hAnsiTheme="minorHAnsi"/>
                <w:b/>
                <w:color w:val="auto"/>
                <w:sz w:val="20"/>
                <w:highlight w:val="yellow"/>
              </w:rPr>
            </w:pPr>
            <w:r w:rsidRPr="009F5F39">
              <w:rPr>
                <w:rFonts w:asciiTheme="minorHAnsi" w:hAnsiTheme="minorHAnsi"/>
                <w:b/>
                <w:color w:val="auto"/>
                <w:sz w:val="20"/>
                <w:highlight w:val="yellow"/>
              </w:rPr>
              <w:t>CATEGORIA ___</w:t>
            </w:r>
          </w:p>
        </w:tc>
        <w:tc>
          <w:tcPr>
            <w:tcW w:w="81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30C88DC" w14:textId="77777777" w:rsidR="007545C5" w:rsidRPr="009F5F39" w:rsidRDefault="007545C5" w:rsidP="00AE3953">
            <w:pPr>
              <w:spacing w:line="240" w:lineRule="atLeast"/>
              <w:ind w:right="51"/>
              <w:jc w:val="center"/>
              <w:rPr>
                <w:rFonts w:asciiTheme="minorHAnsi" w:hAnsiTheme="minorHAnsi"/>
                <w:b/>
                <w:color w:val="auto"/>
                <w:sz w:val="20"/>
                <w:highlight w:val="yellow"/>
              </w:rPr>
            </w:pPr>
            <w:r w:rsidRPr="009F5F39">
              <w:rPr>
                <w:rFonts w:asciiTheme="minorHAnsi" w:hAnsiTheme="minorHAnsi"/>
                <w:b/>
                <w:color w:val="auto"/>
                <w:sz w:val="20"/>
                <w:highlight w:val="yellow"/>
              </w:rPr>
              <w:t>CATEGORIA ___</w:t>
            </w:r>
          </w:p>
        </w:tc>
      </w:tr>
      <w:tr w:rsidR="007545C5" w:rsidRPr="00EC635A" w14:paraId="3D866607" w14:textId="77777777" w:rsidTr="00141DE9">
        <w:trPr>
          <w:cantSplit/>
        </w:trPr>
        <w:tc>
          <w:tcPr>
            <w:tcW w:w="873" w:type="pct"/>
            <w:tcBorders>
              <w:top w:val="single" w:sz="4" w:space="0" w:color="00000A"/>
              <w:left w:val="single" w:sz="4" w:space="0" w:color="00000A"/>
              <w:bottom w:val="single" w:sz="4" w:space="0" w:color="00000A"/>
            </w:tcBorders>
            <w:shd w:val="clear" w:color="auto" w:fill="FFFFFF"/>
            <w:vAlign w:val="center"/>
          </w:tcPr>
          <w:p w14:paraId="59B9CA0B" w14:textId="77777777" w:rsidR="007545C5" w:rsidRPr="00EC635A" w:rsidRDefault="007545C5" w:rsidP="00AE3953">
            <w:pPr>
              <w:spacing w:line="240" w:lineRule="atLeast"/>
              <w:jc w:val="center"/>
              <w:rPr>
                <w:rFonts w:asciiTheme="minorHAnsi" w:hAnsiTheme="minorHAnsi"/>
                <w:color w:val="auto"/>
                <w:sz w:val="20"/>
              </w:rPr>
            </w:pPr>
          </w:p>
          <w:p w14:paraId="4788FC96"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xml:space="preserve"> [                      ]</w:t>
            </w:r>
          </w:p>
          <w:p w14:paraId="6D4ED23E" w14:textId="77777777" w:rsidR="007545C5" w:rsidRPr="00EC635A" w:rsidRDefault="007545C5" w:rsidP="00AE3953">
            <w:pPr>
              <w:spacing w:line="240" w:lineRule="atLeast"/>
              <w:jc w:val="center"/>
              <w:rPr>
                <w:rFonts w:asciiTheme="minorHAnsi" w:hAnsiTheme="minorHAnsi"/>
                <w:sz w:val="20"/>
              </w:rPr>
            </w:pPr>
          </w:p>
        </w:tc>
        <w:tc>
          <w:tcPr>
            <w:tcW w:w="72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3E486DE" w14:textId="77777777" w:rsidR="007545C5" w:rsidRPr="00EC635A" w:rsidRDefault="007545C5" w:rsidP="00AE3953">
            <w:pPr>
              <w:snapToGrid w:val="0"/>
              <w:spacing w:line="240" w:lineRule="atLeast"/>
              <w:ind w:right="51"/>
              <w:jc w:val="center"/>
              <w:rPr>
                <w:rFonts w:asciiTheme="minorHAnsi" w:hAnsiTheme="minorHAnsi"/>
                <w:sz w:val="20"/>
              </w:rPr>
            </w:pPr>
          </w:p>
        </w:tc>
        <w:tc>
          <w:tcPr>
            <w:tcW w:w="75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116AD51"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color w:val="auto"/>
                <w:sz w:val="20"/>
              </w:rPr>
              <w:t>MANDATARIA</w:t>
            </w:r>
          </w:p>
        </w:tc>
        <w:tc>
          <w:tcPr>
            <w:tcW w:w="876" w:type="pct"/>
            <w:tcBorders>
              <w:top w:val="single" w:sz="4" w:space="0" w:color="00000A"/>
              <w:left w:val="single" w:sz="4" w:space="0" w:color="00000A"/>
              <w:bottom w:val="single" w:sz="4" w:space="0" w:color="00000A"/>
            </w:tcBorders>
            <w:shd w:val="clear" w:color="auto" w:fill="FFFFFF"/>
            <w:vAlign w:val="center"/>
          </w:tcPr>
          <w:p w14:paraId="0E03DEE3"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95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58A51A7"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81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66B4D6E"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626EDBB1" w14:textId="77777777" w:rsidTr="00141DE9">
        <w:trPr>
          <w:cantSplit/>
        </w:trPr>
        <w:tc>
          <w:tcPr>
            <w:tcW w:w="873" w:type="pct"/>
            <w:tcBorders>
              <w:top w:val="single" w:sz="4" w:space="0" w:color="00000A"/>
              <w:left w:val="single" w:sz="4" w:space="0" w:color="00000A"/>
              <w:bottom w:val="single" w:sz="4" w:space="0" w:color="00000A"/>
            </w:tcBorders>
            <w:shd w:val="clear" w:color="auto" w:fill="FFFFFF"/>
            <w:vAlign w:val="center"/>
          </w:tcPr>
          <w:p w14:paraId="6804F80D" w14:textId="77777777" w:rsidR="007545C5" w:rsidRPr="00EC635A" w:rsidRDefault="007545C5" w:rsidP="00AE3953">
            <w:pPr>
              <w:spacing w:line="240" w:lineRule="atLeast"/>
              <w:ind w:right="51"/>
              <w:jc w:val="center"/>
              <w:rPr>
                <w:rFonts w:asciiTheme="minorHAnsi" w:hAnsiTheme="minorHAnsi"/>
                <w:color w:val="auto"/>
                <w:sz w:val="20"/>
              </w:rPr>
            </w:pPr>
          </w:p>
          <w:p w14:paraId="21ACFEF0" w14:textId="77777777" w:rsidR="007545C5" w:rsidRPr="00EC635A" w:rsidRDefault="007545C5" w:rsidP="00AE3953">
            <w:pPr>
              <w:spacing w:line="240" w:lineRule="atLeast"/>
              <w:ind w:right="51"/>
              <w:jc w:val="center"/>
              <w:rPr>
                <w:rFonts w:asciiTheme="minorHAnsi" w:hAnsiTheme="minorHAnsi"/>
                <w:color w:val="auto"/>
                <w:sz w:val="20"/>
              </w:rPr>
            </w:pPr>
          </w:p>
          <w:p w14:paraId="04BD0C77"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w:t>
            </w:r>
          </w:p>
          <w:p w14:paraId="6393EB73" w14:textId="77777777" w:rsidR="007545C5" w:rsidRPr="00EC635A" w:rsidRDefault="007545C5" w:rsidP="00AE3953">
            <w:pPr>
              <w:spacing w:line="240" w:lineRule="atLeast"/>
              <w:ind w:right="51"/>
              <w:jc w:val="center"/>
              <w:rPr>
                <w:rFonts w:asciiTheme="minorHAnsi" w:hAnsiTheme="minorHAnsi"/>
                <w:sz w:val="20"/>
              </w:rPr>
            </w:pPr>
          </w:p>
        </w:tc>
        <w:tc>
          <w:tcPr>
            <w:tcW w:w="72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CBC79C9" w14:textId="77777777" w:rsidR="007545C5" w:rsidRPr="00EC635A" w:rsidRDefault="007545C5" w:rsidP="00AE3953">
            <w:pPr>
              <w:snapToGrid w:val="0"/>
              <w:spacing w:line="240" w:lineRule="atLeast"/>
              <w:ind w:right="51"/>
              <w:jc w:val="center"/>
              <w:rPr>
                <w:rFonts w:asciiTheme="minorHAnsi" w:hAnsiTheme="minorHAnsi"/>
                <w:sz w:val="20"/>
              </w:rPr>
            </w:pPr>
          </w:p>
        </w:tc>
        <w:tc>
          <w:tcPr>
            <w:tcW w:w="75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598FA26"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color w:val="auto"/>
                <w:sz w:val="20"/>
              </w:rPr>
              <w:t>MANDANTE</w:t>
            </w:r>
          </w:p>
        </w:tc>
        <w:tc>
          <w:tcPr>
            <w:tcW w:w="876" w:type="pct"/>
            <w:tcBorders>
              <w:top w:val="single" w:sz="4" w:space="0" w:color="00000A"/>
              <w:left w:val="single" w:sz="4" w:space="0" w:color="00000A"/>
              <w:bottom w:val="single" w:sz="4" w:space="0" w:color="00000A"/>
            </w:tcBorders>
            <w:shd w:val="clear" w:color="auto" w:fill="FFFFFF"/>
            <w:vAlign w:val="center"/>
          </w:tcPr>
          <w:p w14:paraId="78C14D62"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95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AC290AE"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81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535223B"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415633F8" w14:textId="77777777" w:rsidTr="00141DE9">
        <w:trPr>
          <w:cantSplit/>
        </w:trPr>
        <w:tc>
          <w:tcPr>
            <w:tcW w:w="873" w:type="pct"/>
            <w:tcBorders>
              <w:top w:val="single" w:sz="4" w:space="0" w:color="00000A"/>
              <w:left w:val="single" w:sz="4" w:space="0" w:color="00000A"/>
              <w:bottom w:val="single" w:sz="4" w:space="0" w:color="00000A"/>
            </w:tcBorders>
            <w:shd w:val="clear" w:color="auto" w:fill="FFFFFF"/>
            <w:vAlign w:val="center"/>
          </w:tcPr>
          <w:p w14:paraId="51EF0039" w14:textId="77777777" w:rsidR="007545C5" w:rsidRPr="00EC635A" w:rsidRDefault="007545C5" w:rsidP="00AE3953">
            <w:pPr>
              <w:spacing w:line="240" w:lineRule="atLeast"/>
              <w:ind w:right="51"/>
              <w:jc w:val="center"/>
              <w:rPr>
                <w:rFonts w:asciiTheme="minorHAnsi" w:hAnsiTheme="minorHAnsi"/>
                <w:color w:val="auto"/>
                <w:sz w:val="20"/>
              </w:rPr>
            </w:pPr>
          </w:p>
          <w:p w14:paraId="58E86C43" w14:textId="77777777" w:rsidR="007545C5" w:rsidRPr="00EC635A" w:rsidRDefault="007545C5" w:rsidP="00AE3953">
            <w:pPr>
              <w:spacing w:line="240" w:lineRule="atLeast"/>
              <w:ind w:right="34"/>
              <w:rPr>
                <w:rFonts w:asciiTheme="minorHAnsi" w:hAnsiTheme="minorHAnsi"/>
                <w:color w:val="auto"/>
                <w:sz w:val="20"/>
              </w:rPr>
            </w:pPr>
            <w:r w:rsidRPr="00EC635A">
              <w:rPr>
                <w:rFonts w:asciiTheme="minorHAnsi" w:hAnsiTheme="minorHAnsi"/>
                <w:color w:val="auto"/>
                <w:sz w:val="20"/>
              </w:rPr>
              <w:t xml:space="preserve"> [                       ]</w:t>
            </w:r>
          </w:p>
          <w:p w14:paraId="678E3335" w14:textId="77777777" w:rsidR="007545C5" w:rsidRPr="00EC635A" w:rsidRDefault="007545C5" w:rsidP="00AE3953">
            <w:pPr>
              <w:spacing w:line="240" w:lineRule="atLeast"/>
              <w:ind w:right="51"/>
              <w:jc w:val="center"/>
              <w:rPr>
                <w:rFonts w:asciiTheme="minorHAnsi" w:hAnsiTheme="minorHAnsi"/>
                <w:color w:val="auto"/>
                <w:sz w:val="20"/>
              </w:rPr>
            </w:pPr>
          </w:p>
        </w:tc>
        <w:tc>
          <w:tcPr>
            <w:tcW w:w="72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54F7588" w14:textId="77777777" w:rsidR="007545C5" w:rsidRPr="00EC635A" w:rsidRDefault="007545C5" w:rsidP="00AE3953">
            <w:pPr>
              <w:snapToGrid w:val="0"/>
              <w:spacing w:line="240" w:lineRule="atLeast"/>
              <w:ind w:right="51"/>
              <w:jc w:val="center"/>
              <w:rPr>
                <w:rFonts w:asciiTheme="minorHAnsi" w:hAnsiTheme="minorHAnsi"/>
                <w:sz w:val="20"/>
              </w:rPr>
            </w:pPr>
          </w:p>
        </w:tc>
        <w:tc>
          <w:tcPr>
            <w:tcW w:w="75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45CD738"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color w:val="auto"/>
                <w:sz w:val="20"/>
              </w:rPr>
              <w:t>MANDANTE</w:t>
            </w:r>
          </w:p>
        </w:tc>
        <w:tc>
          <w:tcPr>
            <w:tcW w:w="876" w:type="pct"/>
            <w:tcBorders>
              <w:top w:val="single" w:sz="4" w:space="0" w:color="00000A"/>
              <w:left w:val="single" w:sz="4" w:space="0" w:color="00000A"/>
              <w:bottom w:val="single" w:sz="4" w:space="0" w:color="00000A"/>
            </w:tcBorders>
            <w:shd w:val="clear" w:color="auto" w:fill="FFFFFF"/>
            <w:vAlign w:val="center"/>
          </w:tcPr>
          <w:p w14:paraId="58B96000"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95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AA4C5FA"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c>
          <w:tcPr>
            <w:tcW w:w="81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E4BE9D3"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w:t>
            </w:r>
          </w:p>
        </w:tc>
      </w:tr>
      <w:tr w:rsidR="007545C5" w:rsidRPr="00EC635A" w14:paraId="7FD909F3" w14:textId="77777777" w:rsidTr="00141DE9">
        <w:trPr>
          <w:cantSplit/>
        </w:trPr>
        <w:tc>
          <w:tcPr>
            <w:tcW w:w="2353" w:type="pct"/>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231495B9" w14:textId="77777777" w:rsidR="007545C5" w:rsidRPr="00EC635A" w:rsidRDefault="007545C5" w:rsidP="00AE3953">
            <w:pPr>
              <w:spacing w:line="240" w:lineRule="atLeast"/>
              <w:ind w:right="51"/>
              <w:jc w:val="right"/>
              <w:rPr>
                <w:rFonts w:asciiTheme="minorHAnsi" w:hAnsiTheme="minorHAnsi"/>
                <w:b/>
                <w:color w:val="auto"/>
                <w:sz w:val="20"/>
              </w:rPr>
            </w:pPr>
            <w:r w:rsidRPr="00EC635A">
              <w:rPr>
                <w:rFonts w:asciiTheme="minorHAnsi" w:hAnsiTheme="minorHAnsi"/>
                <w:b/>
                <w:color w:val="auto"/>
                <w:sz w:val="20"/>
              </w:rPr>
              <w:t>TOTALE</w:t>
            </w:r>
          </w:p>
        </w:tc>
        <w:tc>
          <w:tcPr>
            <w:tcW w:w="876" w:type="pct"/>
            <w:tcBorders>
              <w:top w:val="single" w:sz="4" w:space="0" w:color="00000A"/>
              <w:left w:val="single" w:sz="4" w:space="0" w:color="00000A"/>
              <w:bottom w:val="single" w:sz="4" w:space="0" w:color="00000A"/>
            </w:tcBorders>
            <w:shd w:val="clear" w:color="auto" w:fill="FFFFFF"/>
            <w:vAlign w:val="center"/>
          </w:tcPr>
          <w:p w14:paraId="67C0B1DF"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100%</w:t>
            </w:r>
          </w:p>
        </w:tc>
        <w:tc>
          <w:tcPr>
            <w:tcW w:w="95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674A5C8"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100%</w:t>
            </w:r>
          </w:p>
        </w:tc>
        <w:tc>
          <w:tcPr>
            <w:tcW w:w="81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408C778" w14:textId="77777777" w:rsidR="007545C5" w:rsidRPr="00EC635A" w:rsidRDefault="007545C5" w:rsidP="00AE3953">
            <w:pPr>
              <w:snapToGrid w:val="0"/>
              <w:spacing w:line="240" w:lineRule="atLeast"/>
              <w:ind w:right="51"/>
              <w:jc w:val="center"/>
              <w:rPr>
                <w:rFonts w:asciiTheme="minorHAnsi" w:hAnsiTheme="minorHAnsi"/>
                <w:sz w:val="20"/>
              </w:rPr>
            </w:pPr>
            <w:r w:rsidRPr="00EC635A">
              <w:rPr>
                <w:rFonts w:asciiTheme="minorHAnsi" w:hAnsiTheme="minorHAnsi"/>
                <w:sz w:val="20"/>
              </w:rPr>
              <w:t>100 %</w:t>
            </w:r>
          </w:p>
        </w:tc>
      </w:tr>
    </w:tbl>
    <w:p w14:paraId="445FBACB" w14:textId="77777777" w:rsidR="007545C5" w:rsidRPr="00EC635A" w:rsidRDefault="007545C5" w:rsidP="007545C5">
      <w:pPr>
        <w:rPr>
          <w:rFonts w:asciiTheme="minorHAnsi" w:hAnsiTheme="minorHAnsi"/>
          <w:i/>
          <w:color w:val="auto"/>
          <w:sz w:val="20"/>
        </w:rPr>
      </w:pPr>
    </w:p>
    <w:p w14:paraId="4D7CA35E" w14:textId="77777777" w:rsidR="00141DE9" w:rsidRPr="00141DE9" w:rsidRDefault="00141DE9" w:rsidP="00141DE9">
      <w:pPr>
        <w:rPr>
          <w:rFonts w:asciiTheme="minorHAnsi" w:hAnsiTheme="minorHAnsi"/>
          <w:sz w:val="20"/>
        </w:rPr>
      </w:pPr>
    </w:p>
    <w:p w14:paraId="4D252129" w14:textId="77777777" w:rsidR="00141DE9" w:rsidRDefault="00141DE9" w:rsidP="00141DE9">
      <w:pPr>
        <w:spacing w:before="60" w:after="60" w:line="276" w:lineRule="auto"/>
        <w:ind w:right="119"/>
        <w:jc w:val="both"/>
        <w:rPr>
          <w:rFonts w:asciiTheme="minorHAnsi" w:eastAsia="Calibri" w:hAnsiTheme="minorHAnsi" w:cs="Calibri"/>
          <w:kern w:val="0"/>
          <w:sz w:val="20"/>
        </w:rPr>
      </w:pPr>
    </w:p>
    <w:p w14:paraId="24760A92" w14:textId="77777777" w:rsidR="00141DE9" w:rsidRPr="00180F3A" w:rsidRDefault="00141DE9" w:rsidP="00141DE9">
      <w:pPr>
        <w:spacing w:before="60" w:after="60" w:line="276" w:lineRule="auto"/>
        <w:ind w:right="119"/>
        <w:jc w:val="both"/>
        <w:rPr>
          <w:rFonts w:asciiTheme="minorHAnsi" w:eastAsia="Calibri" w:hAnsiTheme="minorHAnsi" w:cs="Calibri"/>
          <w:kern w:val="0"/>
          <w:sz w:val="20"/>
        </w:rPr>
      </w:pPr>
    </w:p>
    <w:p w14:paraId="5F80535C" w14:textId="77777777" w:rsidR="00141DE9" w:rsidRDefault="00141DE9" w:rsidP="00141DE9">
      <w:pPr>
        <w:rPr>
          <w:rFonts w:asciiTheme="minorHAnsi" w:hAnsiTheme="minorHAnsi"/>
          <w:color w:val="auto"/>
          <w:sz w:val="20"/>
        </w:rPr>
        <w:sectPr w:rsidR="00141DE9" w:rsidSect="00AE3953">
          <w:pgSz w:w="16838" w:h="11906" w:orient="landscape"/>
          <w:pgMar w:top="1134" w:right="1134" w:bottom="1134" w:left="1134" w:header="708" w:footer="708" w:gutter="0"/>
          <w:cols w:space="708"/>
          <w:docGrid w:linePitch="360"/>
        </w:sectPr>
      </w:pPr>
    </w:p>
    <w:p w14:paraId="590AE5D5" w14:textId="77777777" w:rsidR="00141DE9" w:rsidRDefault="00141DE9" w:rsidP="00141DE9">
      <w:pPr>
        <w:rPr>
          <w:rFonts w:asciiTheme="minorHAnsi" w:hAnsiTheme="minorHAnsi"/>
          <w:color w:val="auto"/>
          <w:sz w:val="20"/>
        </w:rPr>
      </w:pPr>
    </w:p>
    <w:p w14:paraId="12200E6C" w14:textId="77777777" w:rsidR="00141DE9" w:rsidRDefault="00141DE9" w:rsidP="00141DE9">
      <w:pPr>
        <w:rPr>
          <w:rFonts w:asciiTheme="minorHAnsi" w:hAnsiTheme="minorHAnsi"/>
          <w:sz w:val="20"/>
        </w:rPr>
      </w:pPr>
    </w:p>
    <w:p w14:paraId="72D60A3E" w14:textId="77777777" w:rsidR="00141DE9" w:rsidRDefault="00141DE9" w:rsidP="00141DE9">
      <w:pPr>
        <w:rPr>
          <w:rFonts w:asciiTheme="minorHAnsi" w:hAnsiTheme="minorHAnsi"/>
          <w:sz w:val="20"/>
        </w:rPr>
      </w:pPr>
    </w:p>
    <w:tbl>
      <w:tblPr>
        <w:tblW w:w="5000" w:type="pct"/>
        <w:tblCellMar>
          <w:left w:w="93" w:type="dxa"/>
        </w:tblCellMar>
        <w:tblLook w:val="0000" w:firstRow="0" w:lastRow="0" w:firstColumn="0" w:lastColumn="0" w:noHBand="0" w:noVBand="0"/>
      </w:tblPr>
      <w:tblGrid>
        <w:gridCol w:w="3002"/>
        <w:gridCol w:w="11699"/>
      </w:tblGrid>
      <w:tr w:rsidR="00141DE9" w:rsidRPr="00EC635A" w14:paraId="7C51D629" w14:textId="77777777" w:rsidTr="00AE3953">
        <w:tc>
          <w:tcPr>
            <w:tcW w:w="1021" w:type="pct"/>
            <w:tcBorders>
              <w:top w:val="single" w:sz="4" w:space="0" w:color="00000A"/>
              <w:left w:val="single" w:sz="4" w:space="0" w:color="00000A"/>
              <w:bottom w:val="single" w:sz="4" w:space="0" w:color="00000A"/>
            </w:tcBorders>
            <w:shd w:val="clear" w:color="auto" w:fill="FFFF00"/>
          </w:tcPr>
          <w:p w14:paraId="1853D188" w14:textId="77777777" w:rsidR="00141DE9" w:rsidRPr="00EC635A" w:rsidRDefault="00141DE9" w:rsidP="00AE3953">
            <w:pPr>
              <w:snapToGrid w:val="0"/>
              <w:rPr>
                <w:rFonts w:asciiTheme="minorHAnsi" w:hAnsiTheme="minorHAnsi"/>
                <w:b/>
                <w:color w:val="auto"/>
                <w:sz w:val="20"/>
              </w:rPr>
            </w:pPr>
          </w:p>
          <w:p w14:paraId="6299FC30" w14:textId="77777777" w:rsidR="00141DE9" w:rsidRPr="00FD32F7" w:rsidRDefault="00141DE9" w:rsidP="00AE3953">
            <w:pPr>
              <w:rPr>
                <w:rFonts w:asciiTheme="minorHAnsi" w:hAnsiTheme="minorHAnsi"/>
                <w:color w:val="000000" w:themeColor="text1"/>
                <w:sz w:val="20"/>
              </w:rPr>
            </w:pPr>
            <w:r w:rsidRPr="00FD32F7">
              <w:rPr>
                <w:rFonts w:asciiTheme="minorHAnsi" w:hAnsiTheme="minorHAnsi"/>
                <w:b/>
                <w:color w:val="000000" w:themeColor="text1"/>
                <w:sz w:val="20"/>
              </w:rPr>
              <w:t>SEZIONE C</w:t>
            </w:r>
          </w:p>
          <w:p w14:paraId="486C969A" w14:textId="77777777" w:rsidR="00141DE9" w:rsidRPr="00EC635A" w:rsidRDefault="00141DE9" w:rsidP="00AE3953">
            <w:pPr>
              <w:rPr>
                <w:rFonts w:asciiTheme="minorHAnsi" w:hAnsiTheme="minorHAnsi"/>
                <w:sz w:val="20"/>
              </w:rPr>
            </w:pPr>
          </w:p>
        </w:tc>
        <w:tc>
          <w:tcPr>
            <w:tcW w:w="3979" w:type="pct"/>
            <w:tcBorders>
              <w:top w:val="single" w:sz="4" w:space="0" w:color="00000A"/>
              <w:left w:val="single" w:sz="4" w:space="0" w:color="00000A"/>
              <w:bottom w:val="single" w:sz="4" w:space="0" w:color="00000A"/>
              <w:right w:val="single" w:sz="4" w:space="0" w:color="00000A"/>
            </w:tcBorders>
            <w:shd w:val="clear" w:color="auto" w:fill="FFFFFF"/>
          </w:tcPr>
          <w:p w14:paraId="08DA71A2" w14:textId="77777777" w:rsidR="00141DE9" w:rsidRPr="00EC635A" w:rsidRDefault="00141DE9" w:rsidP="00AE3953">
            <w:pPr>
              <w:snapToGrid w:val="0"/>
              <w:jc w:val="center"/>
              <w:rPr>
                <w:rFonts w:asciiTheme="minorHAnsi" w:hAnsiTheme="minorHAnsi"/>
                <w:b/>
                <w:color w:val="auto"/>
                <w:sz w:val="20"/>
              </w:rPr>
            </w:pPr>
          </w:p>
          <w:p w14:paraId="3F46059B" w14:textId="77777777" w:rsidR="00141DE9" w:rsidRPr="00EC635A" w:rsidRDefault="00141DE9" w:rsidP="00AE3953">
            <w:pPr>
              <w:rPr>
                <w:rFonts w:asciiTheme="minorHAnsi" w:hAnsiTheme="minorHAnsi"/>
                <w:sz w:val="20"/>
              </w:rPr>
            </w:pPr>
            <w:r w:rsidRPr="00EC635A">
              <w:rPr>
                <w:rFonts w:asciiTheme="minorHAnsi" w:hAnsiTheme="minorHAnsi"/>
                <w:b/>
                <w:color w:val="auto"/>
                <w:sz w:val="20"/>
              </w:rPr>
              <w:t>Allegati</w:t>
            </w:r>
          </w:p>
        </w:tc>
      </w:tr>
    </w:tbl>
    <w:p w14:paraId="3A1B792B" w14:textId="77777777" w:rsidR="00141DE9" w:rsidRDefault="00141DE9" w:rsidP="00141DE9">
      <w:pPr>
        <w:rPr>
          <w:rFonts w:asciiTheme="minorHAnsi" w:hAnsiTheme="minorHAnsi"/>
          <w:sz w:val="20"/>
        </w:rPr>
      </w:pPr>
    </w:p>
    <w:p w14:paraId="70DD98A7" w14:textId="77777777" w:rsidR="00141DE9" w:rsidRPr="00EC635A" w:rsidRDefault="00141DE9" w:rsidP="00141DE9">
      <w:pPr>
        <w:pStyle w:val="Paragrafoelenco1"/>
        <w:tabs>
          <w:tab w:val="left" w:pos="426"/>
        </w:tabs>
        <w:spacing w:line="360" w:lineRule="auto"/>
        <w:ind w:left="426"/>
        <w:jc w:val="both"/>
        <w:rPr>
          <w:rFonts w:asciiTheme="minorHAnsi" w:hAnsiTheme="minorHAnsi"/>
          <w:color w:val="auto"/>
          <w:sz w:val="20"/>
        </w:rPr>
      </w:pPr>
    </w:p>
    <w:p w14:paraId="00362699" w14:textId="77777777" w:rsidR="00141DE9" w:rsidRPr="00EC635A" w:rsidRDefault="00141DE9" w:rsidP="00141DE9">
      <w:pPr>
        <w:pStyle w:val="Paragrafoelenco1"/>
        <w:numPr>
          <w:ilvl w:val="0"/>
          <w:numId w:val="4"/>
        </w:numPr>
        <w:tabs>
          <w:tab w:val="clear" w:pos="-360"/>
          <w:tab w:val="num" w:pos="0"/>
          <w:tab w:val="left" w:pos="426"/>
        </w:tabs>
        <w:spacing w:line="360" w:lineRule="auto"/>
        <w:ind w:left="720"/>
        <w:jc w:val="both"/>
        <w:rPr>
          <w:rFonts w:asciiTheme="minorHAnsi" w:hAnsiTheme="minorHAnsi"/>
          <w:bCs/>
          <w:color w:val="auto"/>
          <w:sz w:val="20"/>
        </w:rPr>
      </w:pPr>
      <w:r w:rsidRPr="00EC635A">
        <w:rPr>
          <w:rFonts w:asciiTheme="minorHAnsi" w:hAnsiTheme="minorHAnsi"/>
          <w:color w:val="auto"/>
          <w:sz w:val="20"/>
        </w:rPr>
        <w:t>ALLEGA la seguente documentazione:</w:t>
      </w:r>
      <w:r w:rsidRPr="00EC635A">
        <w:rPr>
          <w:rStyle w:val="Rimandonotaapidipagina"/>
          <w:rFonts w:asciiTheme="minorHAnsi" w:hAnsiTheme="minorHAnsi"/>
          <w:color w:val="auto"/>
          <w:sz w:val="20"/>
        </w:rPr>
        <w:footnoteReference w:id="3"/>
      </w:r>
    </w:p>
    <w:p w14:paraId="3F1C6843" w14:textId="77777777" w:rsidR="00141DE9" w:rsidRPr="00EC635A" w:rsidRDefault="00141DE9" w:rsidP="00141DE9">
      <w:pPr>
        <w:pStyle w:val="Corpodeltesto21"/>
        <w:numPr>
          <w:ilvl w:val="0"/>
          <w:numId w:val="8"/>
        </w:numPr>
        <w:tabs>
          <w:tab w:val="left" w:pos="390"/>
          <w:tab w:val="left" w:pos="426"/>
        </w:tabs>
        <w:spacing w:line="360" w:lineRule="auto"/>
        <w:ind w:right="0" w:hanging="454"/>
        <w:rPr>
          <w:rFonts w:asciiTheme="minorHAnsi" w:hAnsiTheme="minorHAnsi"/>
          <w:iCs/>
          <w:color w:val="auto"/>
          <w:sz w:val="20"/>
        </w:rPr>
      </w:pPr>
      <w:r w:rsidRPr="00EC635A">
        <w:rPr>
          <w:rFonts w:asciiTheme="minorHAnsi" w:hAnsiTheme="minorHAnsi"/>
          <w:color w:val="auto"/>
          <w:sz w:val="20"/>
        </w:rPr>
        <w:t xml:space="preserve">il proprio DGUE firmato digitalmente </w:t>
      </w:r>
      <w:r w:rsidRPr="00EC635A">
        <w:rPr>
          <w:rFonts w:asciiTheme="minorHAnsi" w:hAnsiTheme="minorHAnsi"/>
          <w:iCs/>
          <w:color w:val="auto"/>
          <w:sz w:val="20"/>
        </w:rPr>
        <w:t>(Allegato 2)</w:t>
      </w:r>
      <w:r w:rsidRPr="00EC635A">
        <w:rPr>
          <w:rFonts w:asciiTheme="minorHAnsi" w:hAnsiTheme="minorHAnsi"/>
          <w:color w:val="auto"/>
          <w:sz w:val="20"/>
        </w:rPr>
        <w:t>;</w:t>
      </w:r>
    </w:p>
    <w:p w14:paraId="3FD8A489" w14:textId="17EB46DB" w:rsidR="00141DE9" w:rsidRDefault="00141DE9" w:rsidP="00141DE9">
      <w:pPr>
        <w:pStyle w:val="Corpodeltesto21"/>
        <w:numPr>
          <w:ilvl w:val="0"/>
          <w:numId w:val="8"/>
        </w:numPr>
        <w:tabs>
          <w:tab w:val="left" w:pos="426"/>
        </w:tabs>
        <w:spacing w:line="360" w:lineRule="auto"/>
        <w:ind w:hanging="426"/>
        <w:rPr>
          <w:rFonts w:asciiTheme="minorHAnsi" w:hAnsiTheme="minorHAnsi"/>
          <w:iCs/>
          <w:color w:val="auto"/>
          <w:sz w:val="20"/>
        </w:rPr>
      </w:pPr>
      <w:r w:rsidRPr="00EC635A">
        <w:rPr>
          <w:rFonts w:asciiTheme="minorHAnsi" w:hAnsiTheme="minorHAnsi"/>
          <w:iCs/>
          <w:color w:val="auto"/>
          <w:sz w:val="20"/>
        </w:rPr>
        <w:t>Dichiarazioni rese e firmate digitalmente dall’operatore economico ausiliario (Allegato 3);</w:t>
      </w:r>
    </w:p>
    <w:p w14:paraId="752CFF92" w14:textId="3809F6DB" w:rsidR="00141DE9" w:rsidRPr="00141DE9" w:rsidRDefault="00141DE9" w:rsidP="00141DE9">
      <w:pPr>
        <w:pStyle w:val="Corpodeltesto21"/>
        <w:numPr>
          <w:ilvl w:val="0"/>
          <w:numId w:val="8"/>
        </w:numPr>
        <w:tabs>
          <w:tab w:val="left" w:pos="426"/>
        </w:tabs>
        <w:spacing w:line="360" w:lineRule="auto"/>
        <w:ind w:hanging="426"/>
        <w:rPr>
          <w:rFonts w:asciiTheme="minorHAnsi" w:hAnsiTheme="minorHAnsi"/>
          <w:b/>
          <w:bCs/>
          <w:iCs/>
          <w:color w:val="auto"/>
          <w:sz w:val="20"/>
        </w:rPr>
      </w:pPr>
      <w:r w:rsidRPr="00EC635A">
        <w:rPr>
          <w:rFonts w:asciiTheme="minorHAnsi" w:hAnsiTheme="minorHAnsi"/>
          <w:iCs/>
          <w:color w:val="auto"/>
          <w:sz w:val="20"/>
        </w:rPr>
        <w:t>Contratto di avvalimento firmato digitalmente dal concorrente e dall’operatore economico ausiliario;</w:t>
      </w:r>
    </w:p>
    <w:p w14:paraId="11CD08DE" w14:textId="01D9DF9B" w:rsidR="00FF5780" w:rsidRPr="00824192" w:rsidRDefault="00FF5780" w:rsidP="00141DE9">
      <w:pPr>
        <w:pStyle w:val="Corpodeltesto21"/>
        <w:numPr>
          <w:ilvl w:val="0"/>
          <w:numId w:val="8"/>
        </w:numPr>
        <w:tabs>
          <w:tab w:val="left" w:pos="390"/>
          <w:tab w:val="left" w:pos="426"/>
        </w:tabs>
        <w:spacing w:line="360" w:lineRule="auto"/>
        <w:ind w:right="0" w:hanging="454"/>
        <w:rPr>
          <w:rFonts w:asciiTheme="minorHAnsi" w:hAnsiTheme="minorHAnsi"/>
          <w:iCs/>
          <w:color w:val="auto"/>
          <w:sz w:val="20"/>
        </w:rPr>
      </w:pPr>
      <w:r>
        <w:rPr>
          <w:rFonts w:asciiTheme="minorHAnsi" w:hAnsiTheme="minorHAnsi"/>
          <w:iCs/>
          <w:color w:val="auto"/>
          <w:sz w:val="20"/>
        </w:rPr>
        <w:t>Attestazione SOA;</w:t>
      </w:r>
    </w:p>
    <w:p w14:paraId="5A558224" w14:textId="7070B140" w:rsidR="00141DE9" w:rsidRPr="00F716EA" w:rsidRDefault="00141DE9" w:rsidP="00141DE9">
      <w:pPr>
        <w:pStyle w:val="Corpodeltesto21"/>
        <w:numPr>
          <w:ilvl w:val="0"/>
          <w:numId w:val="8"/>
        </w:numPr>
        <w:tabs>
          <w:tab w:val="left" w:pos="426"/>
        </w:tabs>
        <w:spacing w:line="360" w:lineRule="auto"/>
        <w:ind w:hanging="426"/>
        <w:rPr>
          <w:rFonts w:asciiTheme="minorHAnsi" w:hAnsiTheme="minorHAnsi"/>
          <w:iCs/>
          <w:color w:val="auto"/>
          <w:sz w:val="20"/>
        </w:rPr>
      </w:pPr>
      <w:bookmarkStart w:id="30" w:name="_Hlk123811249"/>
      <w:r>
        <w:rPr>
          <w:rFonts w:asciiTheme="minorHAnsi" w:hAnsiTheme="minorHAnsi" w:cstheme="minorHAnsi"/>
          <w:i/>
          <w:color w:val="auto"/>
          <w:sz w:val="20"/>
          <w:szCs w:val="24"/>
        </w:rPr>
        <w:t>(</w:t>
      </w:r>
      <w:r w:rsidRPr="00E525C8">
        <w:rPr>
          <w:rFonts w:asciiTheme="minorHAnsi" w:hAnsiTheme="minorHAnsi" w:cstheme="minorHAnsi"/>
          <w:b/>
          <w:i/>
          <w:color w:val="auto"/>
          <w:sz w:val="20"/>
          <w:szCs w:val="24"/>
        </w:rPr>
        <w:t>solo per operatori economici tenuti alla redazione del rapporto sulla situazione del personale</w:t>
      </w:r>
      <w:r w:rsidRPr="00E525C8">
        <w:rPr>
          <w:rFonts w:asciiTheme="minorHAnsi" w:hAnsiTheme="minorHAnsi" w:cstheme="minorHAnsi"/>
          <w:b/>
          <w:color w:val="auto"/>
          <w:sz w:val="20"/>
          <w:szCs w:val="24"/>
        </w:rPr>
        <w:t xml:space="preserve"> </w:t>
      </w:r>
      <w:r w:rsidRPr="00E525C8">
        <w:rPr>
          <w:rFonts w:asciiTheme="minorHAnsi" w:hAnsiTheme="minorHAnsi" w:cstheme="minorHAnsi"/>
          <w:b/>
          <w:i/>
          <w:color w:val="auto"/>
          <w:sz w:val="20"/>
          <w:szCs w:val="24"/>
        </w:rPr>
        <w:t>ai sensi dell’art. 46 del decreto legislativo 11 aprile 2006, n. 198</w:t>
      </w:r>
      <w:r w:rsidRPr="00F716EA">
        <w:rPr>
          <w:rFonts w:asciiTheme="minorHAnsi" w:hAnsiTheme="minorHAnsi" w:cstheme="minorHAnsi"/>
          <w:i/>
          <w:color w:val="auto"/>
          <w:sz w:val="20"/>
          <w:szCs w:val="24"/>
        </w:rPr>
        <w:t xml:space="preserve">) </w:t>
      </w:r>
      <w:r w:rsidRPr="00F716EA">
        <w:rPr>
          <w:rFonts w:asciiTheme="minorHAnsi" w:hAnsiTheme="minorHAnsi" w:cstheme="minorHAnsi"/>
          <w:color w:val="auto"/>
          <w:sz w:val="20"/>
          <w:szCs w:val="24"/>
        </w:rPr>
        <w:t xml:space="preserve">copia dell'ultimo rapporto redatto, con attestazione della  sua conformità a quello trasmesso alle rappresentanze sindacali aziendali e alla consigliera e al consigliere regionale di parità ai sensi del secondo comma dell’art. 46 del decreto legislativo 11 aprile 2006, n. 198 , ovvero, in caso di inosservanza dei termini previsti dal comma 1 del medesimo articolo 46, con attestazione della sua contestuale trasmissione alle rappresentanze sindacali aziendali e alla consigliera e al consigliere regionale di parità; </w:t>
      </w:r>
    </w:p>
    <w:bookmarkEnd w:id="30"/>
    <w:p w14:paraId="1D6E93E5" w14:textId="77777777" w:rsidR="00141DE9" w:rsidRDefault="00141DE9" w:rsidP="00141DE9">
      <w:pPr>
        <w:pStyle w:val="Corpodeltesto21"/>
        <w:numPr>
          <w:ilvl w:val="0"/>
          <w:numId w:val="8"/>
        </w:numPr>
        <w:tabs>
          <w:tab w:val="left" w:pos="426"/>
        </w:tabs>
        <w:spacing w:line="360" w:lineRule="auto"/>
        <w:ind w:hanging="426"/>
        <w:rPr>
          <w:rFonts w:asciiTheme="minorHAnsi" w:hAnsiTheme="minorHAnsi"/>
          <w:iCs/>
          <w:color w:val="auto"/>
          <w:sz w:val="20"/>
        </w:rPr>
      </w:pPr>
      <w:r w:rsidRPr="00C227C6">
        <w:rPr>
          <w:rFonts w:asciiTheme="minorHAnsi" w:hAnsiTheme="minorHAnsi"/>
          <w:iCs/>
          <w:color w:val="auto"/>
          <w:sz w:val="20"/>
        </w:rPr>
        <w:t xml:space="preserve">Documentazione comprovante l’avvenuto versamento del contributo a favore dell’A.N.A.C.; </w:t>
      </w:r>
    </w:p>
    <w:p w14:paraId="362C727D" w14:textId="77777777" w:rsidR="00141DE9" w:rsidRPr="00E87C24" w:rsidRDefault="00141DE9" w:rsidP="00141DE9">
      <w:pPr>
        <w:pStyle w:val="Corpodeltesto21"/>
        <w:numPr>
          <w:ilvl w:val="0"/>
          <w:numId w:val="8"/>
        </w:numPr>
        <w:tabs>
          <w:tab w:val="left" w:pos="426"/>
        </w:tabs>
        <w:spacing w:line="360" w:lineRule="auto"/>
        <w:ind w:hanging="426"/>
        <w:rPr>
          <w:rFonts w:asciiTheme="minorHAnsi" w:hAnsiTheme="minorHAnsi"/>
          <w:iCs/>
          <w:color w:val="auto"/>
          <w:sz w:val="20"/>
        </w:rPr>
      </w:pPr>
      <w:r w:rsidRPr="00E87C24">
        <w:rPr>
          <w:rFonts w:asciiTheme="minorHAnsi" w:hAnsiTheme="minorHAnsi"/>
          <w:b/>
          <w:i/>
          <w:iCs/>
          <w:color w:val="auto"/>
          <w:sz w:val="20"/>
        </w:rPr>
        <w:t>In caso di concordato ex art. 186- bis RD n. 267/1942:</w:t>
      </w:r>
      <w:r w:rsidRPr="00E87C24">
        <w:rPr>
          <w:rFonts w:asciiTheme="minorHAnsi" w:hAnsiTheme="minorHAnsi"/>
          <w:iCs/>
          <w:color w:val="auto"/>
          <w:sz w:val="20"/>
        </w:rPr>
        <w:t xml:space="preserve"> relazione di un professionista in possesso dei requisiti di cui all'articolo 67, terzo comma, lettera d), del Regio Decreto 16 marzo 1942, n. 267, che attesta la conformità al piano e la ragionevole capacità di adempimento del contratto;</w:t>
      </w:r>
    </w:p>
    <w:p w14:paraId="6230E506" w14:textId="77777777" w:rsidR="00141DE9" w:rsidRPr="00EC635A" w:rsidRDefault="00141DE9" w:rsidP="00141DE9">
      <w:pPr>
        <w:pStyle w:val="Corpodeltesto21"/>
        <w:numPr>
          <w:ilvl w:val="0"/>
          <w:numId w:val="8"/>
        </w:numPr>
        <w:tabs>
          <w:tab w:val="left" w:pos="426"/>
        </w:tabs>
        <w:spacing w:line="360" w:lineRule="auto"/>
        <w:ind w:hanging="426"/>
        <w:rPr>
          <w:rFonts w:asciiTheme="minorHAnsi" w:hAnsiTheme="minorHAnsi"/>
          <w:iCs/>
          <w:color w:val="auto"/>
          <w:sz w:val="20"/>
        </w:rPr>
      </w:pPr>
      <w:r w:rsidRPr="00EC635A">
        <w:rPr>
          <w:rFonts w:asciiTheme="minorHAnsi" w:hAnsiTheme="minorHAnsi"/>
          <w:iCs/>
          <w:color w:val="auto"/>
          <w:sz w:val="20"/>
        </w:rPr>
        <w:t>Copia della procura</w:t>
      </w:r>
      <w:r>
        <w:rPr>
          <w:rFonts w:asciiTheme="minorHAnsi" w:hAnsiTheme="minorHAnsi"/>
          <w:bCs/>
          <w:iCs/>
          <w:color w:val="auto"/>
          <w:sz w:val="20"/>
        </w:rPr>
        <w:t>;</w:t>
      </w:r>
      <w:r w:rsidRPr="00EC635A">
        <w:rPr>
          <w:rFonts w:asciiTheme="minorHAnsi" w:hAnsiTheme="minorHAnsi"/>
          <w:bCs/>
          <w:iCs/>
          <w:color w:val="auto"/>
          <w:sz w:val="20"/>
        </w:rPr>
        <w:t xml:space="preserve"> </w:t>
      </w:r>
    </w:p>
    <w:p w14:paraId="08CEF931" w14:textId="77777777" w:rsidR="00141DE9" w:rsidRPr="00EC635A" w:rsidRDefault="00141DE9" w:rsidP="00141DE9">
      <w:pPr>
        <w:pStyle w:val="Corpodeltesto21"/>
        <w:numPr>
          <w:ilvl w:val="0"/>
          <w:numId w:val="8"/>
        </w:numPr>
        <w:tabs>
          <w:tab w:val="left" w:pos="426"/>
        </w:tabs>
        <w:spacing w:line="360" w:lineRule="auto"/>
        <w:ind w:hanging="426"/>
        <w:rPr>
          <w:rFonts w:asciiTheme="minorHAnsi" w:hAnsiTheme="minorHAnsi"/>
          <w:color w:val="auto"/>
          <w:sz w:val="20"/>
        </w:rPr>
      </w:pPr>
      <w:r w:rsidRPr="00EC635A">
        <w:rPr>
          <w:rFonts w:asciiTheme="minorHAnsi" w:hAnsiTheme="minorHAnsi"/>
          <w:iCs/>
          <w:color w:val="auto"/>
          <w:sz w:val="20"/>
        </w:rPr>
        <w:t>(eventuale altra documentazione prevista in caso di RTI, consorzi e imprese retiste) _____________________________.</w:t>
      </w:r>
    </w:p>
    <w:p w14:paraId="073A7065" w14:textId="77777777" w:rsidR="00141DE9" w:rsidRPr="00EC635A" w:rsidRDefault="00141DE9" w:rsidP="00141DE9">
      <w:pPr>
        <w:spacing w:line="360" w:lineRule="auto"/>
        <w:jc w:val="both"/>
        <w:rPr>
          <w:rFonts w:asciiTheme="minorHAnsi" w:hAnsiTheme="minorHAnsi"/>
          <w:sz w:val="20"/>
        </w:rPr>
      </w:pPr>
    </w:p>
    <w:p w14:paraId="67F690E1" w14:textId="77777777" w:rsidR="00141DE9" w:rsidRPr="00EC635A" w:rsidRDefault="00141DE9" w:rsidP="00141DE9">
      <w:pPr>
        <w:spacing w:line="360" w:lineRule="auto"/>
        <w:jc w:val="both"/>
        <w:rPr>
          <w:rFonts w:asciiTheme="minorHAnsi" w:hAnsiTheme="minorHAnsi"/>
          <w:snapToGrid w:val="0"/>
          <w:sz w:val="20"/>
        </w:rPr>
      </w:pPr>
      <w:r w:rsidRPr="00EC635A">
        <w:rPr>
          <w:rFonts w:asciiTheme="minorHAnsi" w:hAnsiTheme="minorHAnsi"/>
          <w:sz w:val="20"/>
        </w:rPr>
        <w:t xml:space="preserve">Letto, confermato e sottoscritto.                                                               </w:t>
      </w:r>
      <w:r w:rsidRPr="00A5140E">
        <w:rPr>
          <w:rFonts w:asciiTheme="minorHAnsi" w:hAnsiTheme="minorHAnsi"/>
          <w:b/>
          <w:sz w:val="20"/>
        </w:rPr>
        <w:t>Firmato digitalmente</w:t>
      </w:r>
    </w:p>
    <w:p w14:paraId="7920FECC" w14:textId="77777777" w:rsidR="00141DE9" w:rsidRPr="00EC635A" w:rsidRDefault="00141DE9" w:rsidP="00141DE9">
      <w:pPr>
        <w:spacing w:line="360" w:lineRule="auto"/>
        <w:rPr>
          <w:rFonts w:asciiTheme="minorHAnsi" w:hAnsiTheme="minorHAnsi"/>
          <w:sz w:val="20"/>
        </w:rPr>
      </w:pPr>
    </w:p>
    <w:p w14:paraId="01DBCA01" w14:textId="79BA8AC3" w:rsidR="00141DE9" w:rsidRPr="00EC635A" w:rsidRDefault="00141DE9" w:rsidP="00141DE9">
      <w:pPr>
        <w:spacing w:line="360" w:lineRule="auto"/>
        <w:rPr>
          <w:rFonts w:asciiTheme="minorHAnsi" w:hAnsiTheme="minorHAnsi"/>
          <w:sz w:val="20"/>
        </w:rPr>
      </w:pPr>
      <w:r w:rsidRPr="00EC635A">
        <w:rPr>
          <w:rFonts w:asciiTheme="minorHAnsi" w:hAnsiTheme="minorHAnsi"/>
          <w:b/>
          <w:sz w:val="20"/>
        </w:rPr>
        <w:lastRenderedPageBreak/>
        <w:t>NB: caricare sul portale tutta la documentazione di gara in formato &lt;&lt; .pdf&gt;&gt; firmata</w:t>
      </w:r>
      <w:r w:rsidRPr="00EC635A">
        <w:rPr>
          <w:rFonts w:asciiTheme="minorHAnsi" w:hAnsiTheme="minorHAnsi"/>
          <w:b/>
          <w:bCs/>
          <w:iCs/>
          <w:sz w:val="20"/>
        </w:rPr>
        <w:t xml:space="preserve"> digitalmente secondo quanto previsto </w:t>
      </w:r>
      <w:r>
        <w:rPr>
          <w:rFonts w:asciiTheme="minorHAnsi" w:hAnsiTheme="minorHAnsi"/>
          <w:b/>
          <w:bCs/>
          <w:iCs/>
          <w:sz w:val="20"/>
        </w:rPr>
        <w:t>dal Disciplinare di gara.</w:t>
      </w:r>
    </w:p>
    <w:p w14:paraId="21E60B19" w14:textId="77777777" w:rsidR="00665502" w:rsidRPr="007545C5" w:rsidRDefault="00665502" w:rsidP="007545C5">
      <w:pPr>
        <w:pStyle w:val="Paragrafoelenco"/>
        <w:spacing w:line="360" w:lineRule="auto"/>
        <w:ind w:left="0"/>
        <w:jc w:val="both"/>
        <w:rPr>
          <w:rFonts w:asciiTheme="minorHAnsi" w:hAnsiTheme="minorHAnsi" w:cstheme="minorHAnsi"/>
          <w:b/>
          <w:sz w:val="20"/>
        </w:rPr>
      </w:pPr>
    </w:p>
    <w:sectPr w:rsidR="00665502" w:rsidRPr="007545C5" w:rsidSect="00141DE9">
      <w:footerReference w:type="default" r:id="rId13"/>
      <w:pgSz w:w="16838" w:h="11906" w:orient="landscape" w:code="9"/>
      <w:pgMar w:top="567" w:right="993"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Autore" w:initials="A">
    <w:p w14:paraId="1ABE98C8" w14:textId="77777777" w:rsidR="00AE3953" w:rsidRDefault="00AE3953" w:rsidP="00AE3953">
      <w:pPr>
        <w:pStyle w:val="Testocommento"/>
        <w:jc w:val="left"/>
      </w:pPr>
      <w:r>
        <w:rPr>
          <w:rStyle w:val="Rimandocommento"/>
        </w:rPr>
        <w:annotationRef/>
      </w:r>
      <w:r>
        <w:t>Da verificare conformemente a quanto previsto dal Portale che sarà utilizzato dalla Stazione Appaltante</w:t>
      </w:r>
    </w:p>
  </w:comment>
  <w:comment w:id="20" w:author="Autore" w:initials="A">
    <w:p w14:paraId="2B8551F9" w14:textId="77777777" w:rsidR="004C45A5" w:rsidRDefault="004C45A5" w:rsidP="003A25F1">
      <w:pPr>
        <w:pStyle w:val="Testocommento"/>
        <w:jc w:val="left"/>
      </w:pPr>
      <w:r>
        <w:rPr>
          <w:rStyle w:val="Rimandocommento"/>
        </w:rPr>
        <w:annotationRef/>
      </w:r>
      <w:r>
        <w:t>Da prevedere a eventuale integrazione del DGUE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BE98C8" w15:done="0"/>
  <w15:commentEx w15:paraId="2B8551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BE98C8" w16cid:durableId="2843F253"/>
  <w16cid:commentId w16cid:paraId="2B8551F9" w16cid:durableId="2846F1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8221F" w14:textId="77777777" w:rsidR="00F42C2B" w:rsidRDefault="00F42C2B" w:rsidP="00C173A0">
      <w:r>
        <w:separator/>
      </w:r>
    </w:p>
  </w:endnote>
  <w:endnote w:type="continuationSeparator" w:id="0">
    <w:p w14:paraId="40C06AD7" w14:textId="77777777" w:rsidR="00F42C2B" w:rsidRDefault="00F42C2B" w:rsidP="00C1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8CA62" w14:textId="3D5E7E74" w:rsidR="00AE3953" w:rsidRPr="003B294A" w:rsidRDefault="00B610B9" w:rsidP="00EF2854">
    <w:pPr>
      <w:pStyle w:val="Pidipagina"/>
      <w:jc w:val="right"/>
      <w:rPr>
        <w:rFonts w:ascii="Garamond" w:hAnsi="Garamond"/>
        <w:sz w:val="20"/>
      </w:rPr>
    </w:pPr>
    <w:r>
      <w:rPr>
        <w:noProof/>
        <w:color w:val="auto"/>
      </w:rPr>
      <mc:AlternateContent>
        <mc:Choice Requires="wps">
          <w:drawing>
            <wp:anchor distT="0" distB="0" distL="114300" distR="114300" simplePos="0" relativeHeight="251659264" behindDoc="0" locked="0" layoutInCell="0" allowOverlap="1" wp14:anchorId="15D8A90A" wp14:editId="0793D33B">
              <wp:simplePos x="0" y="0"/>
              <wp:positionH relativeFrom="page">
                <wp:align>center</wp:align>
              </wp:positionH>
              <wp:positionV relativeFrom="page">
                <wp:align>bottom</wp:align>
              </wp:positionV>
              <wp:extent cx="7772400" cy="442595"/>
              <wp:effectExtent l="0" t="0" r="0" b="14605"/>
              <wp:wrapNone/>
              <wp:docPr id="1" name="MSIPCMb2f04c9aa1786eb39256bdd2" descr="{&quot;HashCode&quot;:-110505680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A588CB" w14:textId="6DA9C9F9" w:rsidR="00B610B9" w:rsidRPr="00B610B9" w:rsidRDefault="00B610B9" w:rsidP="00B610B9">
                          <w:pPr>
                            <w:jc w:val="center"/>
                            <w:rPr>
                              <w:rFonts w:ascii="Arial" w:hAnsi="Arial" w:cs="Arial"/>
                              <w:color w:val="737373"/>
                              <w:sz w:val="18"/>
                            </w:rPr>
                          </w:pPr>
                          <w:r w:rsidRPr="00B610B9">
                            <w:rPr>
                              <w:rFonts w:ascii="Arial" w:hAnsi="Arial" w:cs="Arial"/>
                              <w:color w:val="737373"/>
                              <w:sz w:val="18"/>
                            </w:rPr>
                            <w:t>Interno – Internal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D8A90A" id="_x0000_t202" coordsize="21600,21600" o:spt="202" path="m,l,21600r21600,l21600,xe">
              <v:stroke joinstyle="miter"/>
              <v:path gradientshapeok="t" o:connecttype="rect"/>
            </v:shapetype>
            <v:shape id="MSIPCMb2f04c9aa1786eb39256bdd2" o:spid="_x0000_s1026" type="#_x0000_t202" alt="{&quot;HashCode&quot;:-1105056801,&quot;Height&quot;:9999999.0,&quot;Width&quot;:9999999.0,&quot;Placement&quot;:&quot;Footer&quot;,&quot;Index&quot;:&quot;Primary&quot;,&quot;Section&quot;:1,&quot;Top&quot;:0.0,&quot;Left&quot;:0.0}" style="position:absolute;left:0;text-align:left;margin-left:0;margin-top:0;width:612pt;height:34.8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4EA588CB" w14:textId="6DA9C9F9" w:rsidR="00B610B9" w:rsidRPr="00B610B9" w:rsidRDefault="00B610B9" w:rsidP="00B610B9">
                    <w:pPr>
                      <w:jc w:val="center"/>
                      <w:rPr>
                        <w:rFonts w:ascii="Arial" w:hAnsi="Arial" w:cs="Arial"/>
                        <w:color w:val="737373"/>
                        <w:sz w:val="18"/>
                      </w:rPr>
                    </w:pPr>
                    <w:r w:rsidRPr="00B610B9">
                      <w:rPr>
                        <w:rFonts w:ascii="Arial" w:hAnsi="Arial" w:cs="Arial"/>
                        <w:color w:val="737373"/>
                        <w:sz w:val="18"/>
                      </w:rPr>
                      <w:t xml:space="preserve">Interno – </w:t>
                    </w:r>
                    <w:proofErr w:type="spellStart"/>
                    <w:r w:rsidRPr="00B610B9">
                      <w:rPr>
                        <w:rFonts w:ascii="Arial" w:hAnsi="Arial" w:cs="Arial"/>
                        <w:color w:val="737373"/>
                        <w:sz w:val="18"/>
                      </w:rPr>
                      <w:t>Internal</w:t>
                    </w:r>
                    <w:proofErr w:type="spellEnd"/>
                  </w:p>
                </w:txbxContent>
              </v:textbox>
              <w10:wrap anchorx="page" anchory="page"/>
            </v:shape>
          </w:pict>
        </mc:Fallback>
      </mc:AlternateContent>
    </w:r>
    <w:sdt>
      <w:sdtPr>
        <w:rPr>
          <w:color w:val="auto"/>
        </w:rPr>
        <w:id w:val="988593448"/>
        <w:docPartObj>
          <w:docPartGallery w:val="Page Numbers (Bottom of Page)"/>
          <w:docPartUnique/>
        </w:docPartObj>
      </w:sdtPr>
      <w:sdtEndPr>
        <w:rPr>
          <w:rFonts w:ascii="Garamond" w:hAnsi="Garamond"/>
          <w:sz w:val="20"/>
        </w:rPr>
      </w:sdtEndPr>
      <w:sdtContent>
        <w:r w:rsidR="00AE3953" w:rsidRPr="00434488">
          <w:rPr>
            <w:rFonts w:asciiTheme="minorHAnsi" w:hAnsiTheme="minorHAnsi"/>
            <w:sz w:val="20"/>
          </w:rPr>
          <w:fldChar w:fldCharType="begin"/>
        </w:r>
        <w:r w:rsidR="00AE3953" w:rsidRPr="00434488">
          <w:rPr>
            <w:rFonts w:asciiTheme="minorHAnsi" w:hAnsiTheme="minorHAnsi"/>
            <w:sz w:val="20"/>
          </w:rPr>
          <w:instrText xml:space="preserve"> PAGE   \* MERGEFORMAT </w:instrText>
        </w:r>
        <w:r w:rsidR="00AE3953" w:rsidRPr="00434488">
          <w:rPr>
            <w:rFonts w:asciiTheme="minorHAnsi" w:hAnsiTheme="minorHAnsi"/>
            <w:sz w:val="20"/>
          </w:rPr>
          <w:fldChar w:fldCharType="separate"/>
        </w:r>
        <w:r w:rsidR="00982B59">
          <w:rPr>
            <w:rFonts w:asciiTheme="minorHAnsi" w:hAnsiTheme="minorHAnsi"/>
            <w:noProof/>
            <w:sz w:val="20"/>
          </w:rPr>
          <w:t>1</w:t>
        </w:r>
        <w:r w:rsidR="00AE3953" w:rsidRPr="00434488">
          <w:rPr>
            <w:rFonts w:asciiTheme="minorHAnsi" w:hAnsiTheme="minorHAnsi"/>
            <w:sz w:val="20"/>
          </w:rPr>
          <w:fldChar w:fldCharType="end"/>
        </w:r>
      </w:sdtContent>
    </w:sdt>
  </w:p>
  <w:tbl>
    <w:tblPr>
      <w:tblW w:w="14257" w:type="dxa"/>
      <w:tblInd w:w="55" w:type="dxa"/>
      <w:tblLayout w:type="fixed"/>
      <w:tblCellMar>
        <w:left w:w="55" w:type="dxa"/>
        <w:right w:w="70" w:type="dxa"/>
      </w:tblCellMar>
      <w:tblLook w:val="0000" w:firstRow="0" w:lastRow="0" w:firstColumn="0" w:lastColumn="0" w:noHBand="0" w:noVBand="0"/>
    </w:tblPr>
    <w:tblGrid>
      <w:gridCol w:w="2067"/>
      <w:gridCol w:w="1984"/>
      <w:gridCol w:w="10206"/>
    </w:tblGrid>
    <w:tr w:rsidR="00AE3953" w:rsidRPr="003203FA" w14:paraId="561779D6" w14:textId="77777777" w:rsidTr="004C45A5">
      <w:trPr>
        <w:cantSplit/>
        <w:trHeight w:val="614"/>
      </w:trPr>
      <w:tc>
        <w:tcPr>
          <w:tcW w:w="2067" w:type="dxa"/>
          <w:tcBorders>
            <w:top w:val="single" w:sz="4" w:space="0" w:color="00000A"/>
            <w:left w:val="single" w:sz="4" w:space="0" w:color="00000A"/>
            <w:bottom w:val="single" w:sz="4" w:space="0" w:color="00000A"/>
          </w:tcBorders>
          <w:shd w:val="clear" w:color="auto" w:fill="FFFFFF"/>
          <w:vAlign w:val="center"/>
        </w:tcPr>
        <w:p w14:paraId="4BF8C0F5" w14:textId="77777777" w:rsidR="00AE3953" w:rsidRPr="003203FA" w:rsidRDefault="00AE3953" w:rsidP="00F75F0C">
          <w:pPr>
            <w:tabs>
              <w:tab w:val="center" w:pos="4819"/>
              <w:tab w:val="right" w:pos="9638"/>
            </w:tabs>
            <w:snapToGrid w:val="0"/>
            <w:jc w:val="center"/>
            <w:rPr>
              <w:rFonts w:asciiTheme="minorHAnsi" w:hAnsiTheme="minorHAnsi"/>
            </w:rPr>
          </w:pPr>
        </w:p>
      </w:tc>
      <w:tc>
        <w:tcPr>
          <w:tcW w:w="1984" w:type="dxa"/>
          <w:tcBorders>
            <w:top w:val="single" w:sz="4" w:space="0" w:color="00000A"/>
            <w:left w:val="single" w:sz="4" w:space="0" w:color="00000A"/>
            <w:bottom w:val="single" w:sz="4" w:space="0" w:color="00000A"/>
          </w:tcBorders>
          <w:shd w:val="clear" w:color="auto" w:fill="FFFFFF"/>
          <w:vAlign w:val="center"/>
        </w:tcPr>
        <w:p w14:paraId="210F490D" w14:textId="77777777" w:rsidR="00AE3953" w:rsidRPr="006E6B10" w:rsidRDefault="00AE3953" w:rsidP="009E5A2E">
          <w:pPr>
            <w:jc w:val="both"/>
            <w:rPr>
              <w:rFonts w:asciiTheme="minorHAnsi" w:hAnsiTheme="minorHAnsi" w:cs="CG Times (W1)"/>
              <w:color w:val="000000"/>
              <w:sz w:val="14"/>
              <w:szCs w:val="16"/>
            </w:rPr>
          </w:pPr>
          <w:r>
            <w:rPr>
              <w:rFonts w:asciiTheme="minorHAnsi" w:hAnsiTheme="minorHAnsi" w:cs="CG Times (W1)"/>
              <w:color w:val="000000"/>
              <w:sz w:val="14"/>
              <w:szCs w:val="16"/>
            </w:rPr>
            <w:t>Procedura aperta ______</w:t>
          </w:r>
        </w:p>
      </w:tc>
      <w:tc>
        <w:tcPr>
          <w:tcW w:w="102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724D97" w14:textId="77777777" w:rsidR="00AE3953" w:rsidRPr="00E32E79" w:rsidRDefault="00AE3953" w:rsidP="009C35CC">
          <w:pPr>
            <w:jc w:val="both"/>
            <w:rPr>
              <w:rFonts w:asciiTheme="minorHAnsi" w:hAnsiTheme="minorHAnsi"/>
              <w:sz w:val="14"/>
              <w:szCs w:val="16"/>
            </w:rPr>
          </w:pPr>
          <w:r w:rsidRPr="00E32E79">
            <w:rPr>
              <w:rFonts w:asciiTheme="minorHAnsi" w:hAnsiTheme="minorHAnsi"/>
              <w:sz w:val="14"/>
              <w:szCs w:val="16"/>
            </w:rPr>
            <w:t>Allegato 1 (riservato al concorrente): “Domanda di partecipazione + dichiarazioni integrative connesse”</w:t>
          </w:r>
        </w:p>
      </w:tc>
    </w:tr>
  </w:tbl>
  <w:p w14:paraId="5DA9FABB" w14:textId="77777777" w:rsidR="00AE3953" w:rsidRDefault="00AE3953" w:rsidP="00BB6F62">
    <w:pPr>
      <w:pStyle w:val="Pidipagina"/>
      <w:tabs>
        <w:tab w:val="clear" w:pos="4819"/>
        <w:tab w:val="clear" w:pos="9638"/>
        <w:tab w:val="left" w:pos="159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3D4C7" w14:textId="33C0F023" w:rsidR="00AE3953" w:rsidRPr="003B294A" w:rsidRDefault="00B610B9">
    <w:pPr>
      <w:pStyle w:val="Pidipagina"/>
      <w:jc w:val="right"/>
      <w:rPr>
        <w:rFonts w:ascii="Garamond" w:hAnsi="Garamond"/>
        <w:sz w:val="20"/>
      </w:rPr>
    </w:pPr>
    <w:r>
      <w:rPr>
        <w:noProof/>
        <w:color w:val="auto"/>
      </w:rPr>
      <mc:AlternateContent>
        <mc:Choice Requires="wps">
          <w:drawing>
            <wp:anchor distT="0" distB="0" distL="114300" distR="114300" simplePos="0" relativeHeight="251660288" behindDoc="0" locked="0" layoutInCell="0" allowOverlap="1" wp14:anchorId="26132832" wp14:editId="021B2EB3">
              <wp:simplePos x="0" y="0"/>
              <wp:positionH relativeFrom="page">
                <wp:align>center</wp:align>
              </wp:positionH>
              <wp:positionV relativeFrom="page">
                <wp:align>bottom</wp:align>
              </wp:positionV>
              <wp:extent cx="7772400" cy="442595"/>
              <wp:effectExtent l="0" t="0" r="0" b="14605"/>
              <wp:wrapNone/>
              <wp:docPr id="2" name="MSIPCMf0b84d1bbc552f886ce66cc7" descr="{&quot;HashCode&quot;:-110505680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5457B" w14:textId="3E05FD3F" w:rsidR="00B610B9" w:rsidRPr="00B610B9" w:rsidRDefault="00B610B9" w:rsidP="00B610B9">
                          <w:pPr>
                            <w:jc w:val="center"/>
                            <w:rPr>
                              <w:rFonts w:ascii="Arial" w:hAnsi="Arial" w:cs="Arial"/>
                              <w:color w:val="737373"/>
                              <w:sz w:val="18"/>
                            </w:rPr>
                          </w:pPr>
                          <w:r w:rsidRPr="00B610B9">
                            <w:rPr>
                              <w:rFonts w:ascii="Arial" w:hAnsi="Arial" w:cs="Arial"/>
                              <w:color w:val="737373"/>
                              <w:sz w:val="18"/>
                            </w:rPr>
                            <w:t>Interno – Internal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132832" id="_x0000_t202" coordsize="21600,21600" o:spt="202" path="m,l,21600r21600,l21600,xe">
              <v:stroke joinstyle="miter"/>
              <v:path gradientshapeok="t" o:connecttype="rect"/>
            </v:shapetype>
            <v:shape id="MSIPCMf0b84d1bbc552f886ce66cc7" o:spid="_x0000_s1027" type="#_x0000_t202" alt="{&quot;HashCode&quot;:-1105056801,&quot;Height&quot;:9999999.0,&quot;Width&quot;:9999999.0,&quot;Placement&quot;:&quot;Footer&quot;,&quot;Index&quot;:&quot;Primary&quot;,&quot;Section&quot;:3,&quot;Top&quot;:0.0,&quot;Left&quot;:0.0}" style="position:absolute;left:0;text-align:left;margin-left:0;margin-top:0;width:612pt;height:34.8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30B5457B" w14:textId="3E05FD3F" w:rsidR="00B610B9" w:rsidRPr="00B610B9" w:rsidRDefault="00B610B9" w:rsidP="00B610B9">
                    <w:pPr>
                      <w:jc w:val="center"/>
                      <w:rPr>
                        <w:rFonts w:ascii="Arial" w:hAnsi="Arial" w:cs="Arial"/>
                        <w:color w:val="737373"/>
                        <w:sz w:val="18"/>
                      </w:rPr>
                    </w:pPr>
                    <w:r w:rsidRPr="00B610B9">
                      <w:rPr>
                        <w:rFonts w:ascii="Arial" w:hAnsi="Arial" w:cs="Arial"/>
                        <w:color w:val="737373"/>
                        <w:sz w:val="18"/>
                      </w:rPr>
                      <w:t xml:space="preserve">Interno – </w:t>
                    </w:r>
                    <w:proofErr w:type="spellStart"/>
                    <w:r w:rsidRPr="00B610B9">
                      <w:rPr>
                        <w:rFonts w:ascii="Arial" w:hAnsi="Arial" w:cs="Arial"/>
                        <w:color w:val="737373"/>
                        <w:sz w:val="18"/>
                      </w:rPr>
                      <w:t>Internal</w:t>
                    </w:r>
                    <w:proofErr w:type="spellEnd"/>
                  </w:p>
                </w:txbxContent>
              </v:textbox>
              <w10:wrap anchorx="page" anchory="page"/>
            </v:shape>
          </w:pict>
        </mc:Fallback>
      </mc:AlternateContent>
    </w:r>
    <w:sdt>
      <w:sdtPr>
        <w:rPr>
          <w:color w:val="auto"/>
        </w:rPr>
        <w:id w:val="914666635"/>
        <w:docPartObj>
          <w:docPartGallery w:val="Page Numbers (Bottom of Page)"/>
          <w:docPartUnique/>
        </w:docPartObj>
      </w:sdtPr>
      <w:sdtEndPr>
        <w:rPr>
          <w:rFonts w:ascii="Garamond" w:hAnsi="Garamond"/>
          <w:sz w:val="20"/>
        </w:rPr>
      </w:sdtEndPr>
      <w:sdtContent>
        <w:r w:rsidR="00AE3953" w:rsidRPr="00434488">
          <w:rPr>
            <w:rFonts w:asciiTheme="minorHAnsi" w:hAnsiTheme="minorHAnsi"/>
            <w:sz w:val="20"/>
          </w:rPr>
          <w:fldChar w:fldCharType="begin"/>
        </w:r>
        <w:r w:rsidR="00AE3953" w:rsidRPr="00434488">
          <w:rPr>
            <w:rFonts w:asciiTheme="minorHAnsi" w:hAnsiTheme="minorHAnsi"/>
            <w:sz w:val="20"/>
          </w:rPr>
          <w:instrText xml:space="preserve"> PAGE   \* MERGEFORMAT </w:instrText>
        </w:r>
        <w:r w:rsidR="00AE3953" w:rsidRPr="00434488">
          <w:rPr>
            <w:rFonts w:asciiTheme="minorHAnsi" w:hAnsiTheme="minorHAnsi"/>
            <w:sz w:val="20"/>
          </w:rPr>
          <w:fldChar w:fldCharType="separate"/>
        </w:r>
        <w:r w:rsidR="00982B59">
          <w:rPr>
            <w:rFonts w:asciiTheme="minorHAnsi" w:hAnsiTheme="minorHAnsi"/>
            <w:noProof/>
            <w:sz w:val="20"/>
          </w:rPr>
          <w:t>26</w:t>
        </w:r>
        <w:r w:rsidR="00AE3953" w:rsidRPr="00434488">
          <w:rPr>
            <w:rFonts w:asciiTheme="minorHAnsi" w:hAnsiTheme="minorHAnsi"/>
            <w:sz w:val="20"/>
          </w:rPr>
          <w:fldChar w:fldCharType="end"/>
        </w:r>
      </w:sdtContent>
    </w:sdt>
  </w:p>
  <w:tbl>
    <w:tblPr>
      <w:tblW w:w="0" w:type="auto"/>
      <w:tblInd w:w="55" w:type="dxa"/>
      <w:tblLayout w:type="fixed"/>
      <w:tblCellMar>
        <w:left w:w="55" w:type="dxa"/>
        <w:right w:w="70" w:type="dxa"/>
      </w:tblCellMar>
      <w:tblLook w:val="0000" w:firstRow="0" w:lastRow="0" w:firstColumn="0" w:lastColumn="0" w:noHBand="0" w:noVBand="0"/>
    </w:tblPr>
    <w:tblGrid>
      <w:gridCol w:w="2813"/>
      <w:gridCol w:w="4498"/>
      <w:gridCol w:w="7088"/>
    </w:tblGrid>
    <w:tr w:rsidR="00AE3953" w:rsidRPr="003203FA" w14:paraId="59AC3830" w14:textId="77777777" w:rsidTr="00141DE9">
      <w:trPr>
        <w:cantSplit/>
        <w:trHeight w:val="614"/>
      </w:trPr>
      <w:tc>
        <w:tcPr>
          <w:tcW w:w="2813" w:type="dxa"/>
          <w:tcBorders>
            <w:top w:val="single" w:sz="4" w:space="0" w:color="00000A"/>
            <w:left w:val="single" w:sz="4" w:space="0" w:color="00000A"/>
            <w:bottom w:val="single" w:sz="4" w:space="0" w:color="00000A"/>
          </w:tcBorders>
          <w:shd w:val="clear" w:color="auto" w:fill="FFFFFF"/>
          <w:vAlign w:val="center"/>
        </w:tcPr>
        <w:p w14:paraId="0F46A8B8" w14:textId="77777777" w:rsidR="00AE3953" w:rsidRPr="003203FA" w:rsidRDefault="00AE3953" w:rsidP="00F75F0C">
          <w:pPr>
            <w:tabs>
              <w:tab w:val="center" w:pos="4819"/>
              <w:tab w:val="right" w:pos="9638"/>
            </w:tabs>
            <w:snapToGrid w:val="0"/>
            <w:jc w:val="center"/>
            <w:rPr>
              <w:rFonts w:asciiTheme="minorHAnsi" w:hAnsiTheme="minorHAnsi"/>
            </w:rPr>
          </w:pPr>
        </w:p>
      </w:tc>
      <w:tc>
        <w:tcPr>
          <w:tcW w:w="4498" w:type="dxa"/>
          <w:tcBorders>
            <w:top w:val="single" w:sz="4" w:space="0" w:color="00000A"/>
            <w:left w:val="single" w:sz="4" w:space="0" w:color="00000A"/>
            <w:bottom w:val="single" w:sz="4" w:space="0" w:color="00000A"/>
          </w:tcBorders>
          <w:shd w:val="clear" w:color="auto" w:fill="FFFFFF"/>
          <w:vAlign w:val="center"/>
        </w:tcPr>
        <w:p w14:paraId="24C346D4" w14:textId="77777777" w:rsidR="00AE3953" w:rsidRPr="006E6B10" w:rsidRDefault="00AE3953" w:rsidP="009E5A2E">
          <w:pPr>
            <w:jc w:val="both"/>
            <w:rPr>
              <w:rFonts w:asciiTheme="minorHAnsi" w:hAnsiTheme="minorHAnsi" w:cs="CG Times (W1)"/>
              <w:color w:val="000000"/>
              <w:sz w:val="14"/>
              <w:szCs w:val="16"/>
            </w:rPr>
          </w:pPr>
          <w:r>
            <w:rPr>
              <w:rFonts w:asciiTheme="minorHAnsi" w:hAnsiTheme="minorHAnsi" w:cs="CG Times (W1)"/>
              <w:color w:val="000000"/>
              <w:sz w:val="14"/>
              <w:szCs w:val="16"/>
            </w:rPr>
            <w:t>Procedura aperta ______</w:t>
          </w:r>
        </w:p>
      </w:tc>
      <w:tc>
        <w:tcPr>
          <w:tcW w:w="708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80FE64" w14:textId="201FAF26" w:rsidR="00AE3953" w:rsidRPr="00E32E79" w:rsidRDefault="00AE3953" w:rsidP="009C35CC">
          <w:pPr>
            <w:jc w:val="both"/>
            <w:rPr>
              <w:rFonts w:asciiTheme="minorHAnsi" w:hAnsiTheme="minorHAnsi"/>
              <w:sz w:val="14"/>
              <w:szCs w:val="16"/>
            </w:rPr>
          </w:pPr>
          <w:r w:rsidRPr="00E32E79">
            <w:rPr>
              <w:rFonts w:asciiTheme="minorHAnsi" w:hAnsiTheme="minorHAnsi"/>
              <w:sz w:val="14"/>
              <w:szCs w:val="16"/>
            </w:rPr>
            <w:t>Allegato 1</w:t>
          </w:r>
          <w:r>
            <w:rPr>
              <w:rFonts w:asciiTheme="minorHAnsi" w:hAnsiTheme="minorHAnsi"/>
              <w:sz w:val="14"/>
              <w:szCs w:val="16"/>
            </w:rPr>
            <w:t>-A</w:t>
          </w:r>
          <w:r w:rsidRPr="00E32E79">
            <w:rPr>
              <w:rFonts w:asciiTheme="minorHAnsi" w:hAnsiTheme="minorHAnsi"/>
              <w:sz w:val="14"/>
              <w:szCs w:val="16"/>
            </w:rPr>
            <w:t xml:space="preserve"> (riservato al concorrente</w:t>
          </w:r>
          <w:r>
            <w:rPr>
              <w:rFonts w:asciiTheme="minorHAnsi" w:hAnsiTheme="minorHAnsi"/>
              <w:sz w:val="14"/>
              <w:szCs w:val="16"/>
            </w:rPr>
            <w:t xml:space="preserve"> che esegue i lavori</w:t>
          </w:r>
          <w:r w:rsidRPr="00E32E79">
            <w:rPr>
              <w:rFonts w:asciiTheme="minorHAnsi" w:hAnsiTheme="minorHAnsi"/>
              <w:sz w:val="14"/>
              <w:szCs w:val="16"/>
            </w:rPr>
            <w:t>): “Domanda di partecipazione + dichiarazioni integrative connesse”</w:t>
          </w:r>
        </w:p>
      </w:tc>
    </w:tr>
  </w:tbl>
  <w:p w14:paraId="3EF47F00" w14:textId="77777777" w:rsidR="00AE3953" w:rsidRDefault="00AE3953" w:rsidP="00BB6F62">
    <w:pPr>
      <w:pStyle w:val="Pidipagina"/>
      <w:tabs>
        <w:tab w:val="clear" w:pos="4819"/>
        <w:tab w:val="clear" w:pos="9638"/>
        <w:tab w:val="left" w:pos="1590"/>
      </w:tabs>
    </w:pPr>
    <w:r>
      <w:tab/>
    </w:r>
  </w:p>
  <w:p w14:paraId="4F9DE68E" w14:textId="77777777" w:rsidR="00AE3953" w:rsidRDefault="00AE395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CB219" w14:textId="77777777" w:rsidR="00F42C2B" w:rsidRDefault="00F42C2B" w:rsidP="00C173A0">
      <w:r>
        <w:separator/>
      </w:r>
    </w:p>
  </w:footnote>
  <w:footnote w:type="continuationSeparator" w:id="0">
    <w:p w14:paraId="5D79445C" w14:textId="77777777" w:rsidR="00F42C2B" w:rsidRDefault="00F42C2B" w:rsidP="00C173A0">
      <w:r>
        <w:continuationSeparator/>
      </w:r>
    </w:p>
  </w:footnote>
  <w:footnote w:id="1">
    <w:p w14:paraId="6A538F02" w14:textId="77777777" w:rsidR="00AE3953" w:rsidRPr="00B0771B" w:rsidRDefault="00AE3953" w:rsidP="00C173A0">
      <w:pPr>
        <w:pStyle w:val="Testonotaapidipagina1"/>
        <w:ind w:firstLine="0"/>
        <w:rPr>
          <w:rFonts w:asciiTheme="minorHAnsi" w:hAnsiTheme="minorHAnsi" w:cstheme="minorHAnsi"/>
          <w:sz w:val="18"/>
          <w:szCs w:val="18"/>
        </w:rPr>
      </w:pPr>
      <w:r w:rsidRPr="00B0771B">
        <w:rPr>
          <w:rStyle w:val="Caratterenotaapidipagina"/>
          <w:rFonts w:asciiTheme="minorHAnsi" w:hAnsiTheme="minorHAnsi" w:cstheme="minorHAnsi"/>
          <w:sz w:val="18"/>
          <w:szCs w:val="18"/>
          <w:vertAlign w:val="superscript"/>
        </w:rPr>
        <w:footnoteRef/>
      </w:r>
      <w:r w:rsidRPr="00B0771B">
        <w:rPr>
          <w:rFonts w:asciiTheme="minorHAnsi" w:hAnsiTheme="minorHAnsi" w:cstheme="minorHAnsi"/>
          <w:sz w:val="18"/>
          <w:szCs w:val="18"/>
          <w:vertAlign w:val="superscript"/>
        </w:rPr>
        <w:t xml:space="preserve"> </w:t>
      </w:r>
      <w:r w:rsidRPr="00B0771B">
        <w:rPr>
          <w:rFonts w:asciiTheme="minorHAnsi" w:hAnsiTheme="minorHAnsi" w:cstheme="minorHAnsi"/>
          <w:sz w:val="18"/>
          <w:szCs w:val="18"/>
        </w:rPr>
        <w:t>Nell’ipotesi di partecipazione “plurisoggettiva” (RTI, consorzio, Rete di imprese, GEIE), si invita a verificare le specifiche previsioni contenute nel disciplinare di gara in merito alle modalità di presentazione dell’istanza di partecipazione e delle dichiarazioni richieste ai fini dell’ammissione a carico degli operatori associati / consorziati / retisti.</w:t>
      </w:r>
    </w:p>
  </w:footnote>
  <w:footnote w:id="2">
    <w:p w14:paraId="0CA5B27E" w14:textId="77777777" w:rsidR="00AE3953" w:rsidRPr="00EC635A" w:rsidRDefault="00AE3953" w:rsidP="00110744">
      <w:pPr>
        <w:pStyle w:val="Testonotaapidipagina"/>
        <w:rPr>
          <w:rFonts w:asciiTheme="minorHAnsi" w:hAnsiTheme="minorHAnsi" w:cstheme="minorHAnsi"/>
          <w:sz w:val="18"/>
          <w:szCs w:val="18"/>
        </w:rPr>
      </w:pPr>
      <w:r w:rsidRPr="00EC635A">
        <w:rPr>
          <w:rStyle w:val="Rimandonotaapidipagina"/>
          <w:rFonts w:asciiTheme="minorHAnsi" w:hAnsiTheme="minorHAnsi" w:cstheme="minorHAnsi"/>
          <w:sz w:val="18"/>
          <w:szCs w:val="18"/>
        </w:rPr>
        <w:footnoteRef/>
      </w:r>
      <w:r w:rsidRPr="00EC635A">
        <w:rPr>
          <w:rFonts w:asciiTheme="minorHAnsi" w:hAnsiTheme="minorHAnsi" w:cstheme="minorHAnsi"/>
          <w:sz w:val="18"/>
          <w:szCs w:val="18"/>
        </w:rPr>
        <w:t xml:space="preserve"> Utilizzare gli schemi di dichiarazioni previste per gli RTI aggiornando il testo.</w:t>
      </w:r>
    </w:p>
  </w:footnote>
  <w:footnote w:id="3">
    <w:p w14:paraId="67E13F6F" w14:textId="77777777" w:rsidR="00AE3953" w:rsidRPr="00EC635A" w:rsidRDefault="00AE3953" w:rsidP="00141DE9">
      <w:pPr>
        <w:pStyle w:val="Testonotaapidipagina1"/>
        <w:ind w:firstLine="0"/>
        <w:rPr>
          <w:rFonts w:asciiTheme="minorHAnsi" w:hAnsiTheme="minorHAnsi" w:cstheme="minorHAnsi"/>
          <w:sz w:val="18"/>
          <w:szCs w:val="18"/>
        </w:rPr>
      </w:pPr>
      <w:r w:rsidRPr="00EC635A">
        <w:rPr>
          <w:rStyle w:val="Caratterenotaapidipagina"/>
          <w:rFonts w:asciiTheme="minorHAnsi" w:hAnsiTheme="minorHAnsi" w:cstheme="minorHAnsi"/>
          <w:sz w:val="18"/>
          <w:szCs w:val="18"/>
          <w:vertAlign w:val="superscript"/>
        </w:rPr>
        <w:footnoteRef/>
      </w:r>
      <w:r w:rsidRPr="00EC635A">
        <w:rPr>
          <w:rFonts w:asciiTheme="minorHAnsi" w:hAnsiTheme="minorHAnsi" w:cstheme="minorHAnsi"/>
          <w:sz w:val="18"/>
          <w:szCs w:val="18"/>
        </w:rPr>
        <w:t xml:space="preserve"> </w:t>
      </w:r>
      <w:r w:rsidRPr="00295B8F">
        <w:rPr>
          <w:rFonts w:asciiTheme="minorHAnsi" w:hAnsiTheme="minorHAnsi" w:cstheme="minorHAnsi"/>
          <w:sz w:val="18"/>
          <w:szCs w:val="18"/>
        </w:rPr>
        <w:t>Eliminare i documenti non pertinenti e riportare solo i documenti che effettivamente si allegano.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5"/>
    <w:multiLevelType w:val="multilevel"/>
    <w:tmpl w:val="73585F98"/>
    <w:lvl w:ilvl="0">
      <w:start w:val="1"/>
      <w:numFmt w:val="decimal"/>
      <w:lvlText w:val="%1."/>
      <w:lvlJc w:val="left"/>
      <w:pPr>
        <w:tabs>
          <w:tab w:val="num" w:pos="-114"/>
        </w:tabs>
        <w:ind w:left="530" w:hanging="360"/>
      </w:pPr>
      <w:rPr>
        <w:rFonts w:asciiTheme="minorHAnsi" w:hAnsiTheme="minorHAnsi" w:cstheme="minorHAnsi" w:hint="default"/>
        <w:b/>
        <w:i w:val="0"/>
        <w:strike w:val="0"/>
        <w:dstrike w:val="0"/>
        <w:color w:val="00000A"/>
        <w:sz w:val="20"/>
        <w:szCs w:val="20"/>
        <w:lang w:eastAsia="zh-CN" w:bidi="hi-IN"/>
      </w:rPr>
    </w:lvl>
    <w:lvl w:ilvl="1">
      <w:start w:val="1"/>
      <w:numFmt w:val="lowerLetter"/>
      <w:lvlText w:val="%2)"/>
      <w:lvlJc w:val="left"/>
      <w:pPr>
        <w:tabs>
          <w:tab w:val="num" w:pos="-114"/>
        </w:tabs>
        <w:ind w:left="1326" w:hanging="360"/>
      </w:pPr>
    </w:lvl>
    <w:lvl w:ilvl="2">
      <w:start w:val="1"/>
      <w:numFmt w:val="lowerRoman"/>
      <w:lvlText w:val="%3."/>
      <w:lvlJc w:val="right"/>
      <w:pPr>
        <w:tabs>
          <w:tab w:val="num" w:pos="-114"/>
        </w:tabs>
        <w:ind w:left="2046" w:hanging="180"/>
      </w:pPr>
    </w:lvl>
    <w:lvl w:ilvl="3">
      <w:start w:val="1"/>
      <w:numFmt w:val="decimal"/>
      <w:lvlText w:val="%4."/>
      <w:lvlJc w:val="left"/>
      <w:pPr>
        <w:tabs>
          <w:tab w:val="num" w:pos="-114"/>
        </w:tabs>
        <w:ind w:left="2766" w:hanging="360"/>
      </w:pPr>
    </w:lvl>
    <w:lvl w:ilvl="4">
      <w:start w:val="1"/>
      <w:numFmt w:val="lowerLetter"/>
      <w:lvlText w:val="%5."/>
      <w:lvlJc w:val="left"/>
      <w:pPr>
        <w:tabs>
          <w:tab w:val="num" w:pos="-114"/>
        </w:tabs>
        <w:ind w:left="3486" w:hanging="360"/>
      </w:pPr>
    </w:lvl>
    <w:lvl w:ilvl="5">
      <w:start w:val="1"/>
      <w:numFmt w:val="lowerRoman"/>
      <w:lvlText w:val="%6."/>
      <w:lvlJc w:val="right"/>
      <w:pPr>
        <w:tabs>
          <w:tab w:val="num" w:pos="-114"/>
        </w:tabs>
        <w:ind w:left="4206" w:hanging="180"/>
      </w:pPr>
    </w:lvl>
    <w:lvl w:ilvl="6">
      <w:start w:val="1"/>
      <w:numFmt w:val="decimal"/>
      <w:lvlText w:val="%7."/>
      <w:lvlJc w:val="left"/>
      <w:pPr>
        <w:tabs>
          <w:tab w:val="num" w:pos="-114"/>
        </w:tabs>
        <w:ind w:left="4926" w:hanging="360"/>
      </w:pPr>
    </w:lvl>
    <w:lvl w:ilvl="7">
      <w:start w:val="1"/>
      <w:numFmt w:val="lowerLetter"/>
      <w:lvlText w:val="%8."/>
      <w:lvlJc w:val="left"/>
      <w:pPr>
        <w:tabs>
          <w:tab w:val="num" w:pos="-114"/>
        </w:tabs>
        <w:ind w:left="5646" w:hanging="360"/>
      </w:pPr>
    </w:lvl>
    <w:lvl w:ilvl="8">
      <w:start w:val="1"/>
      <w:numFmt w:val="lowerRoman"/>
      <w:lvlText w:val="%9."/>
      <w:lvlJc w:val="right"/>
      <w:pPr>
        <w:tabs>
          <w:tab w:val="num" w:pos="-114"/>
        </w:tabs>
        <w:ind w:left="6366" w:hanging="180"/>
      </w:pPr>
    </w:lvl>
  </w:abstractNum>
  <w:abstractNum w:abstractNumId="2" w15:restartNumberingAfterBreak="0">
    <w:nsid w:val="00000006"/>
    <w:multiLevelType w:val="multilevel"/>
    <w:tmpl w:val="00000006"/>
    <w:name w:val="WW8Num6"/>
    <w:lvl w:ilvl="0">
      <w:start w:val="1"/>
      <w:numFmt w:val="upperLetter"/>
      <w:lvlText w:val="%1."/>
      <w:lvlJc w:val="left"/>
      <w:pPr>
        <w:tabs>
          <w:tab w:val="num" w:pos="0"/>
        </w:tabs>
        <w:ind w:left="360" w:hanging="360"/>
      </w:pPr>
      <w:rPr>
        <w:rFonts w:cs="Garamond"/>
        <w:b/>
        <w:i/>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7"/>
    <w:multiLevelType w:val="multilevel"/>
    <w:tmpl w:val="00000007"/>
    <w:name w:val="WW8Num7"/>
    <w:lvl w:ilvl="0">
      <w:start w:val="1"/>
      <w:numFmt w:val="bullet"/>
      <w:lvlText w:val=""/>
      <w:lvlJc w:val="left"/>
      <w:pPr>
        <w:tabs>
          <w:tab w:val="num" w:pos="-240"/>
        </w:tabs>
        <w:ind w:left="360" w:hanging="360"/>
      </w:pPr>
      <w:rPr>
        <w:rFonts w:ascii="Wingdings" w:hAnsi="Wingdings" w:cs="Wingdings"/>
        <w:b/>
        <w:sz w:val="22"/>
        <w:szCs w:val="22"/>
        <w:shd w:val="clear" w:color="auto" w:fill="auto"/>
      </w:rPr>
    </w:lvl>
    <w:lvl w:ilvl="1">
      <w:start w:val="1"/>
      <w:numFmt w:val="bullet"/>
      <w:lvlText w:val="o"/>
      <w:lvlJc w:val="left"/>
      <w:pPr>
        <w:tabs>
          <w:tab w:val="num" w:pos="-240"/>
        </w:tabs>
        <w:ind w:left="1080" w:hanging="360"/>
      </w:pPr>
      <w:rPr>
        <w:rFonts w:ascii="Courier New" w:hAnsi="Courier New" w:cs="Courier New"/>
      </w:rPr>
    </w:lvl>
    <w:lvl w:ilvl="2">
      <w:start w:val="1"/>
      <w:numFmt w:val="bullet"/>
      <w:lvlText w:val=""/>
      <w:lvlJc w:val="left"/>
      <w:pPr>
        <w:tabs>
          <w:tab w:val="num" w:pos="-240"/>
        </w:tabs>
        <w:ind w:left="1800" w:hanging="360"/>
      </w:pPr>
      <w:rPr>
        <w:rFonts w:ascii="Wingdings" w:hAnsi="Wingdings" w:cs="Wingdings"/>
        <w:b/>
        <w:sz w:val="22"/>
        <w:szCs w:val="22"/>
        <w:shd w:val="clear" w:color="auto" w:fill="auto"/>
      </w:rPr>
    </w:lvl>
    <w:lvl w:ilvl="3">
      <w:start w:val="1"/>
      <w:numFmt w:val="bullet"/>
      <w:lvlText w:val=""/>
      <w:lvlJc w:val="left"/>
      <w:pPr>
        <w:tabs>
          <w:tab w:val="num" w:pos="-240"/>
        </w:tabs>
        <w:ind w:left="2520" w:hanging="360"/>
      </w:pPr>
      <w:rPr>
        <w:rFonts w:ascii="Symbol" w:hAnsi="Symbol" w:cs="Symbol"/>
        <w:b/>
        <w:sz w:val="22"/>
      </w:rPr>
    </w:lvl>
    <w:lvl w:ilvl="4">
      <w:start w:val="1"/>
      <w:numFmt w:val="bullet"/>
      <w:lvlText w:val="o"/>
      <w:lvlJc w:val="left"/>
      <w:pPr>
        <w:tabs>
          <w:tab w:val="num" w:pos="-240"/>
        </w:tabs>
        <w:ind w:left="3240" w:hanging="360"/>
      </w:pPr>
      <w:rPr>
        <w:rFonts w:ascii="Courier New" w:hAnsi="Courier New" w:cs="Courier New"/>
      </w:rPr>
    </w:lvl>
    <w:lvl w:ilvl="5">
      <w:start w:val="1"/>
      <w:numFmt w:val="bullet"/>
      <w:lvlText w:val=""/>
      <w:lvlJc w:val="left"/>
      <w:pPr>
        <w:tabs>
          <w:tab w:val="num" w:pos="-240"/>
        </w:tabs>
        <w:ind w:left="3960" w:hanging="360"/>
      </w:pPr>
      <w:rPr>
        <w:rFonts w:ascii="Wingdings" w:hAnsi="Wingdings" w:cs="Wingdings"/>
        <w:b/>
        <w:sz w:val="22"/>
        <w:szCs w:val="22"/>
        <w:shd w:val="clear" w:color="auto" w:fill="auto"/>
      </w:rPr>
    </w:lvl>
    <w:lvl w:ilvl="6">
      <w:start w:val="1"/>
      <w:numFmt w:val="bullet"/>
      <w:lvlText w:val=""/>
      <w:lvlJc w:val="left"/>
      <w:pPr>
        <w:tabs>
          <w:tab w:val="num" w:pos="-240"/>
        </w:tabs>
        <w:ind w:left="4680" w:hanging="360"/>
      </w:pPr>
      <w:rPr>
        <w:rFonts w:ascii="Symbol" w:hAnsi="Symbol" w:cs="Symbol"/>
        <w:b/>
        <w:sz w:val="22"/>
      </w:rPr>
    </w:lvl>
    <w:lvl w:ilvl="7">
      <w:start w:val="1"/>
      <w:numFmt w:val="bullet"/>
      <w:lvlText w:val="o"/>
      <w:lvlJc w:val="left"/>
      <w:pPr>
        <w:tabs>
          <w:tab w:val="num" w:pos="-240"/>
        </w:tabs>
        <w:ind w:left="5400" w:hanging="360"/>
      </w:pPr>
      <w:rPr>
        <w:rFonts w:ascii="Courier New" w:hAnsi="Courier New" w:cs="Courier New"/>
      </w:rPr>
    </w:lvl>
    <w:lvl w:ilvl="8">
      <w:start w:val="1"/>
      <w:numFmt w:val="bullet"/>
      <w:lvlText w:val=""/>
      <w:lvlJc w:val="left"/>
      <w:pPr>
        <w:tabs>
          <w:tab w:val="num" w:pos="-240"/>
        </w:tabs>
        <w:ind w:left="6120" w:hanging="360"/>
      </w:pPr>
      <w:rPr>
        <w:rFonts w:ascii="Wingdings" w:hAnsi="Wingdings" w:cs="Wingdings"/>
        <w:b/>
        <w:sz w:val="22"/>
        <w:szCs w:val="22"/>
        <w:shd w:val="clear" w:color="auto" w:fill="auto"/>
      </w:rPr>
    </w:lvl>
  </w:abstractNum>
  <w:abstractNum w:abstractNumId="4"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cs="Symbol"/>
        <w:b/>
        <w:sz w:val="22"/>
        <w:szCs w:val="22"/>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b/>
        <w:sz w:val="22"/>
      </w:rPr>
    </w:lvl>
    <w:lvl w:ilvl="3">
      <w:start w:val="1"/>
      <w:numFmt w:val="bullet"/>
      <w:lvlText w:val=""/>
      <w:lvlJc w:val="left"/>
      <w:pPr>
        <w:tabs>
          <w:tab w:val="num" w:pos="-360"/>
        </w:tabs>
        <w:ind w:left="2520" w:hanging="360"/>
      </w:pPr>
      <w:rPr>
        <w:rFonts w:ascii="Symbol" w:hAnsi="Symbol" w:cs="Symbol"/>
        <w:b/>
        <w:sz w:val="22"/>
        <w:szCs w:val="22"/>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b/>
        <w:sz w:val="22"/>
      </w:rPr>
    </w:lvl>
    <w:lvl w:ilvl="6">
      <w:start w:val="1"/>
      <w:numFmt w:val="bullet"/>
      <w:lvlText w:val=""/>
      <w:lvlJc w:val="left"/>
      <w:pPr>
        <w:tabs>
          <w:tab w:val="num" w:pos="-360"/>
        </w:tabs>
        <w:ind w:left="4680" w:hanging="360"/>
      </w:pPr>
      <w:rPr>
        <w:rFonts w:ascii="Symbol" w:hAnsi="Symbol" w:cs="Symbol"/>
        <w:b/>
        <w:sz w:val="22"/>
        <w:szCs w:val="22"/>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b/>
        <w:sz w:val="22"/>
      </w:rPr>
    </w:lvl>
  </w:abstractNum>
  <w:abstractNum w:abstractNumId="5" w15:restartNumberingAfterBreak="0">
    <w:nsid w:val="00000009"/>
    <w:multiLevelType w:val="multilevel"/>
    <w:tmpl w:val="AECC56AA"/>
    <w:name w:val="WW8Num9"/>
    <w:lvl w:ilvl="0">
      <w:start w:val="1"/>
      <w:numFmt w:val="bullet"/>
      <w:lvlText w:val=""/>
      <w:lvlJc w:val="left"/>
      <w:pPr>
        <w:tabs>
          <w:tab w:val="num" w:pos="-360"/>
        </w:tabs>
        <w:ind w:left="360" w:hanging="360"/>
      </w:pPr>
      <w:rPr>
        <w:rFonts w:ascii="Wingdings" w:hAnsi="Wingdings" w:hint="default"/>
        <w:b/>
        <w:sz w:val="22"/>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b/>
        <w:sz w:val="22"/>
      </w:rPr>
    </w:lvl>
    <w:lvl w:ilvl="3">
      <w:start w:val="1"/>
      <w:numFmt w:val="bullet"/>
      <w:lvlText w:val=""/>
      <w:lvlJc w:val="left"/>
      <w:pPr>
        <w:tabs>
          <w:tab w:val="num" w:pos="-360"/>
        </w:tabs>
        <w:ind w:left="2520" w:hanging="360"/>
      </w:pPr>
      <w:rPr>
        <w:rFonts w:ascii="Symbol" w:hAnsi="Symbol" w:cs="Symbol"/>
        <w:b/>
        <w:sz w:val="22"/>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b/>
        <w:sz w:val="22"/>
      </w:rPr>
    </w:lvl>
    <w:lvl w:ilvl="6">
      <w:start w:val="1"/>
      <w:numFmt w:val="bullet"/>
      <w:lvlText w:val=""/>
      <w:lvlJc w:val="left"/>
      <w:pPr>
        <w:tabs>
          <w:tab w:val="num" w:pos="-360"/>
        </w:tabs>
        <w:ind w:left="4680" w:hanging="360"/>
      </w:pPr>
      <w:rPr>
        <w:rFonts w:ascii="Symbol" w:hAnsi="Symbol" w:cs="Symbol"/>
        <w:b/>
        <w:sz w:val="22"/>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b/>
        <w:sz w:val="22"/>
      </w:rPr>
    </w:lvl>
  </w:abstractNum>
  <w:abstractNum w:abstractNumId="6"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b w:val="0"/>
        <w:color w:val="00000A"/>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7" w15:restartNumberingAfterBreak="0">
    <w:nsid w:val="0000000C"/>
    <w:multiLevelType w:val="multilevel"/>
    <w:tmpl w:val="DAD00290"/>
    <w:name w:val="WW8Num12"/>
    <w:lvl w:ilvl="0">
      <w:start w:val="4"/>
      <w:numFmt w:val="bullet"/>
      <w:lvlText w:val="-"/>
      <w:lvlJc w:val="left"/>
      <w:pPr>
        <w:tabs>
          <w:tab w:val="num" w:pos="0"/>
        </w:tabs>
        <w:ind w:left="644" w:hanging="360"/>
      </w:pPr>
      <w:rPr>
        <w:rFonts w:ascii="Garamond" w:eastAsia="Times New Roman" w:hAnsi="Garamond" w:cs="Times New Roman" w:hint="default"/>
        <w:b/>
        <w:szCs w:val="24"/>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8" w15:restartNumberingAfterBreak="0">
    <w:nsid w:val="029F4DA1"/>
    <w:multiLevelType w:val="hybridMultilevel"/>
    <w:tmpl w:val="233E61EE"/>
    <w:lvl w:ilvl="0" w:tplc="7944980C">
      <w:start w:val="1"/>
      <w:numFmt w:val="decimal"/>
      <w:pStyle w:val="Numeroelenco"/>
      <w:lvlText w:val="%1."/>
      <w:lvlJc w:val="left"/>
      <w:pPr>
        <w:tabs>
          <w:tab w:val="num" w:pos="644"/>
        </w:tabs>
        <w:ind w:left="644" w:hanging="360"/>
      </w:pPr>
      <w:rPr>
        <w:rFonts w:hint="default"/>
        <w:b/>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2AE0F4B"/>
    <w:multiLevelType w:val="hybridMultilevel"/>
    <w:tmpl w:val="02665CB6"/>
    <w:lvl w:ilvl="0" w:tplc="5F78EED4">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05914325"/>
    <w:multiLevelType w:val="hybridMultilevel"/>
    <w:tmpl w:val="32A89F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A7B305E"/>
    <w:multiLevelType w:val="hybridMultilevel"/>
    <w:tmpl w:val="E5963E3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0CFA16AF"/>
    <w:multiLevelType w:val="multilevel"/>
    <w:tmpl w:val="D1040D6E"/>
    <w:lvl w:ilvl="0">
      <w:numFmt w:val="bullet"/>
      <w:lvlText w:val="-"/>
      <w:lvlJc w:val="left"/>
      <w:pPr>
        <w:tabs>
          <w:tab w:val="num" w:pos="0"/>
        </w:tabs>
        <w:ind w:left="360" w:hanging="360"/>
      </w:pPr>
      <w:rPr>
        <w:rFonts w:ascii="Garamond" w:eastAsia="Calibri" w:hAnsi="Garamond" w:cs="Times New Roman" w:hint="default"/>
        <w:b w:val="0"/>
        <w:i w:val="0"/>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13AF6260"/>
    <w:multiLevelType w:val="hybridMultilevel"/>
    <w:tmpl w:val="8B2818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3E55A25"/>
    <w:multiLevelType w:val="hybridMultilevel"/>
    <w:tmpl w:val="F6CA2EFC"/>
    <w:lvl w:ilvl="0" w:tplc="04100005">
      <w:start w:val="1"/>
      <w:numFmt w:val="bullet"/>
      <w:lvlText w:val=""/>
      <w:lvlJc w:val="left"/>
      <w:pPr>
        <w:tabs>
          <w:tab w:val="num" w:pos="1566"/>
        </w:tabs>
        <w:ind w:left="1566" w:hanging="360"/>
      </w:pPr>
      <w:rPr>
        <w:rFonts w:ascii="Wingdings" w:hAnsi="Wingdings" w:hint="default"/>
        <w:color w:val="auto"/>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47174C8"/>
    <w:multiLevelType w:val="hybridMultilevel"/>
    <w:tmpl w:val="CBCABF2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160F60C4"/>
    <w:multiLevelType w:val="hybridMultilevel"/>
    <w:tmpl w:val="2AB48E18"/>
    <w:lvl w:ilvl="0" w:tplc="00000019">
      <w:numFmt w:val="bullet"/>
      <w:lvlText w:val="-"/>
      <w:lvlJc w:val="left"/>
      <w:pPr>
        <w:ind w:left="360" w:hanging="360"/>
      </w:pPr>
      <w:rPr>
        <w:rFonts w:ascii="OpenSymbol" w:hAnsi="OpenSymbol"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18856753"/>
    <w:multiLevelType w:val="hybridMultilevel"/>
    <w:tmpl w:val="4B765AB6"/>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8" w15:restartNumberingAfterBreak="0">
    <w:nsid w:val="18CA42C9"/>
    <w:multiLevelType w:val="hybridMultilevel"/>
    <w:tmpl w:val="A0FC80A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19614871"/>
    <w:multiLevelType w:val="multilevel"/>
    <w:tmpl w:val="73585F98"/>
    <w:lvl w:ilvl="0">
      <w:start w:val="1"/>
      <w:numFmt w:val="decimal"/>
      <w:lvlText w:val="%1."/>
      <w:lvlJc w:val="left"/>
      <w:pPr>
        <w:tabs>
          <w:tab w:val="num" w:pos="-114"/>
        </w:tabs>
        <w:ind w:left="530" w:hanging="360"/>
      </w:pPr>
      <w:rPr>
        <w:rFonts w:asciiTheme="minorHAnsi" w:hAnsiTheme="minorHAnsi" w:cstheme="minorHAnsi" w:hint="default"/>
        <w:b/>
        <w:i w:val="0"/>
        <w:strike w:val="0"/>
        <w:dstrike w:val="0"/>
        <w:color w:val="00000A"/>
        <w:sz w:val="20"/>
        <w:szCs w:val="20"/>
        <w:lang w:eastAsia="zh-CN" w:bidi="hi-IN"/>
      </w:rPr>
    </w:lvl>
    <w:lvl w:ilvl="1">
      <w:start w:val="1"/>
      <w:numFmt w:val="lowerLetter"/>
      <w:lvlText w:val="%2)"/>
      <w:lvlJc w:val="left"/>
      <w:pPr>
        <w:tabs>
          <w:tab w:val="num" w:pos="-114"/>
        </w:tabs>
        <w:ind w:left="1326" w:hanging="360"/>
      </w:pPr>
    </w:lvl>
    <w:lvl w:ilvl="2">
      <w:start w:val="1"/>
      <w:numFmt w:val="lowerRoman"/>
      <w:lvlText w:val="%3."/>
      <w:lvlJc w:val="right"/>
      <w:pPr>
        <w:tabs>
          <w:tab w:val="num" w:pos="-114"/>
        </w:tabs>
        <w:ind w:left="2046" w:hanging="180"/>
      </w:pPr>
    </w:lvl>
    <w:lvl w:ilvl="3">
      <w:start w:val="1"/>
      <w:numFmt w:val="decimal"/>
      <w:lvlText w:val="%4."/>
      <w:lvlJc w:val="left"/>
      <w:pPr>
        <w:tabs>
          <w:tab w:val="num" w:pos="-114"/>
        </w:tabs>
        <w:ind w:left="2766" w:hanging="360"/>
      </w:pPr>
    </w:lvl>
    <w:lvl w:ilvl="4">
      <w:start w:val="1"/>
      <w:numFmt w:val="lowerLetter"/>
      <w:lvlText w:val="%5."/>
      <w:lvlJc w:val="left"/>
      <w:pPr>
        <w:tabs>
          <w:tab w:val="num" w:pos="-114"/>
        </w:tabs>
        <w:ind w:left="3486" w:hanging="360"/>
      </w:pPr>
    </w:lvl>
    <w:lvl w:ilvl="5">
      <w:start w:val="1"/>
      <w:numFmt w:val="lowerRoman"/>
      <w:lvlText w:val="%6."/>
      <w:lvlJc w:val="right"/>
      <w:pPr>
        <w:tabs>
          <w:tab w:val="num" w:pos="-114"/>
        </w:tabs>
        <w:ind w:left="4206" w:hanging="180"/>
      </w:pPr>
    </w:lvl>
    <w:lvl w:ilvl="6">
      <w:start w:val="1"/>
      <w:numFmt w:val="decimal"/>
      <w:lvlText w:val="%7."/>
      <w:lvlJc w:val="left"/>
      <w:pPr>
        <w:tabs>
          <w:tab w:val="num" w:pos="-114"/>
        </w:tabs>
        <w:ind w:left="4926" w:hanging="360"/>
      </w:pPr>
    </w:lvl>
    <w:lvl w:ilvl="7">
      <w:start w:val="1"/>
      <w:numFmt w:val="lowerLetter"/>
      <w:lvlText w:val="%8."/>
      <w:lvlJc w:val="left"/>
      <w:pPr>
        <w:tabs>
          <w:tab w:val="num" w:pos="-114"/>
        </w:tabs>
        <w:ind w:left="5646" w:hanging="360"/>
      </w:pPr>
    </w:lvl>
    <w:lvl w:ilvl="8">
      <w:start w:val="1"/>
      <w:numFmt w:val="lowerRoman"/>
      <w:lvlText w:val="%9."/>
      <w:lvlJc w:val="right"/>
      <w:pPr>
        <w:tabs>
          <w:tab w:val="num" w:pos="-114"/>
        </w:tabs>
        <w:ind w:left="6366" w:hanging="180"/>
      </w:pPr>
    </w:lvl>
  </w:abstractNum>
  <w:abstractNum w:abstractNumId="20" w15:restartNumberingAfterBreak="0">
    <w:nsid w:val="19767832"/>
    <w:multiLevelType w:val="hybridMultilevel"/>
    <w:tmpl w:val="0D1C44E8"/>
    <w:lvl w:ilvl="0" w:tplc="C4C67806">
      <w:numFmt w:val="bullet"/>
      <w:lvlText w:val="-"/>
      <w:lvlJc w:val="left"/>
      <w:pPr>
        <w:ind w:left="360" w:hanging="360"/>
      </w:pPr>
      <w:rPr>
        <w:rFonts w:ascii="Garamond" w:eastAsia="Calibri" w:hAnsi="Garamond" w:cs="Times New Roman" w:hint="default"/>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1A8B09C6"/>
    <w:multiLevelType w:val="multilevel"/>
    <w:tmpl w:val="5D421B28"/>
    <w:lvl w:ilvl="0">
      <w:numFmt w:val="bullet"/>
      <w:lvlText w:val="-"/>
      <w:lvlJc w:val="left"/>
      <w:pPr>
        <w:tabs>
          <w:tab w:val="num" w:pos="954"/>
        </w:tabs>
        <w:ind w:left="1598" w:hanging="360"/>
      </w:pPr>
      <w:rPr>
        <w:rFonts w:ascii="Arial" w:eastAsia="Arial" w:hAnsi="Arial" w:cs="Arial" w:hint="default"/>
        <w:b w:val="0"/>
        <w:bCs/>
        <w:i w:val="0"/>
        <w:strike w:val="0"/>
        <w:dstrike w:val="0"/>
        <w:color w:val="00000A"/>
        <w:w w:val="100"/>
        <w:sz w:val="24"/>
        <w:szCs w:val="24"/>
        <w:u w:val="none"/>
        <w:effect w:val="none"/>
        <w:lang w:val="it-IT" w:eastAsia="en-US" w:bidi="ar-SA"/>
      </w:rPr>
    </w:lvl>
    <w:lvl w:ilvl="1">
      <w:start w:val="1"/>
      <w:numFmt w:val="lowerLetter"/>
      <w:lvlText w:val="%2)"/>
      <w:lvlJc w:val="left"/>
      <w:pPr>
        <w:tabs>
          <w:tab w:val="num" w:pos="954"/>
        </w:tabs>
        <w:ind w:left="2394" w:hanging="360"/>
      </w:pPr>
    </w:lvl>
    <w:lvl w:ilvl="2">
      <w:start w:val="1"/>
      <w:numFmt w:val="lowerRoman"/>
      <w:lvlText w:val="%3."/>
      <w:lvlJc w:val="right"/>
      <w:pPr>
        <w:tabs>
          <w:tab w:val="num" w:pos="954"/>
        </w:tabs>
        <w:ind w:left="3114" w:hanging="180"/>
      </w:pPr>
    </w:lvl>
    <w:lvl w:ilvl="3">
      <w:start w:val="1"/>
      <w:numFmt w:val="decimal"/>
      <w:lvlText w:val="%4."/>
      <w:lvlJc w:val="left"/>
      <w:pPr>
        <w:tabs>
          <w:tab w:val="num" w:pos="954"/>
        </w:tabs>
        <w:ind w:left="3834" w:hanging="360"/>
      </w:pPr>
    </w:lvl>
    <w:lvl w:ilvl="4">
      <w:start w:val="1"/>
      <w:numFmt w:val="lowerLetter"/>
      <w:lvlText w:val="%5."/>
      <w:lvlJc w:val="left"/>
      <w:pPr>
        <w:tabs>
          <w:tab w:val="num" w:pos="954"/>
        </w:tabs>
        <w:ind w:left="4554" w:hanging="360"/>
      </w:pPr>
    </w:lvl>
    <w:lvl w:ilvl="5">
      <w:start w:val="1"/>
      <w:numFmt w:val="lowerRoman"/>
      <w:lvlText w:val="%6."/>
      <w:lvlJc w:val="right"/>
      <w:pPr>
        <w:tabs>
          <w:tab w:val="num" w:pos="954"/>
        </w:tabs>
        <w:ind w:left="5274" w:hanging="180"/>
      </w:pPr>
    </w:lvl>
    <w:lvl w:ilvl="6">
      <w:start w:val="1"/>
      <w:numFmt w:val="decimal"/>
      <w:lvlText w:val="%7."/>
      <w:lvlJc w:val="left"/>
      <w:pPr>
        <w:tabs>
          <w:tab w:val="num" w:pos="954"/>
        </w:tabs>
        <w:ind w:left="5994" w:hanging="360"/>
      </w:pPr>
    </w:lvl>
    <w:lvl w:ilvl="7">
      <w:start w:val="1"/>
      <w:numFmt w:val="lowerLetter"/>
      <w:lvlText w:val="%8."/>
      <w:lvlJc w:val="left"/>
      <w:pPr>
        <w:tabs>
          <w:tab w:val="num" w:pos="954"/>
        </w:tabs>
        <w:ind w:left="6714" w:hanging="360"/>
      </w:pPr>
    </w:lvl>
    <w:lvl w:ilvl="8">
      <w:start w:val="1"/>
      <w:numFmt w:val="lowerRoman"/>
      <w:lvlText w:val="%9."/>
      <w:lvlJc w:val="right"/>
      <w:pPr>
        <w:tabs>
          <w:tab w:val="num" w:pos="954"/>
        </w:tabs>
        <w:ind w:left="7434" w:hanging="180"/>
      </w:pPr>
    </w:lvl>
  </w:abstractNum>
  <w:abstractNum w:abstractNumId="22" w15:restartNumberingAfterBreak="0">
    <w:nsid w:val="1C7746DA"/>
    <w:multiLevelType w:val="hybridMultilevel"/>
    <w:tmpl w:val="3A984B3A"/>
    <w:lvl w:ilvl="0" w:tplc="581ECE26">
      <w:start w:val="1"/>
      <w:numFmt w:val="upperLetter"/>
      <w:lvlText w:val="%1."/>
      <w:lvlJc w:val="left"/>
      <w:pPr>
        <w:ind w:left="360" w:hanging="360"/>
      </w:pPr>
      <w:rPr>
        <w:color w:val="auto"/>
      </w:rPr>
    </w:lvl>
    <w:lvl w:ilvl="1" w:tplc="04100019" w:tentative="1">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22FE2532"/>
    <w:multiLevelType w:val="multilevel"/>
    <w:tmpl w:val="04A6A49C"/>
    <w:lvl w:ilvl="0">
      <w:start w:val="1"/>
      <w:numFmt w:val="decimal"/>
      <w:lvlText w:val="%1."/>
      <w:lvlJc w:val="left"/>
      <w:pPr>
        <w:tabs>
          <w:tab w:val="num" w:pos="-114"/>
        </w:tabs>
        <w:ind w:left="530" w:hanging="360"/>
      </w:pPr>
      <w:rPr>
        <w:rFonts w:hint="default"/>
        <w:b/>
        <w:i w:val="0"/>
        <w:strike w:val="0"/>
        <w:dstrike w:val="0"/>
        <w:color w:val="00000A"/>
        <w:sz w:val="22"/>
        <w:szCs w:val="24"/>
        <w:lang w:eastAsia="zh-CN" w:bidi="hi-IN"/>
      </w:rPr>
    </w:lvl>
    <w:lvl w:ilvl="1">
      <w:start w:val="1"/>
      <w:numFmt w:val="lowerLetter"/>
      <w:lvlText w:val="%2)"/>
      <w:lvlJc w:val="left"/>
      <w:pPr>
        <w:tabs>
          <w:tab w:val="num" w:pos="-114"/>
        </w:tabs>
        <w:ind w:left="1326" w:hanging="360"/>
      </w:pPr>
    </w:lvl>
    <w:lvl w:ilvl="2">
      <w:start w:val="1"/>
      <w:numFmt w:val="lowerRoman"/>
      <w:lvlText w:val="%3."/>
      <w:lvlJc w:val="right"/>
      <w:pPr>
        <w:tabs>
          <w:tab w:val="num" w:pos="-114"/>
        </w:tabs>
        <w:ind w:left="2046" w:hanging="180"/>
      </w:pPr>
    </w:lvl>
    <w:lvl w:ilvl="3">
      <w:start w:val="1"/>
      <w:numFmt w:val="decimal"/>
      <w:lvlText w:val="%4."/>
      <w:lvlJc w:val="left"/>
      <w:pPr>
        <w:tabs>
          <w:tab w:val="num" w:pos="-114"/>
        </w:tabs>
        <w:ind w:left="2766" w:hanging="360"/>
      </w:pPr>
    </w:lvl>
    <w:lvl w:ilvl="4">
      <w:start w:val="1"/>
      <w:numFmt w:val="lowerLetter"/>
      <w:lvlText w:val="%5."/>
      <w:lvlJc w:val="left"/>
      <w:pPr>
        <w:tabs>
          <w:tab w:val="num" w:pos="-114"/>
        </w:tabs>
        <w:ind w:left="3486" w:hanging="360"/>
      </w:pPr>
    </w:lvl>
    <w:lvl w:ilvl="5">
      <w:start w:val="1"/>
      <w:numFmt w:val="lowerRoman"/>
      <w:lvlText w:val="%6."/>
      <w:lvlJc w:val="right"/>
      <w:pPr>
        <w:tabs>
          <w:tab w:val="num" w:pos="-114"/>
        </w:tabs>
        <w:ind w:left="4206" w:hanging="180"/>
      </w:pPr>
    </w:lvl>
    <w:lvl w:ilvl="6">
      <w:start w:val="1"/>
      <w:numFmt w:val="decimal"/>
      <w:lvlText w:val="%7."/>
      <w:lvlJc w:val="left"/>
      <w:pPr>
        <w:tabs>
          <w:tab w:val="num" w:pos="-114"/>
        </w:tabs>
        <w:ind w:left="4926" w:hanging="360"/>
      </w:pPr>
    </w:lvl>
    <w:lvl w:ilvl="7">
      <w:start w:val="1"/>
      <w:numFmt w:val="lowerLetter"/>
      <w:lvlText w:val="%8."/>
      <w:lvlJc w:val="left"/>
      <w:pPr>
        <w:tabs>
          <w:tab w:val="num" w:pos="-114"/>
        </w:tabs>
        <w:ind w:left="5646" w:hanging="360"/>
      </w:pPr>
    </w:lvl>
    <w:lvl w:ilvl="8">
      <w:start w:val="1"/>
      <w:numFmt w:val="lowerRoman"/>
      <w:lvlText w:val="%9."/>
      <w:lvlJc w:val="right"/>
      <w:pPr>
        <w:tabs>
          <w:tab w:val="num" w:pos="-114"/>
        </w:tabs>
        <w:ind w:left="6366" w:hanging="180"/>
      </w:pPr>
    </w:lvl>
  </w:abstractNum>
  <w:abstractNum w:abstractNumId="24" w15:restartNumberingAfterBreak="0">
    <w:nsid w:val="230065C8"/>
    <w:multiLevelType w:val="hybridMultilevel"/>
    <w:tmpl w:val="13FADAB6"/>
    <w:lvl w:ilvl="0" w:tplc="BBCC30C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E064F3E"/>
    <w:multiLevelType w:val="hybridMultilevel"/>
    <w:tmpl w:val="91BEC712"/>
    <w:lvl w:ilvl="0" w:tplc="BA48D72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33EB00A1"/>
    <w:multiLevelType w:val="hybridMultilevel"/>
    <w:tmpl w:val="CB94984E"/>
    <w:lvl w:ilvl="0" w:tplc="04100015">
      <w:start w:val="1"/>
      <w:numFmt w:val="upperLetter"/>
      <w:lvlText w:val="%1."/>
      <w:lvlJc w:val="left"/>
      <w:pPr>
        <w:ind w:left="360" w:hanging="360"/>
      </w:pPr>
      <w:rPr>
        <w:b/>
        <w:sz w:val="2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399C6263"/>
    <w:multiLevelType w:val="multilevel"/>
    <w:tmpl w:val="2FC63A2E"/>
    <w:lvl w:ilvl="0">
      <w:numFmt w:val="decimal"/>
      <w:lvlText w:val="%1."/>
      <w:lvlJc w:val="left"/>
      <w:pPr>
        <w:tabs>
          <w:tab w:val="num" w:pos="360"/>
        </w:tabs>
        <w:ind w:left="360" w:hanging="360"/>
      </w:pPr>
      <w:rPr>
        <w:rFonts w:hint="default"/>
        <w:b/>
        <w:bCs/>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15:restartNumberingAfterBreak="0">
    <w:nsid w:val="3AEF241D"/>
    <w:multiLevelType w:val="multilevel"/>
    <w:tmpl w:val="04BAC224"/>
    <w:lvl w:ilvl="0">
      <w:start w:val="1"/>
      <w:numFmt w:val="bullet"/>
      <w:lvlText w:val="-"/>
      <w:lvlJc w:val="left"/>
      <w:pPr>
        <w:tabs>
          <w:tab w:val="num" w:pos="0"/>
        </w:tabs>
        <w:ind w:left="644" w:hanging="360"/>
      </w:pPr>
      <w:rPr>
        <w:rFonts w:ascii="Sylfaen" w:hAnsi="Sylfaen" w:hint="default"/>
        <w:b/>
        <w:szCs w:val="24"/>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9" w15:restartNumberingAfterBreak="0">
    <w:nsid w:val="3DAD5F97"/>
    <w:multiLevelType w:val="hybridMultilevel"/>
    <w:tmpl w:val="D5943D0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41837C0A"/>
    <w:multiLevelType w:val="hybridMultilevel"/>
    <w:tmpl w:val="FDCAFC04"/>
    <w:lvl w:ilvl="0" w:tplc="CD3ADED0">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4C31EBA"/>
    <w:multiLevelType w:val="hybridMultilevel"/>
    <w:tmpl w:val="6C100D10"/>
    <w:lvl w:ilvl="0" w:tplc="8B26CC4A">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AFD041E"/>
    <w:multiLevelType w:val="hybridMultilevel"/>
    <w:tmpl w:val="4DC2A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F03726B"/>
    <w:multiLevelType w:val="multilevel"/>
    <w:tmpl w:val="35627470"/>
    <w:lvl w:ilvl="0">
      <w:numFmt w:val="bullet"/>
      <w:lvlText w:val="-"/>
      <w:lvlJc w:val="left"/>
      <w:pPr>
        <w:tabs>
          <w:tab w:val="num" w:pos="0"/>
        </w:tabs>
        <w:ind w:left="360" w:hanging="360"/>
      </w:pPr>
      <w:rPr>
        <w:rFonts w:ascii="Garamond" w:eastAsia="Calibri" w:hAnsi="Garamond" w:cs="Times New Roman" w:hint="default"/>
        <w:b w:val="0"/>
        <w:i w:val="0"/>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15:restartNumberingAfterBreak="0">
    <w:nsid w:val="51392FD1"/>
    <w:multiLevelType w:val="hybridMultilevel"/>
    <w:tmpl w:val="4CB2D1C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547148D6"/>
    <w:multiLevelType w:val="multilevel"/>
    <w:tmpl w:val="04A6A49C"/>
    <w:lvl w:ilvl="0">
      <w:start w:val="1"/>
      <w:numFmt w:val="decimal"/>
      <w:lvlText w:val="%1."/>
      <w:lvlJc w:val="left"/>
      <w:pPr>
        <w:tabs>
          <w:tab w:val="num" w:pos="-114"/>
        </w:tabs>
        <w:ind w:left="530" w:hanging="360"/>
      </w:pPr>
      <w:rPr>
        <w:rFonts w:hint="default"/>
        <w:b/>
        <w:i w:val="0"/>
        <w:strike w:val="0"/>
        <w:dstrike w:val="0"/>
        <w:color w:val="00000A"/>
        <w:sz w:val="22"/>
        <w:szCs w:val="24"/>
        <w:lang w:eastAsia="zh-CN" w:bidi="hi-IN"/>
      </w:rPr>
    </w:lvl>
    <w:lvl w:ilvl="1">
      <w:start w:val="1"/>
      <w:numFmt w:val="lowerLetter"/>
      <w:lvlText w:val="%2)"/>
      <w:lvlJc w:val="left"/>
      <w:pPr>
        <w:tabs>
          <w:tab w:val="num" w:pos="-114"/>
        </w:tabs>
        <w:ind w:left="1326" w:hanging="360"/>
      </w:pPr>
    </w:lvl>
    <w:lvl w:ilvl="2">
      <w:start w:val="1"/>
      <w:numFmt w:val="lowerRoman"/>
      <w:lvlText w:val="%3."/>
      <w:lvlJc w:val="right"/>
      <w:pPr>
        <w:tabs>
          <w:tab w:val="num" w:pos="-114"/>
        </w:tabs>
        <w:ind w:left="2046" w:hanging="180"/>
      </w:pPr>
    </w:lvl>
    <w:lvl w:ilvl="3">
      <w:start w:val="1"/>
      <w:numFmt w:val="decimal"/>
      <w:lvlText w:val="%4."/>
      <w:lvlJc w:val="left"/>
      <w:pPr>
        <w:tabs>
          <w:tab w:val="num" w:pos="-114"/>
        </w:tabs>
        <w:ind w:left="2766" w:hanging="360"/>
      </w:pPr>
    </w:lvl>
    <w:lvl w:ilvl="4">
      <w:start w:val="1"/>
      <w:numFmt w:val="lowerLetter"/>
      <w:lvlText w:val="%5."/>
      <w:lvlJc w:val="left"/>
      <w:pPr>
        <w:tabs>
          <w:tab w:val="num" w:pos="-114"/>
        </w:tabs>
        <w:ind w:left="3486" w:hanging="360"/>
      </w:pPr>
    </w:lvl>
    <w:lvl w:ilvl="5">
      <w:start w:val="1"/>
      <w:numFmt w:val="lowerRoman"/>
      <w:lvlText w:val="%6."/>
      <w:lvlJc w:val="right"/>
      <w:pPr>
        <w:tabs>
          <w:tab w:val="num" w:pos="-114"/>
        </w:tabs>
        <w:ind w:left="4206" w:hanging="180"/>
      </w:pPr>
    </w:lvl>
    <w:lvl w:ilvl="6">
      <w:start w:val="1"/>
      <w:numFmt w:val="decimal"/>
      <w:lvlText w:val="%7."/>
      <w:lvlJc w:val="left"/>
      <w:pPr>
        <w:tabs>
          <w:tab w:val="num" w:pos="-114"/>
        </w:tabs>
        <w:ind w:left="4926" w:hanging="360"/>
      </w:pPr>
    </w:lvl>
    <w:lvl w:ilvl="7">
      <w:start w:val="1"/>
      <w:numFmt w:val="lowerLetter"/>
      <w:lvlText w:val="%8."/>
      <w:lvlJc w:val="left"/>
      <w:pPr>
        <w:tabs>
          <w:tab w:val="num" w:pos="-114"/>
        </w:tabs>
        <w:ind w:left="5646" w:hanging="360"/>
      </w:pPr>
    </w:lvl>
    <w:lvl w:ilvl="8">
      <w:start w:val="1"/>
      <w:numFmt w:val="lowerRoman"/>
      <w:lvlText w:val="%9."/>
      <w:lvlJc w:val="right"/>
      <w:pPr>
        <w:tabs>
          <w:tab w:val="num" w:pos="-114"/>
        </w:tabs>
        <w:ind w:left="6366" w:hanging="180"/>
      </w:pPr>
    </w:lvl>
  </w:abstractNum>
  <w:abstractNum w:abstractNumId="36" w15:restartNumberingAfterBreak="0">
    <w:nsid w:val="57941243"/>
    <w:multiLevelType w:val="hybridMultilevel"/>
    <w:tmpl w:val="7D2C6E4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5AEF3ED9"/>
    <w:multiLevelType w:val="hybridMultilevel"/>
    <w:tmpl w:val="01906660"/>
    <w:lvl w:ilvl="0" w:tplc="0388B6E8">
      <w:start w:val="1"/>
      <w:numFmt w:val="decimal"/>
      <w:lvlText w:val="%1)"/>
      <w:lvlJc w:val="left"/>
      <w:pPr>
        <w:ind w:left="360" w:hanging="360"/>
      </w:pPr>
      <w:rPr>
        <w:color w:val="auto"/>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622A2EA3"/>
    <w:multiLevelType w:val="multilevel"/>
    <w:tmpl w:val="73585F98"/>
    <w:lvl w:ilvl="0">
      <w:start w:val="1"/>
      <w:numFmt w:val="decimal"/>
      <w:lvlText w:val="%1."/>
      <w:lvlJc w:val="left"/>
      <w:pPr>
        <w:tabs>
          <w:tab w:val="num" w:pos="-114"/>
        </w:tabs>
        <w:ind w:left="530" w:hanging="360"/>
      </w:pPr>
      <w:rPr>
        <w:rFonts w:asciiTheme="minorHAnsi" w:hAnsiTheme="minorHAnsi" w:cstheme="minorHAnsi" w:hint="default"/>
        <w:b/>
        <w:i w:val="0"/>
        <w:strike w:val="0"/>
        <w:dstrike w:val="0"/>
        <w:color w:val="00000A"/>
        <w:sz w:val="20"/>
        <w:szCs w:val="20"/>
        <w:lang w:eastAsia="zh-CN" w:bidi="hi-IN"/>
      </w:rPr>
    </w:lvl>
    <w:lvl w:ilvl="1">
      <w:start w:val="1"/>
      <w:numFmt w:val="lowerLetter"/>
      <w:lvlText w:val="%2)"/>
      <w:lvlJc w:val="left"/>
      <w:pPr>
        <w:tabs>
          <w:tab w:val="num" w:pos="-114"/>
        </w:tabs>
        <w:ind w:left="1326" w:hanging="360"/>
      </w:pPr>
    </w:lvl>
    <w:lvl w:ilvl="2">
      <w:start w:val="1"/>
      <w:numFmt w:val="lowerRoman"/>
      <w:lvlText w:val="%3."/>
      <w:lvlJc w:val="right"/>
      <w:pPr>
        <w:tabs>
          <w:tab w:val="num" w:pos="-114"/>
        </w:tabs>
        <w:ind w:left="2046" w:hanging="180"/>
      </w:pPr>
    </w:lvl>
    <w:lvl w:ilvl="3">
      <w:start w:val="1"/>
      <w:numFmt w:val="decimal"/>
      <w:lvlText w:val="%4."/>
      <w:lvlJc w:val="left"/>
      <w:pPr>
        <w:tabs>
          <w:tab w:val="num" w:pos="-114"/>
        </w:tabs>
        <w:ind w:left="2766" w:hanging="360"/>
      </w:pPr>
    </w:lvl>
    <w:lvl w:ilvl="4">
      <w:start w:val="1"/>
      <w:numFmt w:val="lowerLetter"/>
      <w:lvlText w:val="%5."/>
      <w:lvlJc w:val="left"/>
      <w:pPr>
        <w:tabs>
          <w:tab w:val="num" w:pos="-114"/>
        </w:tabs>
        <w:ind w:left="3486" w:hanging="360"/>
      </w:pPr>
    </w:lvl>
    <w:lvl w:ilvl="5">
      <w:start w:val="1"/>
      <w:numFmt w:val="lowerRoman"/>
      <w:lvlText w:val="%6."/>
      <w:lvlJc w:val="right"/>
      <w:pPr>
        <w:tabs>
          <w:tab w:val="num" w:pos="-114"/>
        </w:tabs>
        <w:ind w:left="4206" w:hanging="180"/>
      </w:pPr>
    </w:lvl>
    <w:lvl w:ilvl="6">
      <w:start w:val="1"/>
      <w:numFmt w:val="decimal"/>
      <w:lvlText w:val="%7."/>
      <w:lvlJc w:val="left"/>
      <w:pPr>
        <w:tabs>
          <w:tab w:val="num" w:pos="-114"/>
        </w:tabs>
        <w:ind w:left="4926" w:hanging="360"/>
      </w:pPr>
    </w:lvl>
    <w:lvl w:ilvl="7">
      <w:start w:val="1"/>
      <w:numFmt w:val="lowerLetter"/>
      <w:lvlText w:val="%8."/>
      <w:lvlJc w:val="left"/>
      <w:pPr>
        <w:tabs>
          <w:tab w:val="num" w:pos="-114"/>
        </w:tabs>
        <w:ind w:left="5646" w:hanging="360"/>
      </w:pPr>
    </w:lvl>
    <w:lvl w:ilvl="8">
      <w:start w:val="1"/>
      <w:numFmt w:val="lowerRoman"/>
      <w:lvlText w:val="%9."/>
      <w:lvlJc w:val="right"/>
      <w:pPr>
        <w:tabs>
          <w:tab w:val="num" w:pos="-114"/>
        </w:tabs>
        <w:ind w:left="6366" w:hanging="180"/>
      </w:pPr>
    </w:lvl>
  </w:abstractNum>
  <w:abstractNum w:abstractNumId="39" w15:restartNumberingAfterBreak="0">
    <w:nsid w:val="676136AA"/>
    <w:multiLevelType w:val="hybridMultilevel"/>
    <w:tmpl w:val="B5F04E90"/>
    <w:lvl w:ilvl="0" w:tplc="04100017">
      <w:start w:val="1"/>
      <w:numFmt w:val="lowerLetter"/>
      <w:lvlText w:val="%1)"/>
      <w:lvlJc w:val="left"/>
      <w:pPr>
        <w:ind w:left="378" w:hanging="360"/>
      </w:pPr>
    </w:lvl>
    <w:lvl w:ilvl="1" w:tplc="04100019" w:tentative="1">
      <w:start w:val="1"/>
      <w:numFmt w:val="lowerLetter"/>
      <w:lvlText w:val="%2."/>
      <w:lvlJc w:val="left"/>
      <w:pPr>
        <w:ind w:left="1098" w:hanging="360"/>
      </w:pPr>
    </w:lvl>
    <w:lvl w:ilvl="2" w:tplc="0410001B" w:tentative="1">
      <w:start w:val="1"/>
      <w:numFmt w:val="lowerRoman"/>
      <w:lvlText w:val="%3."/>
      <w:lvlJc w:val="right"/>
      <w:pPr>
        <w:ind w:left="1818" w:hanging="180"/>
      </w:pPr>
    </w:lvl>
    <w:lvl w:ilvl="3" w:tplc="0410000F" w:tentative="1">
      <w:start w:val="1"/>
      <w:numFmt w:val="decimal"/>
      <w:lvlText w:val="%4."/>
      <w:lvlJc w:val="left"/>
      <w:pPr>
        <w:ind w:left="2538" w:hanging="360"/>
      </w:pPr>
    </w:lvl>
    <w:lvl w:ilvl="4" w:tplc="04100019" w:tentative="1">
      <w:start w:val="1"/>
      <w:numFmt w:val="lowerLetter"/>
      <w:lvlText w:val="%5."/>
      <w:lvlJc w:val="left"/>
      <w:pPr>
        <w:ind w:left="3258" w:hanging="360"/>
      </w:pPr>
    </w:lvl>
    <w:lvl w:ilvl="5" w:tplc="0410001B" w:tentative="1">
      <w:start w:val="1"/>
      <w:numFmt w:val="lowerRoman"/>
      <w:lvlText w:val="%6."/>
      <w:lvlJc w:val="right"/>
      <w:pPr>
        <w:ind w:left="3978" w:hanging="180"/>
      </w:pPr>
    </w:lvl>
    <w:lvl w:ilvl="6" w:tplc="0410000F" w:tentative="1">
      <w:start w:val="1"/>
      <w:numFmt w:val="decimal"/>
      <w:lvlText w:val="%7."/>
      <w:lvlJc w:val="left"/>
      <w:pPr>
        <w:ind w:left="4698" w:hanging="360"/>
      </w:pPr>
    </w:lvl>
    <w:lvl w:ilvl="7" w:tplc="04100019" w:tentative="1">
      <w:start w:val="1"/>
      <w:numFmt w:val="lowerLetter"/>
      <w:lvlText w:val="%8."/>
      <w:lvlJc w:val="left"/>
      <w:pPr>
        <w:ind w:left="5418" w:hanging="360"/>
      </w:pPr>
    </w:lvl>
    <w:lvl w:ilvl="8" w:tplc="0410001B" w:tentative="1">
      <w:start w:val="1"/>
      <w:numFmt w:val="lowerRoman"/>
      <w:lvlText w:val="%9."/>
      <w:lvlJc w:val="right"/>
      <w:pPr>
        <w:ind w:left="6138" w:hanging="180"/>
      </w:pPr>
    </w:lvl>
  </w:abstractNum>
  <w:abstractNum w:abstractNumId="40" w15:restartNumberingAfterBreak="0">
    <w:nsid w:val="69762E65"/>
    <w:multiLevelType w:val="hybridMultilevel"/>
    <w:tmpl w:val="3FCCEB98"/>
    <w:lvl w:ilvl="0" w:tplc="C8669A8A">
      <w:start w:val="1"/>
      <w:numFmt w:val="decimal"/>
      <w:lvlText w:val="%1."/>
      <w:lvlJc w:val="left"/>
      <w:pPr>
        <w:ind w:left="360" w:hanging="360"/>
      </w:pPr>
      <w:rPr>
        <w:rFonts w:hint="default"/>
        <w:b/>
        <w:i w:val="0"/>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41" w15:restartNumberingAfterBreak="0">
    <w:nsid w:val="69E42D05"/>
    <w:multiLevelType w:val="hybridMultilevel"/>
    <w:tmpl w:val="D5943D0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73FD7424"/>
    <w:multiLevelType w:val="hybridMultilevel"/>
    <w:tmpl w:val="2CC032B2"/>
    <w:lvl w:ilvl="0" w:tplc="B97EB00C">
      <w:start w:val="1"/>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6475682"/>
    <w:multiLevelType w:val="hybridMultilevel"/>
    <w:tmpl w:val="6C100D10"/>
    <w:lvl w:ilvl="0" w:tplc="8B26CC4A">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D9F065E"/>
    <w:multiLevelType w:val="multilevel"/>
    <w:tmpl w:val="04A6A49C"/>
    <w:lvl w:ilvl="0">
      <w:start w:val="1"/>
      <w:numFmt w:val="decimal"/>
      <w:lvlText w:val="%1."/>
      <w:lvlJc w:val="left"/>
      <w:pPr>
        <w:tabs>
          <w:tab w:val="num" w:pos="-114"/>
        </w:tabs>
        <w:ind w:left="530" w:hanging="360"/>
      </w:pPr>
      <w:rPr>
        <w:rFonts w:hint="default"/>
        <w:b/>
        <w:i w:val="0"/>
        <w:strike w:val="0"/>
        <w:dstrike w:val="0"/>
        <w:color w:val="00000A"/>
        <w:sz w:val="22"/>
        <w:szCs w:val="24"/>
        <w:lang w:eastAsia="zh-CN" w:bidi="hi-IN"/>
      </w:rPr>
    </w:lvl>
    <w:lvl w:ilvl="1">
      <w:start w:val="1"/>
      <w:numFmt w:val="lowerLetter"/>
      <w:lvlText w:val="%2)"/>
      <w:lvlJc w:val="left"/>
      <w:pPr>
        <w:tabs>
          <w:tab w:val="num" w:pos="-114"/>
        </w:tabs>
        <w:ind w:left="1326" w:hanging="360"/>
      </w:pPr>
    </w:lvl>
    <w:lvl w:ilvl="2">
      <w:start w:val="1"/>
      <w:numFmt w:val="lowerRoman"/>
      <w:lvlText w:val="%3."/>
      <w:lvlJc w:val="right"/>
      <w:pPr>
        <w:tabs>
          <w:tab w:val="num" w:pos="-114"/>
        </w:tabs>
        <w:ind w:left="2046" w:hanging="180"/>
      </w:pPr>
    </w:lvl>
    <w:lvl w:ilvl="3">
      <w:start w:val="1"/>
      <w:numFmt w:val="decimal"/>
      <w:lvlText w:val="%4."/>
      <w:lvlJc w:val="left"/>
      <w:pPr>
        <w:tabs>
          <w:tab w:val="num" w:pos="-114"/>
        </w:tabs>
        <w:ind w:left="2766" w:hanging="360"/>
      </w:pPr>
    </w:lvl>
    <w:lvl w:ilvl="4">
      <w:start w:val="1"/>
      <w:numFmt w:val="lowerLetter"/>
      <w:lvlText w:val="%5."/>
      <w:lvlJc w:val="left"/>
      <w:pPr>
        <w:tabs>
          <w:tab w:val="num" w:pos="-114"/>
        </w:tabs>
        <w:ind w:left="3486" w:hanging="360"/>
      </w:pPr>
    </w:lvl>
    <w:lvl w:ilvl="5">
      <w:start w:val="1"/>
      <w:numFmt w:val="lowerRoman"/>
      <w:lvlText w:val="%6."/>
      <w:lvlJc w:val="right"/>
      <w:pPr>
        <w:tabs>
          <w:tab w:val="num" w:pos="-114"/>
        </w:tabs>
        <w:ind w:left="4206" w:hanging="180"/>
      </w:pPr>
    </w:lvl>
    <w:lvl w:ilvl="6">
      <w:start w:val="1"/>
      <w:numFmt w:val="decimal"/>
      <w:lvlText w:val="%7."/>
      <w:lvlJc w:val="left"/>
      <w:pPr>
        <w:tabs>
          <w:tab w:val="num" w:pos="-114"/>
        </w:tabs>
        <w:ind w:left="4926" w:hanging="360"/>
      </w:pPr>
    </w:lvl>
    <w:lvl w:ilvl="7">
      <w:start w:val="1"/>
      <w:numFmt w:val="lowerLetter"/>
      <w:lvlText w:val="%8."/>
      <w:lvlJc w:val="left"/>
      <w:pPr>
        <w:tabs>
          <w:tab w:val="num" w:pos="-114"/>
        </w:tabs>
        <w:ind w:left="5646" w:hanging="360"/>
      </w:pPr>
    </w:lvl>
    <w:lvl w:ilvl="8">
      <w:start w:val="1"/>
      <w:numFmt w:val="lowerRoman"/>
      <w:lvlText w:val="%9."/>
      <w:lvlJc w:val="right"/>
      <w:pPr>
        <w:tabs>
          <w:tab w:val="num" w:pos="-114"/>
        </w:tabs>
        <w:ind w:left="6366" w:hanging="180"/>
      </w:pPr>
    </w:lvl>
  </w:abstractNum>
  <w:num w:numId="1">
    <w:abstractNumId w:val="0"/>
  </w:num>
  <w:num w:numId="2">
    <w:abstractNumId w:val="1"/>
  </w:num>
  <w:num w:numId="3">
    <w:abstractNumId w:val="2"/>
  </w:num>
  <w:num w:numId="4">
    <w:abstractNumId w:val="4"/>
  </w:num>
  <w:num w:numId="5">
    <w:abstractNumId w:val="5"/>
  </w:num>
  <w:num w:numId="6">
    <w:abstractNumId w:val="7"/>
  </w:num>
  <w:num w:numId="7">
    <w:abstractNumId w:val="34"/>
  </w:num>
  <w:num w:numId="8">
    <w:abstractNumId w:val="6"/>
  </w:num>
  <w:num w:numId="9">
    <w:abstractNumId w:val="24"/>
  </w:num>
  <w:num w:numId="10">
    <w:abstractNumId w:val="8"/>
  </w:num>
  <w:num w:numId="11">
    <w:abstractNumId w:val="31"/>
  </w:num>
  <w:num w:numId="12">
    <w:abstractNumId w:val="17"/>
  </w:num>
  <w:num w:numId="13">
    <w:abstractNumId w:val="9"/>
  </w:num>
  <w:num w:numId="14">
    <w:abstractNumId w:val="39"/>
  </w:num>
  <w:num w:numId="15">
    <w:abstractNumId w:val="18"/>
  </w:num>
  <w:num w:numId="16">
    <w:abstractNumId w:val="25"/>
  </w:num>
  <w:num w:numId="17">
    <w:abstractNumId w:val="42"/>
  </w:num>
  <w:num w:numId="18">
    <w:abstractNumId w:val="22"/>
  </w:num>
  <w:num w:numId="19">
    <w:abstractNumId w:val="33"/>
  </w:num>
  <w:num w:numId="20">
    <w:abstractNumId w:val="15"/>
  </w:num>
  <w:num w:numId="21">
    <w:abstractNumId w:val="20"/>
  </w:num>
  <w:num w:numId="22">
    <w:abstractNumId w:val="43"/>
  </w:num>
  <w:num w:numId="23">
    <w:abstractNumId w:val="16"/>
  </w:num>
  <w:num w:numId="24">
    <w:abstractNumId w:val="26"/>
  </w:num>
  <w:num w:numId="25">
    <w:abstractNumId w:val="36"/>
  </w:num>
  <w:num w:numId="26">
    <w:abstractNumId w:val="37"/>
  </w:num>
  <w:num w:numId="27">
    <w:abstractNumId w:val="10"/>
  </w:num>
  <w:num w:numId="28">
    <w:abstractNumId w:val="1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35"/>
  </w:num>
  <w:num w:numId="33">
    <w:abstractNumId w:val="44"/>
  </w:num>
  <w:num w:numId="34">
    <w:abstractNumId w:val="23"/>
  </w:num>
  <w:num w:numId="35">
    <w:abstractNumId w:val="11"/>
  </w:num>
  <w:num w:numId="36">
    <w:abstractNumId w:val="14"/>
  </w:num>
  <w:num w:numId="37">
    <w:abstractNumId w:val="28"/>
  </w:num>
  <w:num w:numId="38">
    <w:abstractNumId w:val="27"/>
  </w:num>
  <w:num w:numId="39">
    <w:abstractNumId w:val="29"/>
  </w:num>
  <w:num w:numId="40">
    <w:abstractNumId w:val="30"/>
  </w:num>
  <w:num w:numId="41">
    <w:abstractNumId w:val="41"/>
  </w:num>
  <w:num w:numId="42">
    <w:abstractNumId w:val="32"/>
  </w:num>
  <w:num w:numId="43">
    <w:abstractNumId w:val="19"/>
  </w:num>
  <w:num w:numId="44">
    <w:abstractNumId w:val="38"/>
  </w:num>
  <w:num w:numId="45">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it-IT" w:vendorID="64" w:dllVersion="409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en-US" w:vendorID="64" w:dllVersion="4096" w:nlCheck="1" w:checkStyle="0"/>
  <w:activeWritingStyle w:appName="MSWord" w:lang="it-IT" w:vendorID="64" w:dllVersion="131078" w:nlCheck="1" w:checkStyle="0"/>
  <w:activeWritingStyle w:appName="MSWord" w:lang="en-US" w:vendorID="64" w:dllVersion="131078" w:nlCheck="1" w:checkStyle="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A0"/>
    <w:rsid w:val="000017B8"/>
    <w:rsid w:val="00003CEE"/>
    <w:rsid w:val="00011125"/>
    <w:rsid w:val="00012C54"/>
    <w:rsid w:val="00016047"/>
    <w:rsid w:val="00021D1D"/>
    <w:rsid w:val="00023F04"/>
    <w:rsid w:val="000258D8"/>
    <w:rsid w:val="000263D5"/>
    <w:rsid w:val="00026EF6"/>
    <w:rsid w:val="000323BC"/>
    <w:rsid w:val="0003258B"/>
    <w:rsid w:val="00037543"/>
    <w:rsid w:val="00037760"/>
    <w:rsid w:val="00040F7D"/>
    <w:rsid w:val="00046BF5"/>
    <w:rsid w:val="00051E25"/>
    <w:rsid w:val="00054E10"/>
    <w:rsid w:val="00061240"/>
    <w:rsid w:val="00061E4F"/>
    <w:rsid w:val="000624A6"/>
    <w:rsid w:val="0006288B"/>
    <w:rsid w:val="00066414"/>
    <w:rsid w:val="000671B9"/>
    <w:rsid w:val="00067F51"/>
    <w:rsid w:val="00070BE9"/>
    <w:rsid w:val="00074289"/>
    <w:rsid w:val="00074D89"/>
    <w:rsid w:val="00084011"/>
    <w:rsid w:val="00084A73"/>
    <w:rsid w:val="00085DA4"/>
    <w:rsid w:val="0008676B"/>
    <w:rsid w:val="000909D4"/>
    <w:rsid w:val="00097990"/>
    <w:rsid w:val="000A038F"/>
    <w:rsid w:val="000A0506"/>
    <w:rsid w:val="000A29FC"/>
    <w:rsid w:val="000A3B1A"/>
    <w:rsid w:val="000A61F7"/>
    <w:rsid w:val="000A6CA0"/>
    <w:rsid w:val="000B3869"/>
    <w:rsid w:val="000B4E44"/>
    <w:rsid w:val="000C13B1"/>
    <w:rsid w:val="000C2E76"/>
    <w:rsid w:val="000C4927"/>
    <w:rsid w:val="000C69B7"/>
    <w:rsid w:val="000D08B8"/>
    <w:rsid w:val="000D31BD"/>
    <w:rsid w:val="000D3B33"/>
    <w:rsid w:val="000D402A"/>
    <w:rsid w:val="000D50A6"/>
    <w:rsid w:val="000E0FEC"/>
    <w:rsid w:val="000E6738"/>
    <w:rsid w:val="000F3966"/>
    <w:rsid w:val="000F546F"/>
    <w:rsid w:val="00100269"/>
    <w:rsid w:val="00106303"/>
    <w:rsid w:val="00110744"/>
    <w:rsid w:val="00112A6D"/>
    <w:rsid w:val="0011613B"/>
    <w:rsid w:val="001169FD"/>
    <w:rsid w:val="001170BC"/>
    <w:rsid w:val="001173B8"/>
    <w:rsid w:val="00124D7D"/>
    <w:rsid w:val="00126387"/>
    <w:rsid w:val="001277EE"/>
    <w:rsid w:val="001314FD"/>
    <w:rsid w:val="00135C71"/>
    <w:rsid w:val="0013655F"/>
    <w:rsid w:val="00136898"/>
    <w:rsid w:val="00141DE9"/>
    <w:rsid w:val="0014524C"/>
    <w:rsid w:val="001520DD"/>
    <w:rsid w:val="00152498"/>
    <w:rsid w:val="001528D7"/>
    <w:rsid w:val="00155431"/>
    <w:rsid w:val="00162742"/>
    <w:rsid w:val="00163672"/>
    <w:rsid w:val="00171DDE"/>
    <w:rsid w:val="00173A71"/>
    <w:rsid w:val="00182921"/>
    <w:rsid w:val="001919D0"/>
    <w:rsid w:val="0019407D"/>
    <w:rsid w:val="001948D5"/>
    <w:rsid w:val="001A4674"/>
    <w:rsid w:val="001A5FA1"/>
    <w:rsid w:val="001A6629"/>
    <w:rsid w:val="001B2C89"/>
    <w:rsid w:val="001C1CC1"/>
    <w:rsid w:val="001D0FD9"/>
    <w:rsid w:val="001D1B4A"/>
    <w:rsid w:val="001D2C21"/>
    <w:rsid w:val="001D3F74"/>
    <w:rsid w:val="001D6157"/>
    <w:rsid w:val="001E346E"/>
    <w:rsid w:val="001E78B6"/>
    <w:rsid w:val="001F0AE3"/>
    <w:rsid w:val="001F483B"/>
    <w:rsid w:val="001F4BD8"/>
    <w:rsid w:val="00200E61"/>
    <w:rsid w:val="00205646"/>
    <w:rsid w:val="002077B1"/>
    <w:rsid w:val="0021344F"/>
    <w:rsid w:val="002163DA"/>
    <w:rsid w:val="00221F9A"/>
    <w:rsid w:val="002221D4"/>
    <w:rsid w:val="00225903"/>
    <w:rsid w:val="00227056"/>
    <w:rsid w:val="0022738C"/>
    <w:rsid w:val="00230623"/>
    <w:rsid w:val="00232023"/>
    <w:rsid w:val="00235249"/>
    <w:rsid w:val="0023698B"/>
    <w:rsid w:val="00243F63"/>
    <w:rsid w:val="00244981"/>
    <w:rsid w:val="00245C03"/>
    <w:rsid w:val="00250867"/>
    <w:rsid w:val="00250B53"/>
    <w:rsid w:val="002523F4"/>
    <w:rsid w:val="00256B42"/>
    <w:rsid w:val="002571AE"/>
    <w:rsid w:val="002601AF"/>
    <w:rsid w:val="002619C6"/>
    <w:rsid w:val="00263B83"/>
    <w:rsid w:val="002664AA"/>
    <w:rsid w:val="002665BA"/>
    <w:rsid w:val="002754AC"/>
    <w:rsid w:val="002768DE"/>
    <w:rsid w:val="00277681"/>
    <w:rsid w:val="00282A14"/>
    <w:rsid w:val="00283D0D"/>
    <w:rsid w:val="0029295D"/>
    <w:rsid w:val="00297D3A"/>
    <w:rsid w:val="002A2877"/>
    <w:rsid w:val="002A4240"/>
    <w:rsid w:val="002A54D7"/>
    <w:rsid w:val="002B015F"/>
    <w:rsid w:val="002B120F"/>
    <w:rsid w:val="002B3F7E"/>
    <w:rsid w:val="002C0487"/>
    <w:rsid w:val="002C3496"/>
    <w:rsid w:val="002D0257"/>
    <w:rsid w:val="002D2DE6"/>
    <w:rsid w:val="002D3694"/>
    <w:rsid w:val="002D3E90"/>
    <w:rsid w:val="002D53BE"/>
    <w:rsid w:val="002D5955"/>
    <w:rsid w:val="002E0933"/>
    <w:rsid w:val="002E5574"/>
    <w:rsid w:val="002E5735"/>
    <w:rsid w:val="002E7230"/>
    <w:rsid w:val="002F1E9B"/>
    <w:rsid w:val="002F27E9"/>
    <w:rsid w:val="002F48F9"/>
    <w:rsid w:val="00300E54"/>
    <w:rsid w:val="00301226"/>
    <w:rsid w:val="00302309"/>
    <w:rsid w:val="00310F93"/>
    <w:rsid w:val="00311DA9"/>
    <w:rsid w:val="00312651"/>
    <w:rsid w:val="00312EA5"/>
    <w:rsid w:val="00313C37"/>
    <w:rsid w:val="00315748"/>
    <w:rsid w:val="003203FA"/>
    <w:rsid w:val="00326D28"/>
    <w:rsid w:val="003337E4"/>
    <w:rsid w:val="00340001"/>
    <w:rsid w:val="00343738"/>
    <w:rsid w:val="0034393E"/>
    <w:rsid w:val="003444B0"/>
    <w:rsid w:val="00345C60"/>
    <w:rsid w:val="0034735A"/>
    <w:rsid w:val="003476AA"/>
    <w:rsid w:val="003536DA"/>
    <w:rsid w:val="0035412D"/>
    <w:rsid w:val="0035645C"/>
    <w:rsid w:val="003676A0"/>
    <w:rsid w:val="00370D6B"/>
    <w:rsid w:val="00374F64"/>
    <w:rsid w:val="0037721A"/>
    <w:rsid w:val="00381F11"/>
    <w:rsid w:val="00385F25"/>
    <w:rsid w:val="00390134"/>
    <w:rsid w:val="003A211F"/>
    <w:rsid w:val="003A264B"/>
    <w:rsid w:val="003A3829"/>
    <w:rsid w:val="003B0562"/>
    <w:rsid w:val="003B0E55"/>
    <w:rsid w:val="003B294A"/>
    <w:rsid w:val="003B50C2"/>
    <w:rsid w:val="003B571E"/>
    <w:rsid w:val="003C10DE"/>
    <w:rsid w:val="003C11F6"/>
    <w:rsid w:val="003C1CD2"/>
    <w:rsid w:val="003C5795"/>
    <w:rsid w:val="003C73C7"/>
    <w:rsid w:val="003D0E43"/>
    <w:rsid w:val="003D34D2"/>
    <w:rsid w:val="003E13D5"/>
    <w:rsid w:val="003E197F"/>
    <w:rsid w:val="003E2206"/>
    <w:rsid w:val="003E2591"/>
    <w:rsid w:val="003E2E5B"/>
    <w:rsid w:val="003E4CB7"/>
    <w:rsid w:val="003E5A0A"/>
    <w:rsid w:val="003E61A0"/>
    <w:rsid w:val="003E6F7F"/>
    <w:rsid w:val="003E7452"/>
    <w:rsid w:val="003F1CEC"/>
    <w:rsid w:val="003F3012"/>
    <w:rsid w:val="003F6092"/>
    <w:rsid w:val="004004E0"/>
    <w:rsid w:val="004010C2"/>
    <w:rsid w:val="00411CF4"/>
    <w:rsid w:val="00413348"/>
    <w:rsid w:val="004148FA"/>
    <w:rsid w:val="004235C6"/>
    <w:rsid w:val="00423C28"/>
    <w:rsid w:val="00425E34"/>
    <w:rsid w:val="004331AE"/>
    <w:rsid w:val="00433A95"/>
    <w:rsid w:val="00434488"/>
    <w:rsid w:val="00437FE9"/>
    <w:rsid w:val="004400CF"/>
    <w:rsid w:val="0044258A"/>
    <w:rsid w:val="0044604F"/>
    <w:rsid w:val="00447F1C"/>
    <w:rsid w:val="004507D5"/>
    <w:rsid w:val="00460520"/>
    <w:rsid w:val="0046088E"/>
    <w:rsid w:val="0046117B"/>
    <w:rsid w:val="00463BE0"/>
    <w:rsid w:val="00463F66"/>
    <w:rsid w:val="0046471D"/>
    <w:rsid w:val="00464BD5"/>
    <w:rsid w:val="00470AF9"/>
    <w:rsid w:val="00471564"/>
    <w:rsid w:val="00471B3B"/>
    <w:rsid w:val="004731B3"/>
    <w:rsid w:val="00474746"/>
    <w:rsid w:val="004769B2"/>
    <w:rsid w:val="0047702C"/>
    <w:rsid w:val="0048638A"/>
    <w:rsid w:val="00487A59"/>
    <w:rsid w:val="00490338"/>
    <w:rsid w:val="004904E6"/>
    <w:rsid w:val="00494DB9"/>
    <w:rsid w:val="00495366"/>
    <w:rsid w:val="004B2872"/>
    <w:rsid w:val="004B78D7"/>
    <w:rsid w:val="004C45A5"/>
    <w:rsid w:val="004C6000"/>
    <w:rsid w:val="004D3E2D"/>
    <w:rsid w:val="004D79E5"/>
    <w:rsid w:val="004E27FE"/>
    <w:rsid w:val="004E294F"/>
    <w:rsid w:val="004E30FE"/>
    <w:rsid w:val="004E3679"/>
    <w:rsid w:val="004F2356"/>
    <w:rsid w:val="004F340C"/>
    <w:rsid w:val="004F3424"/>
    <w:rsid w:val="00503CA2"/>
    <w:rsid w:val="00504B4C"/>
    <w:rsid w:val="00505948"/>
    <w:rsid w:val="005230F7"/>
    <w:rsid w:val="0052342A"/>
    <w:rsid w:val="00525CA3"/>
    <w:rsid w:val="00526906"/>
    <w:rsid w:val="005307FE"/>
    <w:rsid w:val="00534D52"/>
    <w:rsid w:val="00534E64"/>
    <w:rsid w:val="005429FD"/>
    <w:rsid w:val="00542DF8"/>
    <w:rsid w:val="005430EB"/>
    <w:rsid w:val="00553106"/>
    <w:rsid w:val="00553A09"/>
    <w:rsid w:val="005541C0"/>
    <w:rsid w:val="00554A75"/>
    <w:rsid w:val="00554CC8"/>
    <w:rsid w:val="0055743A"/>
    <w:rsid w:val="0056296C"/>
    <w:rsid w:val="0057379C"/>
    <w:rsid w:val="00577C3C"/>
    <w:rsid w:val="00582D1B"/>
    <w:rsid w:val="00584758"/>
    <w:rsid w:val="00592666"/>
    <w:rsid w:val="005A5431"/>
    <w:rsid w:val="005A5D62"/>
    <w:rsid w:val="005A62F6"/>
    <w:rsid w:val="005B3963"/>
    <w:rsid w:val="005B672C"/>
    <w:rsid w:val="005B7FB3"/>
    <w:rsid w:val="005C075A"/>
    <w:rsid w:val="005C293E"/>
    <w:rsid w:val="005D5E8F"/>
    <w:rsid w:val="005E05B5"/>
    <w:rsid w:val="005E1F4B"/>
    <w:rsid w:val="005E282F"/>
    <w:rsid w:val="005F59D7"/>
    <w:rsid w:val="006000C8"/>
    <w:rsid w:val="00601238"/>
    <w:rsid w:val="00602A9E"/>
    <w:rsid w:val="0060483A"/>
    <w:rsid w:val="006074C3"/>
    <w:rsid w:val="006076BA"/>
    <w:rsid w:val="006128B4"/>
    <w:rsid w:val="00614F0A"/>
    <w:rsid w:val="006152E8"/>
    <w:rsid w:val="00616F53"/>
    <w:rsid w:val="00617AB8"/>
    <w:rsid w:val="00622727"/>
    <w:rsid w:val="00623069"/>
    <w:rsid w:val="00623D9B"/>
    <w:rsid w:val="00627BF8"/>
    <w:rsid w:val="00632C82"/>
    <w:rsid w:val="006337AC"/>
    <w:rsid w:val="00634EB7"/>
    <w:rsid w:val="006372FC"/>
    <w:rsid w:val="00637F3E"/>
    <w:rsid w:val="00642701"/>
    <w:rsid w:val="00651118"/>
    <w:rsid w:val="006566E3"/>
    <w:rsid w:val="0066217B"/>
    <w:rsid w:val="00665502"/>
    <w:rsid w:val="00666D00"/>
    <w:rsid w:val="00666D9A"/>
    <w:rsid w:val="006738C4"/>
    <w:rsid w:val="00675630"/>
    <w:rsid w:val="006816FA"/>
    <w:rsid w:val="0068720C"/>
    <w:rsid w:val="00690B8B"/>
    <w:rsid w:val="00690E82"/>
    <w:rsid w:val="006912A4"/>
    <w:rsid w:val="006938D6"/>
    <w:rsid w:val="006969C5"/>
    <w:rsid w:val="00697865"/>
    <w:rsid w:val="00697FD8"/>
    <w:rsid w:val="006A1F0E"/>
    <w:rsid w:val="006A21B9"/>
    <w:rsid w:val="006A38FA"/>
    <w:rsid w:val="006A4C9B"/>
    <w:rsid w:val="006A5316"/>
    <w:rsid w:val="006A6E82"/>
    <w:rsid w:val="006B1A5C"/>
    <w:rsid w:val="006B73B4"/>
    <w:rsid w:val="006C0158"/>
    <w:rsid w:val="006C08BF"/>
    <w:rsid w:val="006C17B2"/>
    <w:rsid w:val="006C4C15"/>
    <w:rsid w:val="006C5A83"/>
    <w:rsid w:val="006D4C45"/>
    <w:rsid w:val="006D4DA0"/>
    <w:rsid w:val="006D6FBB"/>
    <w:rsid w:val="006E0836"/>
    <w:rsid w:val="006E278F"/>
    <w:rsid w:val="006E2F9F"/>
    <w:rsid w:val="006E35A1"/>
    <w:rsid w:val="006E6693"/>
    <w:rsid w:val="006E6B10"/>
    <w:rsid w:val="006F210D"/>
    <w:rsid w:val="006F3E46"/>
    <w:rsid w:val="006F7F66"/>
    <w:rsid w:val="007012CF"/>
    <w:rsid w:val="0070255B"/>
    <w:rsid w:val="00713892"/>
    <w:rsid w:val="00717E25"/>
    <w:rsid w:val="00723B7D"/>
    <w:rsid w:val="00726BA5"/>
    <w:rsid w:val="00731275"/>
    <w:rsid w:val="00731EED"/>
    <w:rsid w:val="0073680D"/>
    <w:rsid w:val="00736A6A"/>
    <w:rsid w:val="00742DC8"/>
    <w:rsid w:val="00750C96"/>
    <w:rsid w:val="00751F28"/>
    <w:rsid w:val="007545C5"/>
    <w:rsid w:val="007576A1"/>
    <w:rsid w:val="007610CA"/>
    <w:rsid w:val="00763445"/>
    <w:rsid w:val="00763C9F"/>
    <w:rsid w:val="00766768"/>
    <w:rsid w:val="00770D7B"/>
    <w:rsid w:val="007747EF"/>
    <w:rsid w:val="00776318"/>
    <w:rsid w:val="00783782"/>
    <w:rsid w:val="0078603C"/>
    <w:rsid w:val="00797AF3"/>
    <w:rsid w:val="007B017F"/>
    <w:rsid w:val="007B03CE"/>
    <w:rsid w:val="007B0F27"/>
    <w:rsid w:val="007B6BCC"/>
    <w:rsid w:val="007B794B"/>
    <w:rsid w:val="007C0669"/>
    <w:rsid w:val="007C4514"/>
    <w:rsid w:val="007C6162"/>
    <w:rsid w:val="007D08EC"/>
    <w:rsid w:val="007D72E8"/>
    <w:rsid w:val="007E05B9"/>
    <w:rsid w:val="007E10DB"/>
    <w:rsid w:val="007F4E69"/>
    <w:rsid w:val="00800F5B"/>
    <w:rsid w:val="008031F9"/>
    <w:rsid w:val="00806BB5"/>
    <w:rsid w:val="00807E09"/>
    <w:rsid w:val="008134F3"/>
    <w:rsid w:val="00816427"/>
    <w:rsid w:val="00816AB2"/>
    <w:rsid w:val="00820083"/>
    <w:rsid w:val="00822487"/>
    <w:rsid w:val="00823225"/>
    <w:rsid w:val="00825628"/>
    <w:rsid w:val="00826F0A"/>
    <w:rsid w:val="00827AD3"/>
    <w:rsid w:val="00844F72"/>
    <w:rsid w:val="00852490"/>
    <w:rsid w:val="008607F2"/>
    <w:rsid w:val="008621CB"/>
    <w:rsid w:val="0086537E"/>
    <w:rsid w:val="00867D66"/>
    <w:rsid w:val="00867FFD"/>
    <w:rsid w:val="00870423"/>
    <w:rsid w:val="00873A22"/>
    <w:rsid w:val="0087431A"/>
    <w:rsid w:val="00880F8B"/>
    <w:rsid w:val="0088447E"/>
    <w:rsid w:val="008922B6"/>
    <w:rsid w:val="00895391"/>
    <w:rsid w:val="008974C9"/>
    <w:rsid w:val="008A57DB"/>
    <w:rsid w:val="008A60EA"/>
    <w:rsid w:val="008A6F5B"/>
    <w:rsid w:val="008B1126"/>
    <w:rsid w:val="008B20C2"/>
    <w:rsid w:val="008B4A20"/>
    <w:rsid w:val="008B7B85"/>
    <w:rsid w:val="008C0332"/>
    <w:rsid w:val="008C1635"/>
    <w:rsid w:val="008C5431"/>
    <w:rsid w:val="008C7DFC"/>
    <w:rsid w:val="008D15E0"/>
    <w:rsid w:val="008D510F"/>
    <w:rsid w:val="008E09C6"/>
    <w:rsid w:val="008E1512"/>
    <w:rsid w:val="008E40AE"/>
    <w:rsid w:val="008E667B"/>
    <w:rsid w:val="008F0DE7"/>
    <w:rsid w:val="008F10F9"/>
    <w:rsid w:val="008F3D16"/>
    <w:rsid w:val="00902134"/>
    <w:rsid w:val="00902825"/>
    <w:rsid w:val="009041C3"/>
    <w:rsid w:val="0091047E"/>
    <w:rsid w:val="0091106C"/>
    <w:rsid w:val="0092250A"/>
    <w:rsid w:val="00930969"/>
    <w:rsid w:val="00931CC2"/>
    <w:rsid w:val="009324BE"/>
    <w:rsid w:val="00933798"/>
    <w:rsid w:val="00936E1C"/>
    <w:rsid w:val="0094428A"/>
    <w:rsid w:val="00945AE7"/>
    <w:rsid w:val="00950B39"/>
    <w:rsid w:val="00952E97"/>
    <w:rsid w:val="009536DF"/>
    <w:rsid w:val="00953C50"/>
    <w:rsid w:val="009653B8"/>
    <w:rsid w:val="00965C60"/>
    <w:rsid w:val="0097315F"/>
    <w:rsid w:val="00974476"/>
    <w:rsid w:val="00974A35"/>
    <w:rsid w:val="00976F03"/>
    <w:rsid w:val="009802D7"/>
    <w:rsid w:val="00982B59"/>
    <w:rsid w:val="009830B5"/>
    <w:rsid w:val="00984FAE"/>
    <w:rsid w:val="00987510"/>
    <w:rsid w:val="009A1AB7"/>
    <w:rsid w:val="009A1D6F"/>
    <w:rsid w:val="009B1A75"/>
    <w:rsid w:val="009B2CFD"/>
    <w:rsid w:val="009B3615"/>
    <w:rsid w:val="009B439A"/>
    <w:rsid w:val="009B7DB2"/>
    <w:rsid w:val="009C0B90"/>
    <w:rsid w:val="009C1DBE"/>
    <w:rsid w:val="009C207E"/>
    <w:rsid w:val="009C35CC"/>
    <w:rsid w:val="009C677C"/>
    <w:rsid w:val="009D23C2"/>
    <w:rsid w:val="009D31E5"/>
    <w:rsid w:val="009D5169"/>
    <w:rsid w:val="009D7D91"/>
    <w:rsid w:val="009D7F75"/>
    <w:rsid w:val="009E1E06"/>
    <w:rsid w:val="009E5A2E"/>
    <w:rsid w:val="009E7A2C"/>
    <w:rsid w:val="009F11AA"/>
    <w:rsid w:val="009F16F0"/>
    <w:rsid w:val="009F3C0C"/>
    <w:rsid w:val="00A014B9"/>
    <w:rsid w:val="00A01E2C"/>
    <w:rsid w:val="00A020D9"/>
    <w:rsid w:val="00A022B7"/>
    <w:rsid w:val="00A1239D"/>
    <w:rsid w:val="00A1563D"/>
    <w:rsid w:val="00A25E79"/>
    <w:rsid w:val="00A3315F"/>
    <w:rsid w:val="00A34CC0"/>
    <w:rsid w:val="00A35ED4"/>
    <w:rsid w:val="00A378C8"/>
    <w:rsid w:val="00A45006"/>
    <w:rsid w:val="00A46234"/>
    <w:rsid w:val="00A533BA"/>
    <w:rsid w:val="00A6479D"/>
    <w:rsid w:val="00A67A9B"/>
    <w:rsid w:val="00A7072A"/>
    <w:rsid w:val="00A72C56"/>
    <w:rsid w:val="00A73255"/>
    <w:rsid w:val="00A76B70"/>
    <w:rsid w:val="00A82C06"/>
    <w:rsid w:val="00A83AFF"/>
    <w:rsid w:val="00A848B3"/>
    <w:rsid w:val="00A86D5C"/>
    <w:rsid w:val="00A90FA9"/>
    <w:rsid w:val="00A92ECB"/>
    <w:rsid w:val="00A95AB4"/>
    <w:rsid w:val="00A9680F"/>
    <w:rsid w:val="00AA4415"/>
    <w:rsid w:val="00AA48AD"/>
    <w:rsid w:val="00AA76E5"/>
    <w:rsid w:val="00AB0DF4"/>
    <w:rsid w:val="00AB0E08"/>
    <w:rsid w:val="00AB17BC"/>
    <w:rsid w:val="00AB251A"/>
    <w:rsid w:val="00AB6131"/>
    <w:rsid w:val="00AB6768"/>
    <w:rsid w:val="00AB7C5A"/>
    <w:rsid w:val="00AC04BC"/>
    <w:rsid w:val="00AC16F7"/>
    <w:rsid w:val="00AC452D"/>
    <w:rsid w:val="00AD4A45"/>
    <w:rsid w:val="00AE3953"/>
    <w:rsid w:val="00AE424C"/>
    <w:rsid w:val="00AE6FA0"/>
    <w:rsid w:val="00AE74E6"/>
    <w:rsid w:val="00AF0B7E"/>
    <w:rsid w:val="00AF2C6F"/>
    <w:rsid w:val="00AF7EAB"/>
    <w:rsid w:val="00B05F83"/>
    <w:rsid w:val="00B0771B"/>
    <w:rsid w:val="00B1042A"/>
    <w:rsid w:val="00B11E97"/>
    <w:rsid w:val="00B142D7"/>
    <w:rsid w:val="00B146C1"/>
    <w:rsid w:val="00B153E1"/>
    <w:rsid w:val="00B233DE"/>
    <w:rsid w:val="00B23820"/>
    <w:rsid w:val="00B23FAB"/>
    <w:rsid w:val="00B2560E"/>
    <w:rsid w:val="00B30090"/>
    <w:rsid w:val="00B31BD0"/>
    <w:rsid w:val="00B32A13"/>
    <w:rsid w:val="00B3558B"/>
    <w:rsid w:val="00B35C2A"/>
    <w:rsid w:val="00B3623F"/>
    <w:rsid w:val="00B37F73"/>
    <w:rsid w:val="00B41073"/>
    <w:rsid w:val="00B46324"/>
    <w:rsid w:val="00B504E8"/>
    <w:rsid w:val="00B540B0"/>
    <w:rsid w:val="00B54897"/>
    <w:rsid w:val="00B56116"/>
    <w:rsid w:val="00B610B9"/>
    <w:rsid w:val="00B643F5"/>
    <w:rsid w:val="00B655F4"/>
    <w:rsid w:val="00B664CB"/>
    <w:rsid w:val="00B677A7"/>
    <w:rsid w:val="00B70B47"/>
    <w:rsid w:val="00B728B8"/>
    <w:rsid w:val="00B77B29"/>
    <w:rsid w:val="00B80567"/>
    <w:rsid w:val="00B94DE4"/>
    <w:rsid w:val="00B96AB9"/>
    <w:rsid w:val="00B96D5A"/>
    <w:rsid w:val="00BA1BC1"/>
    <w:rsid w:val="00BA35B4"/>
    <w:rsid w:val="00BA38D1"/>
    <w:rsid w:val="00BA5016"/>
    <w:rsid w:val="00BA541B"/>
    <w:rsid w:val="00BA5783"/>
    <w:rsid w:val="00BA5CAC"/>
    <w:rsid w:val="00BB29C9"/>
    <w:rsid w:val="00BB3E93"/>
    <w:rsid w:val="00BB6F62"/>
    <w:rsid w:val="00BC08F1"/>
    <w:rsid w:val="00BC1AC8"/>
    <w:rsid w:val="00BC3740"/>
    <w:rsid w:val="00BC662F"/>
    <w:rsid w:val="00BD04CF"/>
    <w:rsid w:val="00BD3603"/>
    <w:rsid w:val="00BD3B45"/>
    <w:rsid w:val="00BD70A7"/>
    <w:rsid w:val="00BE0167"/>
    <w:rsid w:val="00BE0870"/>
    <w:rsid w:val="00BE55A4"/>
    <w:rsid w:val="00BE5D44"/>
    <w:rsid w:val="00BF0099"/>
    <w:rsid w:val="00BF1787"/>
    <w:rsid w:val="00BF5033"/>
    <w:rsid w:val="00BF7910"/>
    <w:rsid w:val="00BF7A17"/>
    <w:rsid w:val="00C00705"/>
    <w:rsid w:val="00C020C8"/>
    <w:rsid w:val="00C06271"/>
    <w:rsid w:val="00C16C4D"/>
    <w:rsid w:val="00C173A0"/>
    <w:rsid w:val="00C21871"/>
    <w:rsid w:val="00C22669"/>
    <w:rsid w:val="00C2381A"/>
    <w:rsid w:val="00C26762"/>
    <w:rsid w:val="00C32D3B"/>
    <w:rsid w:val="00C34959"/>
    <w:rsid w:val="00C35984"/>
    <w:rsid w:val="00C43E6E"/>
    <w:rsid w:val="00C45839"/>
    <w:rsid w:val="00C5166B"/>
    <w:rsid w:val="00C55EC4"/>
    <w:rsid w:val="00C64A56"/>
    <w:rsid w:val="00C67157"/>
    <w:rsid w:val="00C72A9B"/>
    <w:rsid w:val="00C74AF1"/>
    <w:rsid w:val="00C84AC6"/>
    <w:rsid w:val="00C8581F"/>
    <w:rsid w:val="00C91076"/>
    <w:rsid w:val="00C978DB"/>
    <w:rsid w:val="00CA0FE4"/>
    <w:rsid w:val="00CA1426"/>
    <w:rsid w:val="00CA276C"/>
    <w:rsid w:val="00CB1046"/>
    <w:rsid w:val="00CB5D6B"/>
    <w:rsid w:val="00CB7859"/>
    <w:rsid w:val="00CC0AD4"/>
    <w:rsid w:val="00CC4C50"/>
    <w:rsid w:val="00CC5638"/>
    <w:rsid w:val="00CC5FDC"/>
    <w:rsid w:val="00CC630F"/>
    <w:rsid w:val="00CC68F1"/>
    <w:rsid w:val="00CD6127"/>
    <w:rsid w:val="00CD7521"/>
    <w:rsid w:val="00CE1C07"/>
    <w:rsid w:val="00CE4411"/>
    <w:rsid w:val="00CE4A9A"/>
    <w:rsid w:val="00CE4CE4"/>
    <w:rsid w:val="00CE5CBF"/>
    <w:rsid w:val="00CE781A"/>
    <w:rsid w:val="00CF091F"/>
    <w:rsid w:val="00CF53AF"/>
    <w:rsid w:val="00CF5848"/>
    <w:rsid w:val="00D02161"/>
    <w:rsid w:val="00D02703"/>
    <w:rsid w:val="00D07E1E"/>
    <w:rsid w:val="00D1001B"/>
    <w:rsid w:val="00D110ED"/>
    <w:rsid w:val="00D12271"/>
    <w:rsid w:val="00D20727"/>
    <w:rsid w:val="00D2409A"/>
    <w:rsid w:val="00D24917"/>
    <w:rsid w:val="00D33FF6"/>
    <w:rsid w:val="00D4424B"/>
    <w:rsid w:val="00D46D29"/>
    <w:rsid w:val="00D50A60"/>
    <w:rsid w:val="00D51692"/>
    <w:rsid w:val="00D52322"/>
    <w:rsid w:val="00D55DAB"/>
    <w:rsid w:val="00D7085C"/>
    <w:rsid w:val="00D75519"/>
    <w:rsid w:val="00D77BCA"/>
    <w:rsid w:val="00D77E41"/>
    <w:rsid w:val="00D80DA3"/>
    <w:rsid w:val="00D82035"/>
    <w:rsid w:val="00D8334B"/>
    <w:rsid w:val="00D91EFA"/>
    <w:rsid w:val="00D95D4C"/>
    <w:rsid w:val="00D95F78"/>
    <w:rsid w:val="00DA2188"/>
    <w:rsid w:val="00DA4DA5"/>
    <w:rsid w:val="00DA7EB3"/>
    <w:rsid w:val="00DB389B"/>
    <w:rsid w:val="00DB5D5F"/>
    <w:rsid w:val="00DB618B"/>
    <w:rsid w:val="00DC35A5"/>
    <w:rsid w:val="00DC4A0C"/>
    <w:rsid w:val="00DC4AD6"/>
    <w:rsid w:val="00DC56D7"/>
    <w:rsid w:val="00DE0650"/>
    <w:rsid w:val="00DE08C0"/>
    <w:rsid w:val="00DE09DF"/>
    <w:rsid w:val="00DE32D5"/>
    <w:rsid w:val="00DE40AA"/>
    <w:rsid w:val="00DE63E3"/>
    <w:rsid w:val="00DF04B8"/>
    <w:rsid w:val="00DF0F92"/>
    <w:rsid w:val="00DF1812"/>
    <w:rsid w:val="00DF728F"/>
    <w:rsid w:val="00E00DCC"/>
    <w:rsid w:val="00E018C0"/>
    <w:rsid w:val="00E06CAB"/>
    <w:rsid w:val="00E1001F"/>
    <w:rsid w:val="00E222E4"/>
    <w:rsid w:val="00E2448E"/>
    <w:rsid w:val="00E32E79"/>
    <w:rsid w:val="00E3447A"/>
    <w:rsid w:val="00E40A6F"/>
    <w:rsid w:val="00E42028"/>
    <w:rsid w:val="00E42533"/>
    <w:rsid w:val="00E44878"/>
    <w:rsid w:val="00E448DD"/>
    <w:rsid w:val="00E45EE5"/>
    <w:rsid w:val="00E51845"/>
    <w:rsid w:val="00E51B43"/>
    <w:rsid w:val="00E52BB9"/>
    <w:rsid w:val="00E530FE"/>
    <w:rsid w:val="00E601F7"/>
    <w:rsid w:val="00E6088D"/>
    <w:rsid w:val="00E62E27"/>
    <w:rsid w:val="00E65C09"/>
    <w:rsid w:val="00E72B81"/>
    <w:rsid w:val="00E751D8"/>
    <w:rsid w:val="00E760F9"/>
    <w:rsid w:val="00E9361B"/>
    <w:rsid w:val="00E93A18"/>
    <w:rsid w:val="00E9560D"/>
    <w:rsid w:val="00E96C5A"/>
    <w:rsid w:val="00EA1723"/>
    <w:rsid w:val="00EA2378"/>
    <w:rsid w:val="00EA6A94"/>
    <w:rsid w:val="00EA6FB7"/>
    <w:rsid w:val="00EA7600"/>
    <w:rsid w:val="00EB4B58"/>
    <w:rsid w:val="00EB4D94"/>
    <w:rsid w:val="00EB52B2"/>
    <w:rsid w:val="00EB65F0"/>
    <w:rsid w:val="00EB730D"/>
    <w:rsid w:val="00EC0609"/>
    <w:rsid w:val="00EC212D"/>
    <w:rsid w:val="00EC3684"/>
    <w:rsid w:val="00ED032E"/>
    <w:rsid w:val="00EE1554"/>
    <w:rsid w:val="00EE1F40"/>
    <w:rsid w:val="00EE559E"/>
    <w:rsid w:val="00EE6167"/>
    <w:rsid w:val="00EE639F"/>
    <w:rsid w:val="00EE6A92"/>
    <w:rsid w:val="00EF25F1"/>
    <w:rsid w:val="00EF2854"/>
    <w:rsid w:val="00EF301C"/>
    <w:rsid w:val="00EF32B7"/>
    <w:rsid w:val="00EF336B"/>
    <w:rsid w:val="00EF37E1"/>
    <w:rsid w:val="00EF6D6C"/>
    <w:rsid w:val="00EF78D3"/>
    <w:rsid w:val="00F01952"/>
    <w:rsid w:val="00F02D81"/>
    <w:rsid w:val="00F03237"/>
    <w:rsid w:val="00F0462F"/>
    <w:rsid w:val="00F05900"/>
    <w:rsid w:val="00F07A63"/>
    <w:rsid w:val="00F10DAA"/>
    <w:rsid w:val="00F116DF"/>
    <w:rsid w:val="00F1179E"/>
    <w:rsid w:val="00F1192B"/>
    <w:rsid w:val="00F13453"/>
    <w:rsid w:val="00F30BBC"/>
    <w:rsid w:val="00F320D8"/>
    <w:rsid w:val="00F33ED2"/>
    <w:rsid w:val="00F35E91"/>
    <w:rsid w:val="00F3609F"/>
    <w:rsid w:val="00F37813"/>
    <w:rsid w:val="00F40CD7"/>
    <w:rsid w:val="00F419DD"/>
    <w:rsid w:val="00F421AA"/>
    <w:rsid w:val="00F42905"/>
    <w:rsid w:val="00F42956"/>
    <w:rsid w:val="00F42C2B"/>
    <w:rsid w:val="00F4422D"/>
    <w:rsid w:val="00F47567"/>
    <w:rsid w:val="00F52570"/>
    <w:rsid w:val="00F5267C"/>
    <w:rsid w:val="00F52D12"/>
    <w:rsid w:val="00F5653C"/>
    <w:rsid w:val="00F57D11"/>
    <w:rsid w:val="00F6085F"/>
    <w:rsid w:val="00F60B24"/>
    <w:rsid w:val="00F634B8"/>
    <w:rsid w:val="00F64557"/>
    <w:rsid w:val="00F72177"/>
    <w:rsid w:val="00F723DF"/>
    <w:rsid w:val="00F740D6"/>
    <w:rsid w:val="00F7468E"/>
    <w:rsid w:val="00F753D2"/>
    <w:rsid w:val="00F75F0C"/>
    <w:rsid w:val="00F83CAA"/>
    <w:rsid w:val="00F92182"/>
    <w:rsid w:val="00F928E2"/>
    <w:rsid w:val="00F9474E"/>
    <w:rsid w:val="00F965A4"/>
    <w:rsid w:val="00F97452"/>
    <w:rsid w:val="00F978D7"/>
    <w:rsid w:val="00FA0D8C"/>
    <w:rsid w:val="00FB0D28"/>
    <w:rsid w:val="00FB2054"/>
    <w:rsid w:val="00FB5EE5"/>
    <w:rsid w:val="00FC1943"/>
    <w:rsid w:val="00FC1F76"/>
    <w:rsid w:val="00FC2722"/>
    <w:rsid w:val="00FC3B29"/>
    <w:rsid w:val="00FC3B2B"/>
    <w:rsid w:val="00FC4433"/>
    <w:rsid w:val="00FC6F10"/>
    <w:rsid w:val="00FD22E6"/>
    <w:rsid w:val="00FD59D6"/>
    <w:rsid w:val="00FE2ED1"/>
    <w:rsid w:val="00FE7EA4"/>
    <w:rsid w:val="00FF2697"/>
    <w:rsid w:val="00FF5780"/>
  </w:rsids>
  <m:mathPr>
    <m:mathFont m:val="Cambria Math"/>
    <m:brkBin m:val="before"/>
    <m:brkBinSub m:val="--"/>
    <m:smallFrac/>
    <m:dispDef/>
    <m:lMargin m:val="0"/>
    <m:rMargin m:val="0"/>
    <m:defJc m:val="centerGroup"/>
    <m:wrapIndent m:val="1440"/>
    <m:intLim m:val="subSup"/>
    <m:naryLim m:val="undOvr"/>
  </m:mathPr>
  <w:themeFontLang w:val="it-IT"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E703F"/>
  <w15:docId w15:val="{F35F3FDA-A144-4AD4-B50D-0BC2B5EF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73A0"/>
    <w:pPr>
      <w:spacing w:after="0" w:line="240" w:lineRule="auto"/>
    </w:pPr>
    <w:rPr>
      <w:rFonts w:ascii="Times New Roman" w:eastAsia="Times New Roman" w:hAnsi="Times New Roman" w:cs="Times New Roman"/>
      <w:color w:val="00000A"/>
      <w:kern w:val="1"/>
      <w:sz w:val="24"/>
      <w:szCs w:val="20"/>
      <w:lang w:eastAsia="it-IT"/>
    </w:rPr>
  </w:style>
  <w:style w:type="paragraph" w:styleId="Titolo1">
    <w:name w:val="heading 1"/>
    <w:basedOn w:val="Normale"/>
    <w:next w:val="Corpotesto"/>
    <w:link w:val="Titolo1Carattere"/>
    <w:qFormat/>
    <w:rsid w:val="00C173A0"/>
    <w:pPr>
      <w:keepNext/>
      <w:numPr>
        <w:numId w:val="1"/>
      </w:numPr>
      <w:spacing w:line="480" w:lineRule="atLeast"/>
      <w:ind w:left="284" w:right="335" w:hanging="284"/>
      <w:jc w:val="both"/>
      <w:outlineLvl w:val="0"/>
    </w:pPr>
    <w:rPr>
      <w:b/>
      <w:i/>
      <w:sz w:val="28"/>
    </w:rPr>
  </w:style>
  <w:style w:type="paragraph" w:styleId="Titolo2">
    <w:name w:val="heading 2"/>
    <w:basedOn w:val="Normale"/>
    <w:next w:val="Corpotesto"/>
    <w:link w:val="Titolo2Carattere"/>
    <w:qFormat/>
    <w:rsid w:val="00C173A0"/>
    <w:pPr>
      <w:keepNext/>
      <w:numPr>
        <w:ilvl w:val="1"/>
        <w:numId w:val="1"/>
      </w:numPr>
      <w:ind w:left="0" w:right="51" w:firstLine="0"/>
      <w:jc w:val="center"/>
      <w:outlineLvl w:val="1"/>
    </w:pPr>
    <w:rPr>
      <w:i/>
      <w:sz w:val="28"/>
    </w:rPr>
  </w:style>
  <w:style w:type="paragraph" w:styleId="Titolo3">
    <w:name w:val="heading 3"/>
    <w:basedOn w:val="Normale"/>
    <w:next w:val="Corpotesto"/>
    <w:link w:val="Titolo3Carattere"/>
    <w:qFormat/>
    <w:rsid w:val="00C173A0"/>
    <w:pPr>
      <w:keepNext/>
      <w:numPr>
        <w:ilvl w:val="2"/>
        <w:numId w:val="1"/>
      </w:numPr>
      <w:spacing w:line="480" w:lineRule="atLeast"/>
      <w:ind w:right="51"/>
      <w:jc w:val="center"/>
      <w:outlineLvl w:val="2"/>
    </w:pPr>
    <w:rPr>
      <w:b/>
      <w:bCs/>
      <w:sz w:val="28"/>
    </w:rPr>
  </w:style>
  <w:style w:type="paragraph" w:styleId="Titolo4">
    <w:name w:val="heading 4"/>
    <w:basedOn w:val="Normale"/>
    <w:next w:val="Corpotesto"/>
    <w:link w:val="Titolo4Carattere"/>
    <w:qFormat/>
    <w:rsid w:val="00C173A0"/>
    <w:pPr>
      <w:keepNext/>
      <w:numPr>
        <w:ilvl w:val="3"/>
        <w:numId w:val="1"/>
      </w:numPr>
      <w:spacing w:line="480" w:lineRule="atLeast"/>
      <w:ind w:left="0" w:right="51" w:firstLine="0"/>
      <w:jc w:val="center"/>
      <w:outlineLvl w:val="3"/>
    </w:pPr>
    <w:rPr>
      <w:b/>
      <w:i/>
      <w:sz w:val="28"/>
    </w:rPr>
  </w:style>
  <w:style w:type="paragraph" w:styleId="Titolo5">
    <w:name w:val="heading 5"/>
    <w:basedOn w:val="Normale"/>
    <w:next w:val="Corpotesto"/>
    <w:link w:val="Titolo5Carattere"/>
    <w:qFormat/>
    <w:rsid w:val="00C173A0"/>
    <w:pPr>
      <w:keepNext/>
      <w:numPr>
        <w:ilvl w:val="4"/>
        <w:numId w:val="1"/>
      </w:numPr>
      <w:spacing w:line="480" w:lineRule="atLeast"/>
      <w:ind w:left="786" w:right="51" w:firstLine="0"/>
      <w:jc w:val="center"/>
      <w:outlineLvl w:val="4"/>
    </w:pPr>
    <w:rPr>
      <w:b/>
    </w:rPr>
  </w:style>
  <w:style w:type="paragraph" w:styleId="Titolo6">
    <w:name w:val="heading 6"/>
    <w:basedOn w:val="Normale"/>
    <w:next w:val="Corpotesto"/>
    <w:link w:val="Titolo6Carattere"/>
    <w:qFormat/>
    <w:rsid w:val="00C173A0"/>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next w:val="Corpotesto"/>
    <w:link w:val="Titolo7Carattere"/>
    <w:qFormat/>
    <w:rsid w:val="00C173A0"/>
    <w:pPr>
      <w:keepNext/>
      <w:numPr>
        <w:ilvl w:val="6"/>
        <w:numId w:val="1"/>
      </w:numPr>
      <w:ind w:left="0" w:right="51" w:firstLine="0"/>
      <w:jc w:val="center"/>
      <w:outlineLvl w:val="6"/>
    </w:pPr>
    <w:rPr>
      <w:sz w:val="28"/>
    </w:rPr>
  </w:style>
  <w:style w:type="paragraph" w:styleId="Titolo8">
    <w:name w:val="heading 8"/>
    <w:basedOn w:val="Normale"/>
    <w:next w:val="Corpotesto"/>
    <w:link w:val="Titolo8Carattere"/>
    <w:qFormat/>
    <w:rsid w:val="00C173A0"/>
    <w:pPr>
      <w:keepNext/>
      <w:numPr>
        <w:ilvl w:val="7"/>
        <w:numId w:val="1"/>
      </w:numPr>
      <w:ind w:left="0" w:right="51" w:firstLine="0"/>
      <w:jc w:val="center"/>
      <w:outlineLvl w:val="7"/>
    </w:pPr>
    <w:rPr>
      <w:b/>
      <w:bCs/>
    </w:rPr>
  </w:style>
  <w:style w:type="paragraph" w:styleId="Titolo9">
    <w:name w:val="heading 9"/>
    <w:basedOn w:val="Normale"/>
    <w:next w:val="Corpotesto"/>
    <w:link w:val="Titolo9Carattere"/>
    <w:qFormat/>
    <w:rsid w:val="00C173A0"/>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173A0"/>
    <w:rPr>
      <w:rFonts w:ascii="Times New Roman" w:eastAsia="Times New Roman" w:hAnsi="Times New Roman" w:cs="Times New Roman"/>
      <w:b/>
      <w:i/>
      <w:color w:val="00000A"/>
      <w:kern w:val="1"/>
      <w:sz w:val="28"/>
      <w:szCs w:val="20"/>
      <w:lang w:eastAsia="it-IT"/>
    </w:rPr>
  </w:style>
  <w:style w:type="character" w:customStyle="1" w:styleId="Titolo2Carattere">
    <w:name w:val="Titolo 2 Carattere"/>
    <w:basedOn w:val="Carpredefinitoparagrafo"/>
    <w:link w:val="Titolo2"/>
    <w:rsid w:val="00C173A0"/>
    <w:rPr>
      <w:rFonts w:ascii="Times New Roman" w:eastAsia="Times New Roman" w:hAnsi="Times New Roman" w:cs="Times New Roman"/>
      <w:i/>
      <w:color w:val="00000A"/>
      <w:kern w:val="1"/>
      <w:sz w:val="28"/>
      <w:szCs w:val="20"/>
      <w:lang w:eastAsia="it-IT"/>
    </w:rPr>
  </w:style>
  <w:style w:type="character" w:customStyle="1" w:styleId="Titolo3Carattere">
    <w:name w:val="Titolo 3 Carattere"/>
    <w:basedOn w:val="Carpredefinitoparagrafo"/>
    <w:link w:val="Titolo3"/>
    <w:rsid w:val="00C173A0"/>
    <w:rPr>
      <w:rFonts w:ascii="Times New Roman" w:eastAsia="Times New Roman" w:hAnsi="Times New Roman" w:cs="Times New Roman"/>
      <w:b/>
      <w:bCs/>
      <w:color w:val="00000A"/>
      <w:kern w:val="1"/>
      <w:sz w:val="28"/>
      <w:szCs w:val="20"/>
      <w:lang w:eastAsia="it-IT"/>
    </w:rPr>
  </w:style>
  <w:style w:type="character" w:customStyle="1" w:styleId="Titolo4Carattere">
    <w:name w:val="Titolo 4 Carattere"/>
    <w:basedOn w:val="Carpredefinitoparagrafo"/>
    <w:link w:val="Titolo4"/>
    <w:rsid w:val="00C173A0"/>
    <w:rPr>
      <w:rFonts w:ascii="Times New Roman" w:eastAsia="Times New Roman" w:hAnsi="Times New Roman" w:cs="Times New Roman"/>
      <w:b/>
      <w:i/>
      <w:color w:val="00000A"/>
      <w:kern w:val="1"/>
      <w:sz w:val="28"/>
      <w:szCs w:val="20"/>
      <w:lang w:eastAsia="it-IT"/>
    </w:rPr>
  </w:style>
  <w:style w:type="character" w:customStyle="1" w:styleId="Titolo5Carattere">
    <w:name w:val="Titolo 5 Carattere"/>
    <w:basedOn w:val="Carpredefinitoparagrafo"/>
    <w:link w:val="Titolo5"/>
    <w:rsid w:val="00C173A0"/>
    <w:rPr>
      <w:rFonts w:ascii="Times New Roman" w:eastAsia="Times New Roman" w:hAnsi="Times New Roman" w:cs="Times New Roman"/>
      <w:b/>
      <w:color w:val="00000A"/>
      <w:kern w:val="1"/>
      <w:sz w:val="24"/>
      <w:szCs w:val="20"/>
      <w:lang w:eastAsia="it-IT"/>
    </w:rPr>
  </w:style>
  <w:style w:type="character" w:customStyle="1" w:styleId="Titolo6Carattere">
    <w:name w:val="Titolo 6 Carattere"/>
    <w:basedOn w:val="Carpredefinitoparagrafo"/>
    <w:link w:val="Titolo6"/>
    <w:rsid w:val="00C173A0"/>
    <w:rPr>
      <w:rFonts w:ascii="Times New Roman" w:eastAsia="Times New Roman" w:hAnsi="Times New Roman" w:cs="Times New Roman"/>
      <w:b/>
      <w:i/>
      <w:color w:val="00000A"/>
      <w:kern w:val="1"/>
      <w:sz w:val="24"/>
      <w:szCs w:val="20"/>
      <w:shd w:val="clear" w:color="auto" w:fill="DFDFDF"/>
      <w:lang w:eastAsia="it-IT"/>
    </w:rPr>
  </w:style>
  <w:style w:type="character" w:customStyle="1" w:styleId="Titolo7Carattere">
    <w:name w:val="Titolo 7 Carattere"/>
    <w:basedOn w:val="Carpredefinitoparagrafo"/>
    <w:link w:val="Titolo7"/>
    <w:rsid w:val="00C173A0"/>
    <w:rPr>
      <w:rFonts w:ascii="Times New Roman" w:eastAsia="Times New Roman" w:hAnsi="Times New Roman" w:cs="Times New Roman"/>
      <w:color w:val="00000A"/>
      <w:kern w:val="1"/>
      <w:sz w:val="28"/>
      <w:szCs w:val="20"/>
      <w:lang w:eastAsia="it-IT"/>
    </w:rPr>
  </w:style>
  <w:style w:type="character" w:customStyle="1" w:styleId="Titolo8Carattere">
    <w:name w:val="Titolo 8 Carattere"/>
    <w:basedOn w:val="Carpredefinitoparagrafo"/>
    <w:link w:val="Titolo8"/>
    <w:rsid w:val="00C173A0"/>
    <w:rPr>
      <w:rFonts w:ascii="Times New Roman" w:eastAsia="Times New Roman" w:hAnsi="Times New Roman" w:cs="Times New Roman"/>
      <w:b/>
      <w:bCs/>
      <w:color w:val="00000A"/>
      <w:kern w:val="1"/>
      <w:sz w:val="24"/>
      <w:szCs w:val="20"/>
      <w:lang w:eastAsia="it-IT"/>
    </w:rPr>
  </w:style>
  <w:style w:type="character" w:customStyle="1" w:styleId="Titolo9Carattere">
    <w:name w:val="Titolo 9 Carattere"/>
    <w:basedOn w:val="Carpredefinitoparagrafo"/>
    <w:link w:val="Titolo9"/>
    <w:rsid w:val="00C173A0"/>
    <w:rPr>
      <w:rFonts w:ascii="Times New Roman" w:eastAsia="Times New Roman" w:hAnsi="Times New Roman" w:cs="Times New Roman"/>
      <w:color w:val="00000A"/>
      <w:kern w:val="1"/>
      <w:sz w:val="24"/>
      <w:szCs w:val="20"/>
      <w:u w:val="double"/>
      <w:lang w:eastAsia="it-IT"/>
    </w:rPr>
  </w:style>
  <w:style w:type="character" w:customStyle="1" w:styleId="Rimandonotaapidipagina1">
    <w:name w:val="Rimando nota a piè di pagina1"/>
    <w:basedOn w:val="Carpredefinitoparagrafo"/>
    <w:rsid w:val="00C173A0"/>
    <w:rPr>
      <w:rFonts w:cs="Times New Roman"/>
      <w:vertAlign w:val="superscript"/>
    </w:rPr>
  </w:style>
  <w:style w:type="character" w:customStyle="1" w:styleId="Caratterenotaapidipagina">
    <w:name w:val="Carattere nota a piè di pagina"/>
    <w:rsid w:val="00C173A0"/>
  </w:style>
  <w:style w:type="character" w:styleId="Rimandonotaapidipagina">
    <w:name w:val="footnote reference"/>
    <w:uiPriority w:val="99"/>
    <w:rsid w:val="00C173A0"/>
    <w:rPr>
      <w:vertAlign w:val="superscript"/>
    </w:rPr>
  </w:style>
  <w:style w:type="paragraph" w:styleId="Corpotesto">
    <w:name w:val="Body Text"/>
    <w:basedOn w:val="Normale"/>
    <w:link w:val="CorpotestoCarattere"/>
    <w:rsid w:val="00C173A0"/>
    <w:pPr>
      <w:spacing w:after="120"/>
    </w:pPr>
  </w:style>
  <w:style w:type="character" w:customStyle="1" w:styleId="CorpotestoCarattere">
    <w:name w:val="Corpo testo Carattere"/>
    <w:basedOn w:val="Carpredefinitoparagrafo"/>
    <w:link w:val="Corpotesto"/>
    <w:uiPriority w:val="99"/>
    <w:rsid w:val="00C173A0"/>
    <w:rPr>
      <w:rFonts w:ascii="Times New Roman" w:eastAsia="Times New Roman" w:hAnsi="Times New Roman" w:cs="Times New Roman"/>
      <w:color w:val="00000A"/>
      <w:kern w:val="1"/>
      <w:sz w:val="24"/>
      <w:szCs w:val="20"/>
      <w:lang w:eastAsia="it-IT"/>
    </w:rPr>
  </w:style>
  <w:style w:type="paragraph" w:customStyle="1" w:styleId="Corpodeltesto1">
    <w:name w:val="Corpo del testo1"/>
    <w:basedOn w:val="Normale"/>
    <w:link w:val="CorpodeltestoCarattere"/>
    <w:uiPriority w:val="99"/>
    <w:rsid w:val="00C173A0"/>
    <w:pPr>
      <w:spacing w:line="480" w:lineRule="atLeast"/>
      <w:ind w:right="335"/>
    </w:pPr>
  </w:style>
  <w:style w:type="paragraph" w:customStyle="1" w:styleId="Corpodeltesto21">
    <w:name w:val="Corpo del testo 21"/>
    <w:basedOn w:val="Normale"/>
    <w:rsid w:val="00C173A0"/>
    <w:pPr>
      <w:spacing w:line="480" w:lineRule="atLeast"/>
      <w:ind w:right="51"/>
      <w:jc w:val="both"/>
    </w:pPr>
  </w:style>
  <w:style w:type="paragraph" w:customStyle="1" w:styleId="Testonotaapidipagina1">
    <w:name w:val="Testo nota a piè di pagina1"/>
    <w:basedOn w:val="Normale"/>
    <w:rsid w:val="00C173A0"/>
    <w:pPr>
      <w:ind w:firstLine="709"/>
      <w:jc w:val="both"/>
    </w:pPr>
    <w:rPr>
      <w:sz w:val="20"/>
    </w:rPr>
  </w:style>
  <w:style w:type="paragraph" w:customStyle="1" w:styleId="Paragrafoelenco1">
    <w:name w:val="Paragrafo elenco1"/>
    <w:basedOn w:val="Normale"/>
    <w:uiPriority w:val="99"/>
    <w:qFormat/>
    <w:rsid w:val="00C173A0"/>
    <w:pPr>
      <w:ind w:left="720"/>
      <w:contextualSpacing/>
    </w:pPr>
  </w:style>
  <w:style w:type="paragraph" w:customStyle="1" w:styleId="sche3">
    <w:name w:val="sche_3"/>
    <w:qFormat/>
    <w:rsid w:val="00C173A0"/>
    <w:pPr>
      <w:widowControl w:val="0"/>
      <w:suppressAutoHyphens/>
      <w:spacing w:after="0" w:line="240" w:lineRule="auto"/>
      <w:jc w:val="both"/>
    </w:pPr>
    <w:rPr>
      <w:rFonts w:ascii="Times New Roman" w:eastAsia="Times New Roman" w:hAnsi="Times New Roman" w:cs="Times New Roman"/>
      <w:color w:val="00000A"/>
      <w:kern w:val="1"/>
      <w:sz w:val="20"/>
      <w:szCs w:val="20"/>
      <w:lang w:val="en-US" w:eastAsia="it-IT"/>
    </w:rPr>
  </w:style>
  <w:style w:type="paragraph" w:styleId="Testonotaapidipagina">
    <w:name w:val="footnote text"/>
    <w:basedOn w:val="Normale"/>
    <w:link w:val="TestonotaapidipaginaCarattere"/>
    <w:uiPriority w:val="99"/>
    <w:rsid w:val="00C173A0"/>
  </w:style>
  <w:style w:type="character" w:customStyle="1" w:styleId="TestonotaapidipaginaCarattere">
    <w:name w:val="Testo nota a piè di pagina Carattere"/>
    <w:basedOn w:val="Carpredefinitoparagrafo"/>
    <w:link w:val="Testonotaapidipagina"/>
    <w:uiPriority w:val="99"/>
    <w:rsid w:val="00C173A0"/>
    <w:rPr>
      <w:rFonts w:ascii="Times New Roman" w:eastAsia="Times New Roman" w:hAnsi="Times New Roman" w:cs="Times New Roman"/>
      <w:color w:val="00000A"/>
      <w:kern w:val="1"/>
      <w:sz w:val="24"/>
      <w:szCs w:val="20"/>
      <w:lang w:eastAsia="it-IT"/>
    </w:rPr>
  </w:style>
  <w:style w:type="paragraph" w:styleId="Paragrafoelenco">
    <w:name w:val="List Paragraph"/>
    <w:basedOn w:val="Normale"/>
    <w:link w:val="ParagrafoelencoCarattere"/>
    <w:uiPriority w:val="99"/>
    <w:qFormat/>
    <w:rsid w:val="00C173A0"/>
    <w:pPr>
      <w:ind w:left="720"/>
      <w:contextualSpacing/>
    </w:pPr>
  </w:style>
  <w:style w:type="paragraph" w:styleId="Intestazione">
    <w:name w:val="header"/>
    <w:basedOn w:val="Normale"/>
    <w:link w:val="IntestazioneCarattere"/>
    <w:uiPriority w:val="99"/>
    <w:unhideWhenUsed/>
    <w:rsid w:val="003B294A"/>
    <w:pPr>
      <w:tabs>
        <w:tab w:val="center" w:pos="4819"/>
        <w:tab w:val="right" w:pos="9638"/>
      </w:tabs>
    </w:pPr>
  </w:style>
  <w:style w:type="character" w:customStyle="1" w:styleId="IntestazioneCarattere">
    <w:name w:val="Intestazione Carattere"/>
    <w:basedOn w:val="Carpredefinitoparagrafo"/>
    <w:link w:val="Intestazione"/>
    <w:uiPriority w:val="99"/>
    <w:rsid w:val="003B294A"/>
    <w:rPr>
      <w:rFonts w:ascii="Times New Roman" w:eastAsia="Times New Roman" w:hAnsi="Times New Roman" w:cs="Times New Roman"/>
      <w:color w:val="00000A"/>
      <w:kern w:val="1"/>
      <w:sz w:val="24"/>
      <w:szCs w:val="20"/>
      <w:lang w:eastAsia="it-IT"/>
    </w:rPr>
  </w:style>
  <w:style w:type="paragraph" w:styleId="Pidipagina">
    <w:name w:val="footer"/>
    <w:basedOn w:val="Normale"/>
    <w:link w:val="PidipaginaCarattere"/>
    <w:uiPriority w:val="99"/>
    <w:unhideWhenUsed/>
    <w:rsid w:val="003B294A"/>
    <w:pPr>
      <w:tabs>
        <w:tab w:val="center" w:pos="4819"/>
        <w:tab w:val="right" w:pos="9638"/>
      </w:tabs>
    </w:pPr>
  </w:style>
  <w:style w:type="character" w:customStyle="1" w:styleId="PidipaginaCarattere">
    <w:name w:val="Piè di pagina Carattere"/>
    <w:basedOn w:val="Carpredefinitoparagrafo"/>
    <w:link w:val="Pidipagina"/>
    <w:uiPriority w:val="99"/>
    <w:rsid w:val="003B294A"/>
    <w:rPr>
      <w:rFonts w:ascii="Times New Roman" w:eastAsia="Times New Roman" w:hAnsi="Times New Roman" w:cs="Times New Roman"/>
      <w:color w:val="00000A"/>
      <w:kern w:val="1"/>
      <w:sz w:val="24"/>
      <w:szCs w:val="20"/>
      <w:lang w:eastAsia="it-IT"/>
    </w:rPr>
  </w:style>
  <w:style w:type="character" w:styleId="Collegamentoipertestuale">
    <w:name w:val="Hyperlink"/>
    <w:basedOn w:val="Carpredefinitoparagrafo"/>
    <w:uiPriority w:val="99"/>
    <w:unhideWhenUsed/>
    <w:rsid w:val="00902134"/>
    <w:rPr>
      <w:color w:val="0000FF" w:themeColor="hyperlink"/>
      <w:u w:val="single"/>
    </w:rPr>
  </w:style>
  <w:style w:type="paragraph" w:styleId="Corpodeltesto2">
    <w:name w:val="Body Text 2"/>
    <w:basedOn w:val="Normale"/>
    <w:link w:val="Corpodeltesto2Carattere"/>
    <w:uiPriority w:val="99"/>
    <w:unhideWhenUsed/>
    <w:rsid w:val="003E61A0"/>
    <w:pPr>
      <w:spacing w:after="120" w:line="480" w:lineRule="auto"/>
    </w:pPr>
  </w:style>
  <w:style w:type="character" w:customStyle="1" w:styleId="Corpodeltesto2Carattere">
    <w:name w:val="Corpo del testo 2 Carattere"/>
    <w:basedOn w:val="Carpredefinitoparagrafo"/>
    <w:link w:val="Corpodeltesto2"/>
    <w:uiPriority w:val="99"/>
    <w:rsid w:val="003E61A0"/>
    <w:rPr>
      <w:rFonts w:ascii="Times New Roman" w:eastAsia="Times New Roman" w:hAnsi="Times New Roman" w:cs="Times New Roman"/>
      <w:color w:val="00000A"/>
      <w:kern w:val="1"/>
      <w:sz w:val="24"/>
      <w:szCs w:val="20"/>
      <w:lang w:eastAsia="it-IT"/>
    </w:rPr>
  </w:style>
  <w:style w:type="paragraph" w:styleId="Numeroelenco">
    <w:name w:val="List Number"/>
    <w:basedOn w:val="Normale"/>
    <w:link w:val="NumeroelencoCarattere"/>
    <w:rsid w:val="003E61A0"/>
    <w:pPr>
      <w:widowControl w:val="0"/>
      <w:numPr>
        <w:numId w:val="10"/>
      </w:numPr>
      <w:autoSpaceDE w:val="0"/>
      <w:autoSpaceDN w:val="0"/>
      <w:adjustRightInd w:val="0"/>
      <w:spacing w:line="300" w:lineRule="exact"/>
      <w:jc w:val="both"/>
    </w:pPr>
    <w:rPr>
      <w:rFonts w:ascii="Trebuchet MS" w:hAnsi="Trebuchet MS"/>
      <w:color w:val="auto"/>
      <w:kern w:val="2"/>
      <w:sz w:val="20"/>
      <w:szCs w:val="24"/>
    </w:rPr>
  </w:style>
  <w:style w:type="character" w:customStyle="1" w:styleId="NumeroelencoCarattere">
    <w:name w:val="Numero elenco Carattere"/>
    <w:link w:val="Numeroelenco"/>
    <w:rsid w:val="003E61A0"/>
    <w:rPr>
      <w:rFonts w:ascii="Trebuchet MS" w:eastAsia="Times New Roman" w:hAnsi="Trebuchet MS" w:cs="Times New Roman"/>
      <w:kern w:val="2"/>
      <w:sz w:val="20"/>
      <w:szCs w:val="24"/>
      <w:lang w:eastAsia="it-IT"/>
    </w:rPr>
  </w:style>
  <w:style w:type="character" w:styleId="Collegamentovisitato">
    <w:name w:val="FollowedHyperlink"/>
    <w:basedOn w:val="Carpredefinitoparagrafo"/>
    <w:uiPriority w:val="99"/>
    <w:semiHidden/>
    <w:unhideWhenUsed/>
    <w:rsid w:val="00381F11"/>
    <w:rPr>
      <w:color w:val="800080" w:themeColor="followedHyperlink"/>
      <w:u w:val="single"/>
    </w:rPr>
  </w:style>
  <w:style w:type="table" w:styleId="Grigliatabella">
    <w:name w:val="Table Grid"/>
    <w:basedOn w:val="Tabellanormale"/>
    <w:uiPriority w:val="39"/>
    <w:rsid w:val="001520D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qFormat/>
    <w:rsid w:val="001520DD"/>
    <w:pPr>
      <w:spacing w:line="276" w:lineRule="auto"/>
      <w:jc w:val="both"/>
    </w:pPr>
    <w:rPr>
      <w:rFonts w:ascii="Garamond" w:hAnsi="Garamond"/>
      <w:color w:val="auto"/>
      <w:kern w:val="0"/>
      <w:sz w:val="20"/>
      <w:lang w:eastAsia="en-US"/>
    </w:rPr>
  </w:style>
  <w:style w:type="character" w:customStyle="1" w:styleId="TestocommentoCarattere">
    <w:name w:val="Testo commento Carattere"/>
    <w:basedOn w:val="Carpredefinitoparagrafo"/>
    <w:link w:val="Testocommento"/>
    <w:uiPriority w:val="99"/>
    <w:qFormat/>
    <w:rsid w:val="001520DD"/>
    <w:rPr>
      <w:rFonts w:ascii="Garamond" w:eastAsia="Times New Roman" w:hAnsi="Garamond" w:cs="Times New Roman"/>
      <w:sz w:val="20"/>
      <w:szCs w:val="20"/>
    </w:rPr>
  </w:style>
  <w:style w:type="paragraph" w:customStyle="1" w:styleId="Default">
    <w:name w:val="Default"/>
    <w:rsid w:val="00EF78D3"/>
    <w:pPr>
      <w:autoSpaceDE w:val="0"/>
      <w:autoSpaceDN w:val="0"/>
      <w:adjustRightInd w:val="0"/>
      <w:spacing w:after="0" w:line="240" w:lineRule="auto"/>
    </w:pPr>
    <w:rPr>
      <w:rFonts w:ascii="Calibri" w:hAnsi="Calibri" w:cs="Calibri"/>
      <w:color w:val="000000"/>
      <w:sz w:val="24"/>
      <w:szCs w:val="24"/>
    </w:rPr>
  </w:style>
  <w:style w:type="character" w:customStyle="1" w:styleId="Corpodeltesto20">
    <w:name w:val="Corpo del testo (2)_"/>
    <w:basedOn w:val="Carpredefinitoparagrafo"/>
    <w:link w:val="Corpodeltesto22"/>
    <w:rsid w:val="00EF78D3"/>
    <w:rPr>
      <w:rFonts w:ascii="Calibri" w:eastAsia="Calibri" w:hAnsi="Calibri" w:cs="Calibri"/>
      <w:sz w:val="19"/>
      <w:szCs w:val="19"/>
      <w:shd w:val="clear" w:color="auto" w:fill="FFFFFF"/>
    </w:rPr>
  </w:style>
  <w:style w:type="paragraph" w:customStyle="1" w:styleId="Corpodeltesto22">
    <w:name w:val="Corpo del testo (2)"/>
    <w:basedOn w:val="Normale"/>
    <w:link w:val="Corpodeltesto20"/>
    <w:rsid w:val="00EF78D3"/>
    <w:pPr>
      <w:widowControl w:val="0"/>
      <w:shd w:val="clear" w:color="auto" w:fill="FFFFFF"/>
      <w:spacing w:line="298" w:lineRule="exact"/>
      <w:ind w:hanging="420"/>
    </w:pPr>
    <w:rPr>
      <w:rFonts w:ascii="Calibri" w:eastAsia="Calibri" w:hAnsi="Calibri" w:cs="Calibri"/>
      <w:color w:val="auto"/>
      <w:kern w:val="0"/>
      <w:sz w:val="19"/>
      <w:szCs w:val="19"/>
      <w:lang w:eastAsia="en-US"/>
    </w:rPr>
  </w:style>
  <w:style w:type="paragraph" w:styleId="Testofumetto">
    <w:name w:val="Balloon Text"/>
    <w:basedOn w:val="Normale"/>
    <w:link w:val="TestofumettoCarattere"/>
    <w:uiPriority w:val="99"/>
    <w:semiHidden/>
    <w:unhideWhenUsed/>
    <w:rsid w:val="00D50A6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0A60"/>
    <w:rPr>
      <w:rFonts w:ascii="Tahoma" w:eastAsia="Times New Roman" w:hAnsi="Tahoma" w:cs="Tahoma"/>
      <w:color w:val="00000A"/>
      <w:kern w:val="1"/>
      <w:sz w:val="16"/>
      <w:szCs w:val="16"/>
      <w:lang w:eastAsia="it-IT"/>
    </w:rPr>
  </w:style>
  <w:style w:type="paragraph" w:customStyle="1" w:styleId="Standard">
    <w:name w:val="Standard"/>
    <w:rsid w:val="0097315F"/>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styleId="Rimandocommento">
    <w:name w:val="annotation reference"/>
    <w:basedOn w:val="Carpredefinitoparagrafo"/>
    <w:uiPriority w:val="99"/>
    <w:semiHidden/>
    <w:unhideWhenUsed/>
    <w:rsid w:val="00534D52"/>
    <w:rPr>
      <w:sz w:val="16"/>
      <w:szCs w:val="16"/>
    </w:rPr>
  </w:style>
  <w:style w:type="paragraph" w:styleId="Soggettocommento">
    <w:name w:val="annotation subject"/>
    <w:basedOn w:val="Testocommento"/>
    <w:next w:val="Testocommento"/>
    <w:link w:val="SoggettocommentoCarattere"/>
    <w:uiPriority w:val="99"/>
    <w:semiHidden/>
    <w:unhideWhenUsed/>
    <w:rsid w:val="00534D52"/>
    <w:pPr>
      <w:spacing w:line="240" w:lineRule="auto"/>
      <w:jc w:val="left"/>
    </w:pPr>
    <w:rPr>
      <w:rFonts w:ascii="Times New Roman" w:hAnsi="Times New Roman"/>
      <w:b/>
      <w:bCs/>
      <w:color w:val="00000A"/>
      <w:kern w:val="1"/>
      <w:lang w:eastAsia="it-IT"/>
    </w:rPr>
  </w:style>
  <w:style w:type="character" w:customStyle="1" w:styleId="SoggettocommentoCarattere">
    <w:name w:val="Soggetto commento Carattere"/>
    <w:basedOn w:val="TestocommentoCarattere"/>
    <w:link w:val="Soggettocommento"/>
    <w:uiPriority w:val="99"/>
    <w:semiHidden/>
    <w:rsid w:val="00534D52"/>
    <w:rPr>
      <w:rFonts w:ascii="Times New Roman" w:eastAsia="Times New Roman" w:hAnsi="Times New Roman" w:cs="Times New Roman"/>
      <w:b/>
      <w:bCs/>
      <w:color w:val="00000A"/>
      <w:kern w:val="1"/>
      <w:sz w:val="20"/>
      <w:szCs w:val="20"/>
      <w:lang w:eastAsia="it-IT"/>
    </w:rPr>
  </w:style>
  <w:style w:type="table" w:customStyle="1" w:styleId="Grigliatabella1">
    <w:name w:val="Griglia tabella1"/>
    <w:basedOn w:val="Tabellanormale"/>
    <w:next w:val="Grigliatabella"/>
    <w:uiPriority w:val="39"/>
    <w:rsid w:val="005429F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basedOn w:val="Carpredefinitoparagrafo"/>
    <w:link w:val="Paragrafoelenco"/>
    <w:uiPriority w:val="99"/>
    <w:qFormat/>
    <w:locked/>
    <w:rsid w:val="00F320D8"/>
    <w:rPr>
      <w:rFonts w:ascii="Times New Roman" w:eastAsia="Times New Roman" w:hAnsi="Times New Roman" w:cs="Times New Roman"/>
      <w:color w:val="00000A"/>
      <w:kern w:val="1"/>
      <w:sz w:val="24"/>
      <w:szCs w:val="20"/>
      <w:lang w:eastAsia="it-IT"/>
    </w:rPr>
  </w:style>
  <w:style w:type="character" w:styleId="Testosegnaposto">
    <w:name w:val="Placeholder Text"/>
    <w:basedOn w:val="Carpredefinitoparagrafo"/>
    <w:uiPriority w:val="99"/>
    <w:semiHidden/>
    <w:rsid w:val="00F320D8"/>
    <w:rPr>
      <w:color w:val="808080"/>
    </w:rPr>
  </w:style>
  <w:style w:type="paragraph" w:styleId="Rientrocorpodeltesto2">
    <w:name w:val="Body Text Indent 2"/>
    <w:basedOn w:val="Normale"/>
    <w:link w:val="Rientrocorpodeltesto2Carattere"/>
    <w:uiPriority w:val="99"/>
    <w:semiHidden/>
    <w:unhideWhenUsed/>
    <w:rsid w:val="0024498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244981"/>
    <w:rPr>
      <w:rFonts w:ascii="Times New Roman" w:eastAsia="Times New Roman" w:hAnsi="Times New Roman" w:cs="Times New Roman"/>
      <w:color w:val="00000A"/>
      <w:kern w:val="1"/>
      <w:sz w:val="24"/>
      <w:szCs w:val="20"/>
      <w:lang w:eastAsia="it-IT"/>
    </w:rPr>
  </w:style>
  <w:style w:type="paragraph" w:styleId="Revisione">
    <w:name w:val="Revision"/>
    <w:hidden/>
    <w:uiPriority w:val="99"/>
    <w:semiHidden/>
    <w:rsid w:val="00823225"/>
    <w:pPr>
      <w:spacing w:after="0" w:line="240" w:lineRule="auto"/>
    </w:pPr>
    <w:rPr>
      <w:rFonts w:ascii="Times New Roman" w:eastAsia="Times New Roman" w:hAnsi="Times New Roman" w:cs="Times New Roman"/>
      <w:color w:val="00000A"/>
      <w:kern w:val="1"/>
      <w:sz w:val="24"/>
      <w:szCs w:val="20"/>
      <w:lang w:eastAsia="it-IT"/>
    </w:rPr>
  </w:style>
  <w:style w:type="character" w:customStyle="1" w:styleId="CorpodeltestoCarattere">
    <w:name w:val="Corpo del testo Carattere"/>
    <w:link w:val="Corpodeltesto1"/>
    <w:uiPriority w:val="99"/>
    <w:locked/>
    <w:rsid w:val="00C5166B"/>
    <w:rPr>
      <w:rFonts w:ascii="Times New Roman" w:eastAsia="Times New Roman" w:hAnsi="Times New Roman" w:cs="Times New Roman"/>
      <w:color w:val="00000A"/>
      <w:kern w:val="1"/>
      <w:sz w:val="24"/>
      <w:szCs w:val="20"/>
      <w:lang w:eastAsia="it-IT"/>
    </w:rPr>
  </w:style>
  <w:style w:type="character" w:customStyle="1" w:styleId="ui-provider">
    <w:name w:val="ui-provider"/>
    <w:basedOn w:val="Carpredefinitoparagrafo"/>
    <w:rsid w:val="00261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31">
      <w:bodyDiv w:val="1"/>
      <w:marLeft w:val="0"/>
      <w:marRight w:val="0"/>
      <w:marTop w:val="0"/>
      <w:marBottom w:val="0"/>
      <w:divBdr>
        <w:top w:val="none" w:sz="0" w:space="0" w:color="auto"/>
        <w:left w:val="none" w:sz="0" w:space="0" w:color="auto"/>
        <w:bottom w:val="none" w:sz="0" w:space="0" w:color="auto"/>
        <w:right w:val="none" w:sz="0" w:space="0" w:color="auto"/>
      </w:divBdr>
    </w:div>
    <w:div w:id="295572664">
      <w:bodyDiv w:val="1"/>
      <w:marLeft w:val="0"/>
      <w:marRight w:val="0"/>
      <w:marTop w:val="0"/>
      <w:marBottom w:val="0"/>
      <w:divBdr>
        <w:top w:val="none" w:sz="0" w:space="0" w:color="auto"/>
        <w:left w:val="none" w:sz="0" w:space="0" w:color="auto"/>
        <w:bottom w:val="none" w:sz="0" w:space="0" w:color="auto"/>
        <w:right w:val="none" w:sz="0" w:space="0" w:color="auto"/>
      </w:divBdr>
    </w:div>
    <w:div w:id="793985858">
      <w:bodyDiv w:val="1"/>
      <w:marLeft w:val="0"/>
      <w:marRight w:val="0"/>
      <w:marTop w:val="0"/>
      <w:marBottom w:val="0"/>
      <w:divBdr>
        <w:top w:val="none" w:sz="0" w:space="0" w:color="auto"/>
        <w:left w:val="none" w:sz="0" w:space="0" w:color="auto"/>
        <w:bottom w:val="none" w:sz="0" w:space="0" w:color="auto"/>
        <w:right w:val="none" w:sz="0" w:space="0" w:color="auto"/>
      </w:divBdr>
    </w:div>
    <w:div w:id="1398046112">
      <w:bodyDiv w:val="1"/>
      <w:marLeft w:val="0"/>
      <w:marRight w:val="0"/>
      <w:marTop w:val="0"/>
      <w:marBottom w:val="0"/>
      <w:divBdr>
        <w:top w:val="none" w:sz="0" w:space="0" w:color="auto"/>
        <w:left w:val="none" w:sz="0" w:space="0" w:color="auto"/>
        <w:bottom w:val="none" w:sz="0" w:space="0" w:color="auto"/>
        <w:right w:val="none" w:sz="0" w:space="0" w:color="auto"/>
      </w:divBdr>
    </w:div>
    <w:div w:id="1626887096">
      <w:bodyDiv w:val="1"/>
      <w:marLeft w:val="0"/>
      <w:marRight w:val="0"/>
      <w:marTop w:val="0"/>
      <w:marBottom w:val="0"/>
      <w:divBdr>
        <w:top w:val="none" w:sz="0" w:space="0" w:color="auto"/>
        <w:left w:val="none" w:sz="0" w:space="0" w:color="auto"/>
        <w:bottom w:val="none" w:sz="0" w:space="0" w:color="auto"/>
        <w:right w:val="none" w:sz="0" w:space="0" w:color="auto"/>
      </w:divBdr>
    </w:div>
    <w:div w:id="1658917216">
      <w:bodyDiv w:val="1"/>
      <w:marLeft w:val="0"/>
      <w:marRight w:val="0"/>
      <w:marTop w:val="0"/>
      <w:marBottom w:val="0"/>
      <w:divBdr>
        <w:top w:val="none" w:sz="0" w:space="0" w:color="auto"/>
        <w:left w:val="none" w:sz="0" w:space="0" w:color="auto"/>
        <w:bottom w:val="none" w:sz="0" w:space="0" w:color="auto"/>
        <w:right w:val="none" w:sz="0" w:space="0" w:color="auto"/>
      </w:divBdr>
    </w:div>
    <w:div w:id="1757438390">
      <w:bodyDiv w:val="1"/>
      <w:marLeft w:val="0"/>
      <w:marRight w:val="0"/>
      <w:marTop w:val="0"/>
      <w:marBottom w:val="0"/>
      <w:divBdr>
        <w:top w:val="none" w:sz="0" w:space="0" w:color="auto"/>
        <w:left w:val="none" w:sz="0" w:space="0" w:color="auto"/>
        <w:bottom w:val="none" w:sz="0" w:space="0" w:color="auto"/>
        <w:right w:val="none" w:sz="0" w:space="0" w:color="auto"/>
      </w:divBdr>
    </w:div>
    <w:div w:id="177126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23_0036.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osettiegatti.eu/info/norme/statali/2023_0036.htm" TargetMode="External"/><Relationship Id="rId4" Type="http://schemas.openxmlformats.org/officeDocument/2006/relationships/webSettings" Target="webSettings.xml"/><Relationship Id="rId9" Type="http://schemas.openxmlformats.org/officeDocument/2006/relationships/hyperlink" Target="https://www.bosettiegatti.eu/info/norme/statali/2023_0036.ht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6437</Words>
  <Characters>36693</Characters>
  <Application>Microsoft Office Word</Application>
  <DocSecurity>0</DocSecurity>
  <Lines>305</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 Silvia</dc:creator>
  <cp:lastModifiedBy>pc-151</cp:lastModifiedBy>
  <cp:revision>2</cp:revision>
  <dcterms:created xsi:type="dcterms:W3CDTF">2026-04-23T09:07:00Z</dcterms:created>
  <dcterms:modified xsi:type="dcterms:W3CDTF">2026-04-23T09:07:00Z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a03c14-1435-4ef5-bb92-af8fb4129243_Enabled">
    <vt:lpwstr>true</vt:lpwstr>
  </property>
  <property fmtid="{D5CDD505-2E9C-101B-9397-08002B2CF9AE}" pid="3" name="MSIP_Label_dea03c14-1435-4ef5-bb92-af8fb4129243_SetDate">
    <vt:lpwstr>2023-12-23T13:42:18Z</vt:lpwstr>
  </property>
  <property fmtid="{D5CDD505-2E9C-101B-9397-08002B2CF9AE}" pid="4" name="MSIP_Label_dea03c14-1435-4ef5-bb92-af8fb4129243_Method">
    <vt:lpwstr>Privileged</vt:lpwstr>
  </property>
  <property fmtid="{D5CDD505-2E9C-101B-9397-08002B2CF9AE}" pid="5" name="MSIP_Label_dea03c14-1435-4ef5-bb92-af8fb4129243_Name">
    <vt:lpwstr>dea03c14-1435-4ef5-bb92-af8fb4129243</vt:lpwstr>
  </property>
  <property fmtid="{D5CDD505-2E9C-101B-9397-08002B2CF9AE}" pid="6" name="MSIP_Label_dea03c14-1435-4ef5-bb92-af8fb4129243_SiteId">
    <vt:lpwstr>8c4b47b5-ea35-4370-817f-95066d4f8467</vt:lpwstr>
  </property>
  <property fmtid="{D5CDD505-2E9C-101B-9397-08002B2CF9AE}" pid="7" name="MSIP_Label_dea03c14-1435-4ef5-bb92-af8fb4129243_ActionId">
    <vt:lpwstr>e2e3c76c-3468-4c09-8106-99f5c76a2ffb</vt:lpwstr>
  </property>
  <property fmtid="{D5CDD505-2E9C-101B-9397-08002B2CF9AE}" pid="8" name="MSIP_Label_dea03c14-1435-4ef5-bb92-af8fb4129243_ContentBits">
    <vt:lpwstr>0</vt:lpwstr>
  </property>
</Properties>
</file>